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592B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Hlk534280031"/>
    </w:p>
    <w:p w14:paraId="4FCA8163" w14:textId="44A2349F" w:rsidR="00E8752F" w:rsidRDefault="00E805D3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D6D8FE2" wp14:editId="644F003B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466975" cy="1447800"/>
                <wp:effectExtent l="0" t="0" r="28575" b="19050"/>
                <wp:wrapNone/>
                <wp:docPr id="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A81C" w14:textId="77777777" w:rsidR="00E805D3" w:rsidRDefault="00E805D3" w:rsidP="00E805D3"/>
                          <w:p w14:paraId="2FBB0720" w14:textId="77777777" w:rsidR="00E805D3" w:rsidRDefault="00E805D3" w:rsidP="00E805D3"/>
                          <w:p w14:paraId="61F367BB" w14:textId="1CD0C33C" w:rsidR="00E805D3" w:rsidRDefault="00E805D3" w:rsidP="00E805D3">
                            <w:pPr>
                              <w:jc w:val="center"/>
                            </w:pPr>
                            <w:r>
                              <w:t>…………………</w:t>
                            </w:r>
                            <w:r>
                              <w:t>…………….</w:t>
                            </w:r>
                            <w:r>
                              <w:t>………………….</w:t>
                            </w:r>
                          </w:p>
                          <w:p w14:paraId="51DF5C01" w14:textId="77777777" w:rsidR="00E805D3" w:rsidRPr="000B5FA8" w:rsidRDefault="00E805D3" w:rsidP="00E805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B5FA8">
                              <w:rPr>
                                <w:rFonts w:ascii="Arial" w:hAnsi="Arial" w:cs="Arial"/>
                                <w:i/>
                              </w:rPr>
                              <w:t>/data wpływu wniosku do PUP Radomsko/</w:t>
                            </w:r>
                          </w:p>
                          <w:p w14:paraId="350D1F02" w14:textId="77777777" w:rsidR="00E805D3" w:rsidRDefault="00E805D3" w:rsidP="00E805D3"/>
                          <w:p w14:paraId="536B5509" w14:textId="77777777" w:rsidR="00E805D3" w:rsidRDefault="00E805D3" w:rsidP="00E805D3">
                            <w:r>
                              <w:t xml:space="preserve"> </w:t>
                            </w:r>
                          </w:p>
                          <w:p w14:paraId="57AA14C8" w14:textId="77777777" w:rsidR="00E805D3" w:rsidRDefault="00E805D3" w:rsidP="00E805D3">
                            <w:r>
                              <w:t xml:space="preserve"> …………………………………….</w:t>
                            </w:r>
                          </w:p>
                          <w:p w14:paraId="32EC26AE" w14:textId="77777777" w:rsidR="00E805D3" w:rsidRPr="000B5FA8" w:rsidRDefault="00E805D3" w:rsidP="00E805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B5FA8">
                              <w:rPr>
                                <w:rFonts w:ascii="Arial" w:hAnsi="Arial" w:cs="Arial"/>
                                <w:i/>
                              </w:rPr>
                              <w:t>/data wpływu wniosku do PUP Radomsko/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8FE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43.05pt;margin-top:.85pt;width:194.25pt;height:114pt;z-index:25166233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">
                <v:stroke dashstyle="dash"/>
                <v:textbox>
                  <w:txbxContent>
                    <w:p w14:paraId="17A1A81C" w14:textId="77777777" w:rsidR="00E805D3" w:rsidRDefault="00E805D3" w:rsidP="00E805D3"/>
                    <w:p w14:paraId="2FBB0720" w14:textId="77777777" w:rsidR="00E805D3" w:rsidRDefault="00E805D3" w:rsidP="00E805D3"/>
                    <w:p w14:paraId="61F367BB" w14:textId="1CD0C33C" w:rsidR="00E805D3" w:rsidRDefault="00E805D3" w:rsidP="00E805D3">
                      <w:pPr>
                        <w:jc w:val="center"/>
                      </w:pPr>
                      <w:r>
                        <w:t>…………………</w:t>
                      </w:r>
                      <w:r>
                        <w:t>…………….</w:t>
                      </w:r>
                      <w:r>
                        <w:t>………………….</w:t>
                      </w:r>
                    </w:p>
                    <w:p w14:paraId="51DF5C01" w14:textId="77777777" w:rsidR="00E805D3" w:rsidRPr="000B5FA8" w:rsidRDefault="00E805D3" w:rsidP="00E805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B5FA8">
                        <w:rPr>
                          <w:rFonts w:ascii="Arial" w:hAnsi="Arial" w:cs="Arial"/>
                          <w:i/>
                        </w:rPr>
                        <w:t>/data wpływu wniosku do PUP Radomsko/</w:t>
                      </w:r>
                    </w:p>
                    <w:p w14:paraId="350D1F02" w14:textId="77777777" w:rsidR="00E805D3" w:rsidRDefault="00E805D3" w:rsidP="00E805D3"/>
                    <w:p w14:paraId="536B5509" w14:textId="77777777" w:rsidR="00E805D3" w:rsidRDefault="00E805D3" w:rsidP="00E805D3">
                      <w:r>
                        <w:t xml:space="preserve"> </w:t>
                      </w:r>
                    </w:p>
                    <w:p w14:paraId="57AA14C8" w14:textId="77777777" w:rsidR="00E805D3" w:rsidRDefault="00E805D3" w:rsidP="00E805D3">
                      <w:r>
                        <w:t xml:space="preserve"> …………………………………….</w:t>
                      </w:r>
                    </w:p>
                    <w:p w14:paraId="32EC26AE" w14:textId="77777777" w:rsidR="00E805D3" w:rsidRPr="000B5FA8" w:rsidRDefault="00E805D3" w:rsidP="00E805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B5FA8">
                        <w:rPr>
                          <w:rFonts w:ascii="Arial" w:hAnsi="Arial" w:cs="Arial"/>
                          <w:i/>
                        </w:rPr>
                        <w:t>/data wpływu wniosku do PUP Radomsko/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8D18CD" w14:textId="46ABB742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</w:t>
      </w:r>
    </w:p>
    <w:p w14:paraId="2EFD42AC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Imię i nazwisko Wnioskodawcy</w:t>
      </w:r>
    </w:p>
    <w:bookmarkEnd w:id="0"/>
    <w:p w14:paraId="4C32C4D7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430B03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2B63A7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3EE5A60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</w:t>
      </w:r>
    </w:p>
    <w:p w14:paraId="5A0DD89C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Telefon **</w:t>
      </w:r>
    </w:p>
    <w:p w14:paraId="603BBA4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E670FCF" w14:textId="77777777" w:rsidR="00E8752F" w:rsidRPr="00E8752F" w:rsidRDefault="00E8752F" w:rsidP="00E8752F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WNIOSEK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 PRZYZNANIE ŚRODKÓW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br/>
        <w:t>NA PODJĘCIE DZIAŁALNOŚCI GOSPODARCZEJ</w:t>
      </w:r>
    </w:p>
    <w:p w14:paraId="02D6715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7C7A551" w14:textId="77777777" w:rsidR="00E8752F" w:rsidRPr="00E8752F" w:rsidRDefault="00E8752F" w:rsidP="00E8752F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Przed wypełnieniem wniosku należy zapoznać się z „Regulaminem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br/>
        <w:t xml:space="preserve">w sprawie przyznawania jednorazowych środków na podjęcie działalności gospodarczej”, który jest dostępny na stronie internetowej </w:t>
      </w:r>
      <w:hyperlink r:id="rId8" w:history="1">
        <w:r w:rsidRPr="00E805D3">
          <w:rPr>
            <w:rFonts w:ascii="Arial" w:eastAsia="Times New Roman" w:hAnsi="Arial" w:cs="Arial"/>
            <w:b/>
            <w:sz w:val="24"/>
            <w:szCs w:val="24"/>
            <w:u w:val="single"/>
            <w:lang w:eastAsia="zh-CN"/>
          </w:rPr>
          <w:t>https://radomsko.praca.gov.pl</w:t>
        </w:r>
      </w:hyperlink>
    </w:p>
    <w:p w14:paraId="411E1EE5" w14:textId="77777777" w:rsidR="00E8752F" w:rsidRPr="00E8752F" w:rsidRDefault="00E8752F" w:rsidP="00E8752F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Wniosek należy wypełnić czytelnie bez pozostawienia niewypełnionych rubryk, jeżeli któraś z pozycji wniosku nie dotyczy wnioskodawcy należy wpisać „nie dotyczy, „brak”, lub „nie posiadam”;  </w:t>
      </w:r>
    </w:p>
    <w:p w14:paraId="3B941B85" w14:textId="77777777" w:rsidR="00E8752F" w:rsidRPr="00E8752F" w:rsidRDefault="00E8752F" w:rsidP="00E8752F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Przed złożeniem wniosku obowiązkowa jest wizyta u doradcy klienta;</w:t>
      </w:r>
    </w:p>
    <w:p w14:paraId="3BF09F79" w14:textId="77777777" w:rsidR="00E8752F" w:rsidRPr="00E8752F" w:rsidRDefault="00E8752F" w:rsidP="00E8752F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Złożenie wniosku nie gwarantuje otrzymania środków;</w:t>
      </w:r>
    </w:p>
    <w:p w14:paraId="1922BCDA" w14:textId="77777777" w:rsidR="00E8752F" w:rsidRPr="00E8752F" w:rsidRDefault="00E8752F" w:rsidP="00E8752F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Od negatywnego stanowiska Dyrektora PUP w Radomsku, działającego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br/>
        <w:t>z upoważnienia Starosty Radomszczańskiego nie przysługuje odwołanie, zawarcie umowy następuje w drodze oświadczenia woli stron i żadnej nie przysługuje roszczenie o jej zawarcie.</w:t>
      </w:r>
    </w:p>
    <w:p w14:paraId="64B3AD2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C0635E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u w:val="single"/>
          <w:lang w:eastAsia="zh-CN"/>
        </w:rPr>
        <w:t>Podstawa Prawna:</w:t>
      </w:r>
    </w:p>
    <w:p w14:paraId="754E304F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» ustawa z dnia 20 kwietnia 2004 r. o promocji zatrudnienia i instytucjach rynku </w:t>
      </w:r>
      <w:r w:rsidRPr="00E8752F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pracy (tekst jednolity Dz.U.z 2024 r. poz.475 z późn. zm.) </w:t>
      </w:r>
    </w:p>
    <w:p w14:paraId="53A047A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» Rozporządzenie Ministra Rodziny, Pracy i Polityki Społecznej z dnia 14 lipca                    2017 r. w sprawie dokonywania z Funduszu Pracy refundacji kosztów wyposażenia lub doposażenia stanowiska pracy oraz przyznawania środków na podjęcie działalności gospodarczej (tekst jednolity Dz.U. z 2022 poz. 243 z późn.zm. ) </w:t>
      </w:r>
    </w:p>
    <w:p w14:paraId="46E99C5F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9F1D69E" w14:textId="77777777" w:rsidR="00E805D3" w:rsidRPr="00E805D3" w:rsidRDefault="00E805D3" w:rsidP="00E805D3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E805D3">
        <w:rPr>
          <w:rFonts w:ascii="Arial" w:hAnsi="Arial" w:cs="Arial"/>
          <w:i/>
          <w:sz w:val="24"/>
          <w:szCs w:val="24"/>
          <w:u w:val="single"/>
        </w:rPr>
        <w:t>Uwaga</w:t>
      </w:r>
      <w:r w:rsidRPr="00E805D3">
        <w:rPr>
          <w:rFonts w:ascii="Arial" w:hAnsi="Arial" w:cs="Arial"/>
          <w:b/>
          <w:i/>
          <w:sz w:val="24"/>
          <w:szCs w:val="24"/>
          <w:u w:val="single"/>
        </w:rPr>
        <w:t xml:space="preserve">: złożenie wniosku nie zwalnia z obowiązku zgłaszania się </w:t>
      </w:r>
      <w:r w:rsidRPr="00E805D3">
        <w:rPr>
          <w:rFonts w:ascii="Arial" w:hAnsi="Arial" w:cs="Arial"/>
          <w:b/>
          <w:i/>
          <w:sz w:val="24"/>
          <w:szCs w:val="24"/>
          <w:u w:val="single"/>
        </w:rPr>
        <w:br/>
        <w:t>w Powiatowym Urzędzie Pracy w Radomsku na wizyty w wyznaczonych terminach</w:t>
      </w:r>
    </w:p>
    <w:p w14:paraId="5820E417" w14:textId="77777777" w:rsidR="00E805D3" w:rsidRDefault="00E805D3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4576E56" w14:textId="77777777" w:rsidR="00E805D3" w:rsidRDefault="00E805D3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3071CA2" w14:textId="77777777" w:rsidR="00E805D3" w:rsidRDefault="00E805D3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B20C607" w14:textId="5930DFD0" w:rsidR="00E8752F" w:rsidRPr="00E8752F" w:rsidRDefault="00E805D3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** dana dobrowolna</w:t>
      </w:r>
    </w:p>
    <w:p w14:paraId="114E6942" w14:textId="78F028DA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sz w:val="24"/>
          <w:szCs w:val="24"/>
          <w:u w:val="single"/>
          <w:lang w:eastAsia="zh-CN"/>
        </w:rPr>
      </w:pPr>
      <w:r w:rsidRPr="00E8752F">
        <w:rPr>
          <w:rFonts w:ascii="Arial" w:eastAsia="Times New Roman" w:hAnsi="Arial" w:cs="Arial"/>
          <w:noProof/>
          <w:sz w:val="24"/>
          <w:szCs w:val="24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37DEC6" wp14:editId="276A0422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5667375" cy="10096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139E5" w14:textId="77777777" w:rsidR="00E8752F" w:rsidRPr="00E805D3" w:rsidRDefault="00E8752F" w:rsidP="00E8752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05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Wnioskuję o przyznanie dofinansowania na podjęcie działalności gospodarczej </w:t>
                            </w:r>
                            <w:r w:rsidRPr="00E805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w wysokości…………………………………………………………………..…złotych</w:t>
                            </w:r>
                          </w:p>
                          <w:p w14:paraId="32E6E880" w14:textId="77777777" w:rsidR="00E8752F" w:rsidRPr="00E805D3" w:rsidRDefault="00E8752F" w:rsidP="00E8752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05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słownie:……………………………………………………………………………………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7DEC6" id="Pole tekstowe 2" o:spid="_x0000_s1027" type="#_x0000_t202" style="position:absolute;margin-left:0;margin-top:16.35pt;width:446.25pt;height:79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">
                <v:textbox>
                  <w:txbxContent>
                    <w:p w14:paraId="5F1139E5" w14:textId="77777777" w:rsidR="00E8752F" w:rsidRPr="00E805D3" w:rsidRDefault="00E8752F" w:rsidP="00E8752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05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Wnioskuję o przyznanie dofinansowania na podjęcie działalności gospodarczej </w:t>
                      </w:r>
                      <w:r w:rsidRPr="00E805D3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w wysokości…………………………………………………………………..…złotych</w:t>
                      </w:r>
                    </w:p>
                    <w:p w14:paraId="32E6E880" w14:textId="77777777" w:rsidR="00E8752F" w:rsidRPr="00E805D3" w:rsidRDefault="00E8752F" w:rsidP="00E8752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05D3">
                        <w:rPr>
                          <w:rFonts w:ascii="Arial" w:hAnsi="Arial" w:cs="Arial"/>
                          <w:sz w:val="24"/>
                          <w:szCs w:val="24"/>
                        </w:rPr>
                        <w:t>słownie:……………………………………………………………………………………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28C8BF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FA9EA9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1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. Rodzaj działalności gospodarczej, którą zamierza podjąć Wnioskujący: </w:t>
      </w:r>
    </w:p>
    <w:p w14:paraId="5499FE05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</w:t>
      </w:r>
    </w:p>
    <w:p w14:paraId="32B2EB1F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</w:t>
      </w:r>
    </w:p>
    <w:p w14:paraId="14F2CDE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/podać rodzaj działalności/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</w:r>
    </w:p>
    <w:p w14:paraId="41D2790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27AC8E8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2.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Rodzaj działalności gospodarczej 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/zaznaczyć właściwie/:</w:t>
      </w:r>
    </w:p>
    <w:p w14:paraId="7B7A364F" w14:textId="77777777" w:rsidR="00E8752F" w:rsidRPr="00E8752F" w:rsidRDefault="00E8752F" w:rsidP="00E8752F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wytwórcza</w:t>
      </w:r>
    </w:p>
    <w:p w14:paraId="1A826039" w14:textId="77777777" w:rsidR="00E8752F" w:rsidRPr="00E8752F" w:rsidRDefault="00E8752F" w:rsidP="00E8752F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budowlana</w:t>
      </w:r>
    </w:p>
    <w:p w14:paraId="16B2375D" w14:textId="77777777" w:rsidR="00E8752F" w:rsidRPr="00E8752F" w:rsidRDefault="00E8752F" w:rsidP="00E8752F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handlowa</w:t>
      </w:r>
    </w:p>
    <w:p w14:paraId="4E02974B" w14:textId="77777777" w:rsidR="00E8752F" w:rsidRPr="00E8752F" w:rsidRDefault="00E8752F" w:rsidP="00E8752F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usługowa</w:t>
      </w:r>
    </w:p>
    <w:p w14:paraId="5472EE0A" w14:textId="77777777" w:rsidR="00E8752F" w:rsidRPr="00E8752F" w:rsidRDefault="00E8752F" w:rsidP="00E8752F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polegająca na poszukiwaniu, rozpoznawaniu i wydobywaniu kopalin złóż</w:t>
      </w:r>
    </w:p>
    <w:p w14:paraId="4A5E880D" w14:textId="529AC0DE" w:rsidR="00E8752F" w:rsidRPr="00E8752F" w:rsidRDefault="00E8752F" w:rsidP="00E8752F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polegająca na wykorzystywaniu rzeczy oraz wartości niematerialnych i prawnych</w:t>
      </w:r>
    </w:p>
    <w:p w14:paraId="27963B15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</w:p>
    <w:p w14:paraId="49655EBC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3.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Symbol i przedmiot planowanej działalności gospodarczej według Polskiej Klasyfikacji Działalności (PKD) na poziomie podklasy: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</w:r>
    </w:p>
    <w:tbl>
      <w:tblPr>
        <w:tblStyle w:val="Tabela-Siatka"/>
        <w:tblW w:w="10661" w:type="dxa"/>
        <w:tblInd w:w="-601" w:type="dxa"/>
        <w:tblLook w:val="04A0" w:firstRow="1" w:lastRow="0" w:firstColumn="1" w:lastColumn="0" w:noHBand="0" w:noVBand="1"/>
      </w:tblPr>
      <w:tblGrid>
        <w:gridCol w:w="3671"/>
        <w:gridCol w:w="1574"/>
        <w:gridCol w:w="5416"/>
      </w:tblGrid>
      <w:tr w:rsidR="00E8752F" w:rsidRPr="00E8752F" w14:paraId="36A51B2E" w14:textId="77777777" w:rsidTr="00F55445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E6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040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KOD PKD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595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OPIS SYMBOLU</w:t>
            </w:r>
          </w:p>
        </w:tc>
      </w:tr>
    </w:tbl>
    <w:tbl>
      <w:tblPr>
        <w:tblW w:w="10661" w:type="dxa"/>
        <w:tblInd w:w="-601" w:type="dxa"/>
        <w:tblLook w:val="04A0" w:firstRow="1" w:lastRow="0" w:firstColumn="1" w:lastColumn="0" w:noHBand="0" w:noVBand="1"/>
      </w:tblPr>
      <w:tblGrid>
        <w:gridCol w:w="3671"/>
        <w:gridCol w:w="1574"/>
        <w:gridCol w:w="5416"/>
      </w:tblGrid>
      <w:tr w:rsidR="00E8752F" w:rsidRPr="00E8752F" w14:paraId="2BB7A0F4" w14:textId="77777777" w:rsidTr="00F55445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1077D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Działalność przeważająca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1916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BC3D54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A4C8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Tabela-Siatka"/>
        <w:tblW w:w="10661" w:type="dxa"/>
        <w:tblInd w:w="-601" w:type="dxa"/>
        <w:tblLook w:val="04A0" w:firstRow="1" w:lastRow="0" w:firstColumn="1" w:lastColumn="0" w:noHBand="0" w:noVBand="1"/>
      </w:tblPr>
      <w:tblGrid>
        <w:gridCol w:w="3671"/>
        <w:gridCol w:w="1574"/>
        <w:gridCol w:w="5416"/>
      </w:tblGrid>
      <w:tr w:rsidR="00E8752F" w:rsidRPr="00E8752F" w14:paraId="586CC2CD" w14:textId="77777777" w:rsidTr="00F55445"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A6816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Działalności pomocnicze</w:t>
            </w:r>
          </w:p>
          <w:p w14:paraId="14BF920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45109A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3ED1F7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E7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D80DD3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AB9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4708671F" w14:textId="77777777" w:rsidTr="00F55445">
        <w:tc>
          <w:tcPr>
            <w:tcW w:w="3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A063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553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327C68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98B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7EEA253A" w14:textId="77777777" w:rsidTr="00F554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8EFA6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F8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0CA293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4D1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6CC59897" w14:textId="77777777" w:rsidTr="00F554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1E26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903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45163E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BAF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37BC7F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6EB383AE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7802FA6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77CF9D86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5D7CF298" w14:textId="77777777" w:rsidR="00E805D3" w:rsidRPr="00E8752F" w:rsidRDefault="00E805D3" w:rsidP="00E8752F">
      <w:pPr>
        <w:suppressAutoHyphens/>
        <w:spacing w:after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72DB0C7F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587B56DA" w14:textId="77777777" w:rsidR="00E8752F" w:rsidRPr="00E8752F" w:rsidRDefault="00E8752F" w:rsidP="00E8752F">
      <w:pPr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INFORMACJE  O  WNIOSKODAWCY|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</w:p>
    <w:p w14:paraId="0EBFC6A2" w14:textId="77777777" w:rsidR="00E8752F" w:rsidRPr="00E8752F" w:rsidRDefault="00E8752F" w:rsidP="00E8752F">
      <w:pPr>
        <w:numPr>
          <w:ilvl w:val="0"/>
          <w:numId w:val="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Jestem:</w:t>
      </w:r>
    </w:p>
    <w:p w14:paraId="6E33FBBB" w14:textId="77777777" w:rsidR="00E8752F" w:rsidRPr="00E8752F" w:rsidRDefault="00E8752F" w:rsidP="00E805D3">
      <w:pPr>
        <w:numPr>
          <w:ilvl w:val="0"/>
          <w:numId w:val="7"/>
        </w:numPr>
        <w:suppressAutoHyphens/>
        <w:spacing w:after="0"/>
        <w:ind w:left="2001" w:hanging="1644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osobą bezrobotną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(osoba zarejestrowana w PUP w Radomsku, posiadająca status osoby bezrobotnej, dla ustalono Indywidualny Plan Działania, jeżeli nie pozostaje w okresie zgłoszonego do ewidencji działalności gospodarczej zawieszenia jej wykonywania)</w:t>
      </w:r>
    </w:p>
    <w:p w14:paraId="5B4D2EB1" w14:textId="77777777" w:rsidR="00E8752F" w:rsidRPr="00E8752F" w:rsidRDefault="00E8752F" w:rsidP="00E805D3">
      <w:pPr>
        <w:numPr>
          <w:ilvl w:val="0"/>
          <w:numId w:val="7"/>
        </w:numPr>
        <w:suppressAutoHyphens/>
        <w:spacing w:after="0"/>
        <w:ind w:left="2001" w:hanging="1644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absolwentem CIS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(osoba, która przez okres nie krótszy niż 6 miesięcy uczestniczyła w zajęciach w centrum integracji społecznej i otrzymała zaświadczenie, o którym mowa w art. 13 ust. 5a (zaświadczenie potwierdzające uczestnictwo w zajęciach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i umiejętności nabyte w ramach reintegracji zawodowej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i społecznej); osoba ta jest absolwentem centrum integracji społecznej przez okres 6 miesięcy od dnia zakończenia zajęć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w centrum integracji społecznej)</w:t>
      </w:r>
    </w:p>
    <w:p w14:paraId="3B051C96" w14:textId="77777777" w:rsidR="00E8752F" w:rsidRPr="00E8752F" w:rsidRDefault="00E8752F" w:rsidP="00E805D3">
      <w:pPr>
        <w:numPr>
          <w:ilvl w:val="0"/>
          <w:numId w:val="7"/>
        </w:numPr>
        <w:suppressAutoHyphens/>
        <w:spacing w:after="0"/>
        <w:ind w:left="2001" w:hanging="1644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absolwentem KIS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(osoba, która uczestniczyła w klubie integracji społecznej przez okres nie krótszy niż 6 miesięcy, posiada ważne zaświadczenie, o którym mowa w art. 18 ust. 5a (zaświadczenie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o zakończeniu uczestnictwa w klubie integracji społecznej), oraz zrealizowała postanowienia kontraktu socjalnego)</w:t>
      </w:r>
    </w:p>
    <w:p w14:paraId="32AF15BD" w14:textId="6E5E5A57" w:rsidR="00E8752F" w:rsidRPr="00E8752F" w:rsidRDefault="00E8752F" w:rsidP="00E805D3">
      <w:pPr>
        <w:numPr>
          <w:ilvl w:val="0"/>
          <w:numId w:val="7"/>
        </w:numPr>
        <w:suppressAutoHyphens/>
        <w:spacing w:after="0"/>
        <w:ind w:left="2001" w:hanging="1644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opiekunem osoby niepełnosprawnej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(poszukujący pracy członek rodziny, w rozumieniu art. 3 ustawy w dnia 4 listopada 2016 r. o wsparciu kobiet w ciąży i rodzin „Za życiem”, opiekujący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osobą niepełnosprawną ze znacznym stopniem niepełnosprawności,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opiekunów)</w:t>
      </w:r>
    </w:p>
    <w:p w14:paraId="01E1BBBF" w14:textId="77777777" w:rsidR="00E8752F" w:rsidRDefault="00E8752F" w:rsidP="00E805D3">
      <w:pPr>
        <w:suppressAutoHyphens/>
        <w:spacing w:after="0"/>
        <w:ind w:left="2001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4011067" w14:textId="77777777" w:rsidR="00E805D3" w:rsidRPr="00E8752F" w:rsidRDefault="00E805D3" w:rsidP="00E805D3">
      <w:pPr>
        <w:suppressAutoHyphens/>
        <w:spacing w:after="0"/>
        <w:ind w:left="2001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BEC37D2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Imię i nazwisko…………………………………………………………………………</w:t>
      </w:r>
    </w:p>
    <w:p w14:paraId="40265E4A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Numer PESEL, jeżeli został nadany…………………………………………………</w:t>
      </w:r>
    </w:p>
    <w:p w14:paraId="1AFC160D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Cs/>
          <w:sz w:val="24"/>
          <w:szCs w:val="24"/>
          <w:lang w:eastAsia="zh-CN"/>
        </w:rPr>
        <w:t>Adres miejsca zamieszkania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……………………………………………………….</w:t>
      </w:r>
    </w:p>
    <w:p w14:paraId="53E6AA0B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…………………………………………………………………………………………..</w:t>
      </w:r>
    </w:p>
    <w:p w14:paraId="5316401C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Adres do korespondencji……………………………………………………………..</w:t>
      </w:r>
    </w:p>
    <w:p w14:paraId="17A66364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Adres e –mail: …………………………………………………………………………</w:t>
      </w:r>
    </w:p>
    <w:p w14:paraId="653FB869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Numer identyfikacji podatkowej (NIP) ………………………………………………</w:t>
      </w:r>
    </w:p>
    <w:p w14:paraId="5892801D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Stan cywilny……………………………………………………………………………</w:t>
      </w:r>
    </w:p>
    <w:p w14:paraId="0749CEED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Wykształcenie …………………………………………………………………………</w:t>
      </w:r>
    </w:p>
    <w:p w14:paraId="35940D46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Nazwa i data ukończenia ostatniej szkoły ………………………………………….</w:t>
      </w:r>
    </w:p>
    <w:p w14:paraId="0BCE1298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…………………………………………………………………………………………..</w:t>
      </w:r>
    </w:p>
    <w:p w14:paraId="7BAC14BA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Zawód wyuczony………………………………………………………………………</w:t>
      </w:r>
    </w:p>
    <w:p w14:paraId="13A416AA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Zawód wykonywany…………………………………………………………………..</w:t>
      </w:r>
    </w:p>
    <w:p w14:paraId="19062B3C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Informacje o poprzednich miejscach pracy Wnioskodawcy przydatne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do prowadzenia wskazanej działalności:</w:t>
      </w:r>
    </w:p>
    <w:p w14:paraId="1CB56E79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1"/>
        <w:gridCol w:w="2300"/>
        <w:gridCol w:w="2301"/>
        <w:gridCol w:w="2848"/>
      </w:tblGrid>
      <w:tr w:rsidR="00E8752F" w:rsidRPr="00E8752F" w14:paraId="66BA011A" w14:textId="77777777" w:rsidTr="00F55445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75BCAF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Okres pozostawania w zatrudnieniu od…do…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786F3C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Nazwa i adres Pracodawcy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F42BEAF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Zajmowane stanowisko i zakres zadań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E9A0B8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Tryb i przyczyna ustania stosunku pracy</w:t>
            </w:r>
          </w:p>
        </w:tc>
      </w:tr>
      <w:tr w:rsidR="00E8752F" w:rsidRPr="00E8752F" w14:paraId="2798C706" w14:textId="77777777" w:rsidTr="00F55445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93D5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2952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110F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FA73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E8752F" w:rsidRPr="00E8752F" w14:paraId="55A2B9FA" w14:textId="77777777" w:rsidTr="00F55445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8025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E1F7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AE97C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32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E8752F" w:rsidRPr="00E8752F" w14:paraId="19C506F9" w14:textId="77777777" w:rsidTr="00F55445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5837C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219D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544B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CA06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</w:tbl>
    <w:p w14:paraId="36A93A2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1529A146" w14:textId="77777777" w:rsidR="00E8752F" w:rsidRPr="00E8752F" w:rsidRDefault="00E8752F" w:rsidP="00E8752F">
      <w:pPr>
        <w:numPr>
          <w:ilvl w:val="0"/>
          <w:numId w:val="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Informacje dotyczące wykształcenia, doświadczenia zawodowego i kwalifikacji związanych z profilem planowanej działalności gospodarczej:</w:t>
      </w:r>
    </w:p>
    <w:p w14:paraId="791CB47F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456392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</w:t>
      </w:r>
    </w:p>
    <w:p w14:paraId="4A09C68F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</w:t>
      </w:r>
    </w:p>
    <w:p w14:paraId="741332B7" w14:textId="77777777" w:rsidR="00E8752F" w:rsidRPr="00E8752F" w:rsidRDefault="00E8752F" w:rsidP="00E8752F">
      <w:pPr>
        <w:numPr>
          <w:ilvl w:val="0"/>
          <w:numId w:val="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Dane dotyczące współmałżonka 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(zaznaczyć właściwe ,, x”):</w:t>
      </w:r>
    </w:p>
    <w:p w14:paraId="1F8D7D5C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Tabela-Siatka"/>
        <w:tblW w:w="9496" w:type="dxa"/>
        <w:tblInd w:w="422" w:type="dxa"/>
        <w:tblLook w:val="04A0" w:firstRow="1" w:lastRow="0" w:firstColumn="1" w:lastColumn="0" w:noHBand="0" w:noVBand="1"/>
      </w:tblPr>
      <w:tblGrid>
        <w:gridCol w:w="8616"/>
        <w:gridCol w:w="880"/>
      </w:tblGrid>
      <w:tr w:rsidR="00E8752F" w:rsidRPr="00E8752F" w14:paraId="32DCB20D" w14:textId="77777777" w:rsidTr="00F55445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F50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współmałżonek aktualnie nie prowadzi i nie prowadził działalności gospodarczej w okresie 24</w:t>
            </w:r>
            <w:r w:rsidRPr="00E8752F">
              <w:rPr>
                <w:rFonts w:ascii="Arial" w:eastAsia="Times New Roman" w:hAnsi="Arial" w:cs="Arial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miesięcy bezpośrednio poprzedzających dzień złożenia wniosku;</w:t>
            </w:r>
          </w:p>
          <w:p w14:paraId="62DB201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A61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717975BD" w14:textId="77777777" w:rsidTr="00F55445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7A0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współmałżonek aktualnie nie prowadzi, ale prowadził działalność gospodarczą </w:t>
            </w: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w okresie 24 miesięcy bezpośrednio poprzedzających dzień złożenia wniosku </w:t>
            </w:r>
            <w:r w:rsidRPr="00E8752F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(podać zakres działalności, symbole PKD i lokalizację)</w:t>
            </w: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…………………………</w:t>
            </w:r>
          </w:p>
          <w:p w14:paraId="4F007E0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…………………………………………………………………………………………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FFAE8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7B5AD392" w14:textId="77777777" w:rsidTr="00F55445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D3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współmałżonek aktualnie prowadzi działalność gospodarczą (podać zakres działalność, symbole PKD i lokalizację):…………………………………………….</w:t>
            </w:r>
          </w:p>
          <w:p w14:paraId="26B67E1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……………………………………………………………………………………………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0349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6F039CD4" w14:textId="18B26531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8A456D7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902701B" w14:textId="77777777" w:rsidR="00E805D3" w:rsidRDefault="00E805D3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B7D3C90" w14:textId="77777777" w:rsidR="00E805D3" w:rsidRPr="00E8752F" w:rsidRDefault="00E805D3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3A4709D" w14:textId="77777777" w:rsidR="00E8752F" w:rsidRPr="00E8752F" w:rsidRDefault="00E8752F" w:rsidP="00E8752F">
      <w:pPr>
        <w:numPr>
          <w:ilvl w:val="0"/>
          <w:numId w:val="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Informacja o wcześniejszym prowadzeniu przez Wnioskodawcę działalności gospodarczej:</w:t>
      </w:r>
    </w:p>
    <w:p w14:paraId="66811046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2551"/>
        <w:gridCol w:w="6662"/>
      </w:tblGrid>
      <w:tr w:rsidR="00E8752F" w:rsidRPr="00E8752F" w14:paraId="2272E460" w14:textId="77777777" w:rsidTr="00F5544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341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Zakres działalności, symbole PKD i lokalizacja: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DA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A1F0E5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476890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025A09F8" w14:textId="77777777" w:rsidTr="00F5544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F7C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Okres prowadzenia: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D93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2EFEE195" w14:textId="77777777" w:rsidTr="00F55445">
        <w:trPr>
          <w:trHeight w:val="7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33A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Przyczyny rezygnacji: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6F3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F17127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32BF317" w14:textId="77777777" w:rsidR="00E8752F" w:rsidRPr="00E8752F" w:rsidRDefault="00E8752F" w:rsidP="00E805D3">
      <w:pPr>
        <w:numPr>
          <w:ilvl w:val="0"/>
          <w:numId w:val="5"/>
        </w:numPr>
        <w:suppressAutoHyphens/>
        <w:spacing w:after="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OPIS PLANOWANEGO  PRZEDSIĘWZIĘCIA</w:t>
      </w:r>
    </w:p>
    <w:p w14:paraId="58198901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Opis planowanej działalności, dane dotyczące oferowanych produktów lub usług oraz motywy podjęcia działalności wraz z uzasadnieniem wyboru rodzaju planowanej działalności 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(należy zawrzeć dokładny opis wyrobu, towaru lub usługi oraz uzasadnić potrzebę pojawienia się ich na rynku):</w:t>
      </w:r>
    </w:p>
    <w:p w14:paraId="66A9C86C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7AC801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73578FFF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013C2E57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7CCA6717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7BE1D2FE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21684666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38616EBA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CE1ADD7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Opis potencjalnych odbiorców oferowanych produktów, usług 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(jeżeli 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br/>
        <w:t xml:space="preserve">są oświadczenia, należy je załączyć): </w:t>
      </w:r>
    </w:p>
    <w:p w14:paraId="48D6C388" w14:textId="77777777" w:rsid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81B36" w14:textId="6FF60B6E" w:rsidR="00E805D3" w:rsidRPr="00E8752F" w:rsidRDefault="00E805D3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72181B9C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Krótka analiza rynku dostawców – kontrahentów źródła zaopatrzenia dla działalności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(proszę opisać, jeżeli są oświadczenia należy je załączyć)</w:t>
      </w:r>
    </w:p>
    <w:p w14:paraId="21E81C65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</w:t>
      </w:r>
    </w:p>
    <w:p w14:paraId="609617BF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</w:t>
      </w:r>
    </w:p>
    <w:p w14:paraId="7919D80B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</w:t>
      </w:r>
    </w:p>
    <w:p w14:paraId="6F822025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</w:t>
      </w:r>
    </w:p>
    <w:p w14:paraId="6E1818E9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</w:t>
      </w:r>
    </w:p>
    <w:p w14:paraId="2D808B05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76219B5" w14:textId="77777777" w:rsidR="00E8752F" w:rsidRPr="00E8752F" w:rsidRDefault="00E8752F" w:rsidP="00E8752F">
      <w:pPr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Opis sposobu promocji i reklamy  - planowana metoda wejścia na rynek</w:t>
      </w:r>
    </w:p>
    <w:p w14:paraId="4980F4E4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733FBB3F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</w:t>
      </w:r>
    </w:p>
    <w:p w14:paraId="6EFF59B8" w14:textId="77777777" w:rsidR="00E8752F" w:rsidRPr="00E8752F" w:rsidRDefault="00E8752F" w:rsidP="00E8752F">
      <w:pPr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Analiza otoczenia, na którym firma zamierza działać ze szczególnym uwzględnieniem firm konkurencyjnych:</w:t>
      </w:r>
    </w:p>
    <w:p w14:paraId="5521CF2B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D15910C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A2678" w14:textId="77777777" w:rsidR="00E8752F" w:rsidRPr="00E8752F" w:rsidRDefault="00E8752F" w:rsidP="00E8752F">
      <w:pPr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Perspektywy rozwoju planowanej działalności (należy określić jakie inwestycje i w jakim okresie prowadzenia działalności gospodarczej zostaną podjęte oraz czy przewiduje się zatrudnienie pracownika/ów)</w:t>
      </w:r>
    </w:p>
    <w:p w14:paraId="76528A67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949631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A52AA8B" w14:textId="77777777" w:rsidR="00E8752F" w:rsidRPr="00E8752F" w:rsidRDefault="00E8752F" w:rsidP="00E8752F">
      <w:pPr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Planowany termin rozpoczęcia działalności gospodarczej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.………………..</w:t>
      </w:r>
    </w:p>
    <w:p w14:paraId="5065810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1146839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contextualSpacing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Miejsce prowadzenia planowanej działalności gospodarczej (wymagane jest wskazanie konkretnego adresu  siedziby/miejsca wykonywania działalności gospodarczej ):</w:t>
      </w:r>
    </w:p>
    <w:p w14:paraId="66EF3BC1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………………………………………………………………………………………………………….…………………………………………………………………………</w:t>
      </w:r>
    </w:p>
    <w:p w14:paraId="02D44E48" w14:textId="77777777" w:rsidR="00E8752F" w:rsidRPr="00E8752F" w:rsidRDefault="00E8752F" w:rsidP="00E805D3">
      <w:pPr>
        <w:numPr>
          <w:ilvl w:val="0"/>
          <w:numId w:val="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Tytuł prawny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(np. własność, najem, dzierżawa, użyczenie itp.)………………………………………………………………………………</w:t>
      </w:r>
    </w:p>
    <w:p w14:paraId="25CBDA9A" w14:textId="77777777" w:rsidR="00E8752F" w:rsidRPr="00E8752F" w:rsidRDefault="00E8752F" w:rsidP="00E805D3">
      <w:pPr>
        <w:numPr>
          <w:ilvl w:val="0"/>
          <w:numId w:val="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Miesięczna wysokość czynszu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</w:t>
      </w:r>
    </w:p>
    <w:p w14:paraId="188E1380" w14:textId="77777777" w:rsidR="00E8752F" w:rsidRPr="00E8752F" w:rsidRDefault="00E8752F" w:rsidP="00E805D3">
      <w:pPr>
        <w:numPr>
          <w:ilvl w:val="0"/>
          <w:numId w:val="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Liczba pomieszczeń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powierzchnia m</w:t>
      </w:r>
      <w:r w:rsidRPr="00E8752F">
        <w:rPr>
          <w:rFonts w:ascii="Arial" w:eastAsia="Times New Roman" w:hAnsi="Arial" w:cs="Arial"/>
          <w:b/>
          <w:sz w:val="24"/>
          <w:szCs w:val="24"/>
          <w:vertAlign w:val="superscript"/>
          <w:lang w:eastAsia="zh-CN"/>
        </w:rPr>
        <w:t>2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</w:t>
      </w:r>
    </w:p>
    <w:p w14:paraId="1D8EDFE8" w14:textId="77777777" w:rsidR="00E8752F" w:rsidRPr="00E8752F" w:rsidRDefault="00E8752F" w:rsidP="00E805D3">
      <w:pPr>
        <w:numPr>
          <w:ilvl w:val="0"/>
          <w:numId w:val="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Okres zawarcia umowy najmu od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………………….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.do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</w:t>
      </w:r>
    </w:p>
    <w:p w14:paraId="0D3088EC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contextualSpacing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Adres przechowywania środków trwałych zakupionych w ramach otrzymanego dofinansowania, jeżeli jest inny niż adres prowadzenia działalności gospodarczej:</w:t>
      </w: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br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………………………………………………………………………………….………………………………………………………………………………………………….</w:t>
      </w:r>
    </w:p>
    <w:p w14:paraId="1A017DB5" w14:textId="77777777" w:rsidR="00E8752F" w:rsidRPr="00E8752F" w:rsidRDefault="00E8752F" w:rsidP="00E805D3">
      <w:pPr>
        <w:numPr>
          <w:ilvl w:val="0"/>
          <w:numId w:val="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Tytuł prawny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(np. własność, najem, dzierżawa, użyczenie itp.)………………………………………………………………………………</w:t>
      </w:r>
    </w:p>
    <w:p w14:paraId="46405688" w14:textId="77777777" w:rsidR="00E8752F" w:rsidRPr="00E8752F" w:rsidRDefault="00E8752F" w:rsidP="00E805D3">
      <w:pPr>
        <w:numPr>
          <w:ilvl w:val="0"/>
          <w:numId w:val="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Miesięczna wysokość czynszu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</w:t>
      </w:r>
    </w:p>
    <w:p w14:paraId="2D4467B7" w14:textId="77777777" w:rsidR="00E8752F" w:rsidRPr="00E8752F" w:rsidRDefault="00E8752F" w:rsidP="00E805D3">
      <w:pPr>
        <w:numPr>
          <w:ilvl w:val="0"/>
          <w:numId w:val="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Liczba pomieszczeń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powierzchnia m</w:t>
      </w:r>
      <w:r w:rsidRPr="00E8752F">
        <w:rPr>
          <w:rFonts w:ascii="Arial" w:eastAsia="Times New Roman" w:hAnsi="Arial" w:cs="Arial"/>
          <w:b/>
          <w:sz w:val="24"/>
          <w:szCs w:val="24"/>
          <w:vertAlign w:val="superscript"/>
          <w:lang w:eastAsia="zh-CN"/>
        </w:rPr>
        <w:t>2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</w:t>
      </w:r>
    </w:p>
    <w:p w14:paraId="52BF77EC" w14:textId="645A0C2F" w:rsidR="00E8752F" w:rsidRPr="00E8752F" w:rsidRDefault="00E8752F" w:rsidP="00E805D3">
      <w:pPr>
        <w:numPr>
          <w:ilvl w:val="0"/>
          <w:numId w:val="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Okres zawarcia umowy najmu od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………………….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.do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</w:t>
      </w:r>
    </w:p>
    <w:p w14:paraId="16688263" w14:textId="77777777" w:rsidR="00E8752F" w:rsidRPr="00E8752F" w:rsidRDefault="00E8752F" w:rsidP="00E8752F">
      <w:pPr>
        <w:suppressAutoHyphens/>
        <w:spacing w:after="0"/>
        <w:ind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9235039" w14:textId="53C4733F" w:rsid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* UWAGA!!! Do wniosku należy załączyć oświadczenie dotyczące lokalu (</w:t>
      </w:r>
      <w:r w:rsidRPr="00E8752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zh-CN"/>
        </w:rPr>
        <w:t>Załącznik Nr 2)</w:t>
      </w:r>
    </w:p>
    <w:p w14:paraId="32157A0C" w14:textId="77777777" w:rsidR="00E805D3" w:rsidRPr="00E8752F" w:rsidRDefault="00E805D3" w:rsidP="00E8752F">
      <w:pPr>
        <w:suppressAutoHyphens/>
        <w:spacing w:after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zh-CN"/>
        </w:rPr>
      </w:pPr>
    </w:p>
    <w:p w14:paraId="6AC96B41" w14:textId="77777777" w:rsidR="00E8752F" w:rsidRPr="00E8752F" w:rsidRDefault="00E8752F" w:rsidP="00E8752F">
      <w:pPr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Opis stanu lokalu  oraz jego przeznaczenie wraz z informacją czy lokal i jego otoczenie wymaga adaptacji, remontu i innych dodatkowych prac: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4C248091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…………………………………………………………………………………………..</w:t>
      </w:r>
    </w:p>
    <w:p w14:paraId="2F652081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…………………………………………………………………………………………..</w:t>
      </w:r>
    </w:p>
    <w:p w14:paraId="559CC8EF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…………………………………………………………………………………………..</w:t>
      </w:r>
    </w:p>
    <w:p w14:paraId="7AD54B04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ABE29E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421C580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Do dnia złożenia niniejszego wniosku zostały przeze mnie podjęte następujące przedsięwzięcia organizacyjne i inwestycyjne na rzecz planowanej działalności 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(np. działania związane z pozyskaniem lokalu, uzyskaniem niezbędnych pozwoleń lub ukończeniem szkoleń, itp.):</w:t>
      </w:r>
    </w:p>
    <w:p w14:paraId="2EA2B43D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5BABEE" w14:textId="77777777" w:rsidR="00E8752F" w:rsidRPr="00E8752F" w:rsidRDefault="00E8752F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DDFAB17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Czy w miejscu wskazanym na lokalizację firmy jest lub była prowadzona działalność gospodarcza w okresie ostatnich 6 miesięcy 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(jeśli tak to należy wskazać kto i w jakim zakresie prowadził działalność):</w:t>
      </w:r>
    </w:p>
    <w:p w14:paraId="68B38531" w14:textId="77777777" w:rsid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130319D" w14:textId="77777777" w:rsidR="00E805D3" w:rsidRDefault="00E805D3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0B41005" w14:textId="77777777" w:rsidR="00E805D3" w:rsidRPr="00E8752F" w:rsidRDefault="00E805D3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A09A1F6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Stan przygotowania do uruchomienia działalności:</w:t>
      </w:r>
    </w:p>
    <w:p w14:paraId="6E972930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- posiadane maszyny i urządzenia (wymienić jakie i podać ich wartość rynkową):</w:t>
      </w:r>
    </w:p>
    <w:p w14:paraId="381419F0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………………………………………………………………………………………………….…………………………………………………………………………………</w:t>
      </w:r>
    </w:p>
    <w:p w14:paraId="7633DDA2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- posiadane środki transportu (wymienić jakie i podać ich wartość rynkową):</w:t>
      </w:r>
    </w:p>
    <w:p w14:paraId="3ECA7AB3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8D1FFC3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- własne środki pieniężne (przeznaczone na prowadzenie działalności):</w:t>
      </w:r>
    </w:p>
    <w:p w14:paraId="2B4DDAC5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64CE8604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- inne – określić jakie i podać wartość (np.: surowiec, towar);…………………..</w:t>
      </w:r>
    </w:p>
    <w:p w14:paraId="61F8281C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…………………………………………………………………………………………..</w:t>
      </w:r>
    </w:p>
    <w:p w14:paraId="0827A027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Forma prawna działania:</w:t>
      </w:r>
    </w:p>
    <w:p w14:paraId="7337B3CF" w14:textId="77777777" w:rsidR="00E8752F" w:rsidRPr="00E8752F" w:rsidRDefault="00E8752F" w:rsidP="00E805D3">
      <w:pPr>
        <w:numPr>
          <w:ilvl w:val="1"/>
          <w:numId w:val="1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przedsiębiorca jednoosobowy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3AF9FC84" w14:textId="77777777" w:rsidR="00E8752F" w:rsidRPr="00E8752F" w:rsidRDefault="00E8752F" w:rsidP="00E805D3">
      <w:pPr>
        <w:numPr>
          <w:ilvl w:val="1"/>
          <w:numId w:val="1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spółdzielnia socjalna</w:t>
      </w:r>
    </w:p>
    <w:p w14:paraId="23593895" w14:textId="77777777" w:rsidR="00E8752F" w:rsidRPr="00E8752F" w:rsidRDefault="00E8752F" w:rsidP="00E805D3">
      <w:pPr>
        <w:suppressAutoHyphens/>
        <w:spacing w:after="0"/>
        <w:ind w:left="216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0DC83CC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Planowana działalność gospodarcza:</w:t>
      </w:r>
    </w:p>
    <w:p w14:paraId="16B8F085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□ nie wymaga pozwoleń, atestów, certyfikatów, koncesji </w:t>
      </w:r>
    </w:p>
    <w:p w14:paraId="4FEFD5C3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□ wymaga pozwoleń, atestów, certyfikatów, koncesji (należy wskazać jakie):</w:t>
      </w:r>
    </w:p>
    <w:p w14:paraId="51D9507D" w14:textId="0FA8A4BC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18F19F68" w14:textId="77777777" w:rsidR="00E8752F" w:rsidRDefault="00E8752F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D042032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D970B11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F7F99C0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55ACE9A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7D9E077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8778D82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3BE1629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1CDBAA7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918A11D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2B4481F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953A99E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21BA359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2819780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62CBAFF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93C08CD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6845BB4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19142C7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4012DA0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EDFB868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7C151B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95F7E09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AF91FC1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7F2C07D" w14:textId="77777777" w:rsidR="00E805D3" w:rsidRPr="00E8752F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87D2403" w14:textId="77777777" w:rsidR="00E8752F" w:rsidRPr="00E8752F" w:rsidRDefault="00E8752F" w:rsidP="00E8752F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ANALIZA SWOT PLANOWANEGO PRZEDSIĘWZIĘCIA</w:t>
      </w:r>
    </w:p>
    <w:p w14:paraId="43DB48A7" w14:textId="77777777" w:rsidR="00E8752F" w:rsidRPr="00E8752F" w:rsidRDefault="00E8752F" w:rsidP="00B105EC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mocne strony (wewnętrzne pozytywne)</w:t>
      </w:r>
      <w:r w:rsidRPr="00E8752F">
        <w:rPr>
          <w:rFonts w:ascii="Arial" w:eastAsia="Times New Roman" w:hAnsi="Arial" w:cs="Arial"/>
          <w:sz w:val="24"/>
          <w:szCs w:val="24"/>
          <w:lang w:eastAsia="pl-PL"/>
        </w:rPr>
        <w:t xml:space="preserve"> – atuty, to co w sposób pozytywny wyróżnia firmę w otoczeniu i wśród konkurencji;</w:t>
      </w:r>
    </w:p>
    <w:p w14:paraId="4E7F0609" w14:textId="77777777" w:rsidR="00E8752F" w:rsidRPr="00E8752F" w:rsidRDefault="00E8752F" w:rsidP="00B105EC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słabe strony (wewnętrzne negatywna)</w:t>
      </w:r>
      <w:r w:rsidRPr="00E8752F">
        <w:rPr>
          <w:rFonts w:ascii="Arial" w:eastAsia="Times New Roman" w:hAnsi="Arial" w:cs="Arial"/>
          <w:sz w:val="24"/>
          <w:szCs w:val="24"/>
          <w:lang w:eastAsia="pl-PL"/>
        </w:rPr>
        <w:t xml:space="preserve"> to co może ograniczać sprawne funkcjonowanie firmy, mogą nimi być: brak wystarczających kwalifikacji, podziału zadań, złej organizacji pracy lub brak innych zasobów;</w:t>
      </w:r>
    </w:p>
    <w:p w14:paraId="7A17592A" w14:textId="77777777" w:rsidR="00E8752F" w:rsidRPr="00E8752F" w:rsidRDefault="00E8752F" w:rsidP="00B105EC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szanse (zewnętrzne pozytywne)</w:t>
      </w:r>
      <w:r w:rsidRPr="00E8752F">
        <w:rPr>
          <w:rFonts w:ascii="Arial" w:eastAsia="Times New Roman" w:hAnsi="Arial" w:cs="Arial"/>
          <w:sz w:val="24"/>
          <w:szCs w:val="24"/>
          <w:lang w:eastAsia="pl-PL"/>
        </w:rPr>
        <w:t xml:space="preserve"> – uwarunkowania w otoczeniu, które przy umiejętnym wykorzystaniu mogą wpływać pozytywnie na rozwój firmy;</w:t>
      </w:r>
    </w:p>
    <w:p w14:paraId="6CC48E8D" w14:textId="77777777" w:rsidR="00E8752F" w:rsidRPr="00E8752F" w:rsidRDefault="00E8752F" w:rsidP="00B105EC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zagrożenia (zewnętrzne negatywna)</w:t>
      </w:r>
      <w:r w:rsidRPr="00E8752F">
        <w:rPr>
          <w:rFonts w:ascii="Arial" w:eastAsia="Times New Roman" w:hAnsi="Arial" w:cs="Arial"/>
          <w:sz w:val="24"/>
          <w:szCs w:val="24"/>
          <w:lang w:eastAsia="pl-PL"/>
        </w:rPr>
        <w:t xml:space="preserve"> – to czynniki w otoczeniu, które postrzegamy jako zagrożenie dla sprawnego funkcjonowania firmy.</w:t>
      </w:r>
    </w:p>
    <w:tbl>
      <w:tblPr>
        <w:tblStyle w:val="Tabela-Siatka"/>
        <w:tblW w:w="0" w:type="auto"/>
        <w:tblInd w:w="60" w:type="dxa"/>
        <w:tblLook w:val="04A0" w:firstRow="1" w:lastRow="0" w:firstColumn="1" w:lastColumn="0" w:noHBand="0" w:noVBand="1"/>
      </w:tblPr>
      <w:tblGrid>
        <w:gridCol w:w="548"/>
        <w:gridCol w:w="4227"/>
        <w:gridCol w:w="139"/>
        <w:gridCol w:w="4088"/>
      </w:tblGrid>
      <w:tr w:rsidR="00E8752F" w:rsidRPr="00E8752F" w14:paraId="214821E3" w14:textId="77777777" w:rsidTr="00F55445">
        <w:tc>
          <w:tcPr>
            <w:tcW w:w="548" w:type="dxa"/>
            <w:vMerge w:val="restart"/>
            <w:shd w:val="clear" w:color="auto" w:fill="D0CECE" w:themeFill="background2" w:themeFillShade="E6"/>
            <w:textDirection w:val="tbRl"/>
          </w:tcPr>
          <w:p w14:paraId="4B9D9F73" w14:textId="77777777" w:rsidR="00E8752F" w:rsidRPr="00E8752F" w:rsidRDefault="00E8752F" w:rsidP="00E8752F">
            <w:pPr>
              <w:suppressAutoHyphens/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CZYNNIKI WEWNĘTRZNE</w:t>
            </w:r>
          </w:p>
        </w:tc>
        <w:tc>
          <w:tcPr>
            <w:tcW w:w="4366" w:type="dxa"/>
            <w:gridSpan w:val="2"/>
            <w:shd w:val="clear" w:color="auto" w:fill="D0CECE" w:themeFill="background2" w:themeFillShade="E6"/>
          </w:tcPr>
          <w:p w14:paraId="78FACBB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Mocne strony:</w:t>
            </w:r>
          </w:p>
        </w:tc>
        <w:tc>
          <w:tcPr>
            <w:tcW w:w="4088" w:type="dxa"/>
            <w:shd w:val="clear" w:color="auto" w:fill="D0CECE" w:themeFill="background2" w:themeFillShade="E6"/>
          </w:tcPr>
          <w:p w14:paraId="48668D5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Słabe strony:</w:t>
            </w:r>
          </w:p>
        </w:tc>
      </w:tr>
      <w:tr w:rsidR="00E8752F" w:rsidRPr="00E8752F" w14:paraId="21E194B9" w14:textId="77777777" w:rsidTr="00F55445">
        <w:tc>
          <w:tcPr>
            <w:tcW w:w="548" w:type="dxa"/>
            <w:vMerge/>
          </w:tcPr>
          <w:p w14:paraId="6748C38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</w:tcPr>
          <w:p w14:paraId="6D82DA0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4FF233C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19B923D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6EA10B6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333F6AE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22F3E1F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0130FC0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4F425C7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3FE1D74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560BF3B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  <w:gridSpan w:val="2"/>
          </w:tcPr>
          <w:p w14:paraId="23918D2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E8752F" w:rsidRPr="00E8752F" w14:paraId="7DD37C1A" w14:textId="77777777" w:rsidTr="00F55445">
        <w:tc>
          <w:tcPr>
            <w:tcW w:w="548" w:type="dxa"/>
            <w:vMerge w:val="restart"/>
            <w:shd w:val="clear" w:color="auto" w:fill="D0CECE" w:themeFill="background2" w:themeFillShade="E6"/>
            <w:textDirection w:val="tbRl"/>
          </w:tcPr>
          <w:p w14:paraId="66133879" w14:textId="77777777" w:rsidR="00E8752F" w:rsidRPr="00E8752F" w:rsidRDefault="00E8752F" w:rsidP="00E8752F">
            <w:pPr>
              <w:suppressAutoHyphens/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CZYNNIKI ZEWNĘTRZNE</w:t>
            </w:r>
          </w:p>
        </w:tc>
        <w:tc>
          <w:tcPr>
            <w:tcW w:w="4227" w:type="dxa"/>
            <w:shd w:val="clear" w:color="auto" w:fill="D0CECE" w:themeFill="background2" w:themeFillShade="E6"/>
          </w:tcPr>
          <w:p w14:paraId="0A6A6DC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Szanse:</w:t>
            </w:r>
          </w:p>
        </w:tc>
        <w:tc>
          <w:tcPr>
            <w:tcW w:w="4227" w:type="dxa"/>
            <w:gridSpan w:val="2"/>
            <w:shd w:val="clear" w:color="auto" w:fill="D0CECE" w:themeFill="background2" w:themeFillShade="E6"/>
          </w:tcPr>
          <w:p w14:paraId="3002FDE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Zagrożenia:</w:t>
            </w:r>
          </w:p>
        </w:tc>
      </w:tr>
      <w:tr w:rsidR="00E8752F" w:rsidRPr="00E8752F" w14:paraId="23655FC6" w14:textId="77777777" w:rsidTr="00F55445">
        <w:tc>
          <w:tcPr>
            <w:tcW w:w="548" w:type="dxa"/>
            <w:vMerge/>
          </w:tcPr>
          <w:p w14:paraId="354CF4F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</w:tcPr>
          <w:p w14:paraId="645DB95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7A9CE94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70ADD6A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5810B5B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1418CAE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162C14E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342B6CE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00FD216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09F807B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0B4D15B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27477DE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7CB5529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  <w:gridSpan w:val="2"/>
          </w:tcPr>
          <w:p w14:paraId="532DE98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14:paraId="03180673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3BBDD99" w14:textId="77777777" w:rsidR="00B105EC" w:rsidRDefault="00B105EC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70B568A" w14:textId="77777777" w:rsidR="00B105EC" w:rsidRDefault="00B105EC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23EA293" w14:textId="77777777" w:rsidR="00B105EC" w:rsidRDefault="00B105EC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44DBB6A" w14:textId="77777777" w:rsidR="00B105EC" w:rsidRDefault="00B105EC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69C8C8C" w14:textId="77777777" w:rsidR="00B105EC" w:rsidRPr="00E8752F" w:rsidRDefault="00B105EC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7A5DD19" w14:textId="77777777" w:rsidR="00E8752F" w:rsidRPr="00E8752F" w:rsidRDefault="00E8752F" w:rsidP="00E8752F">
      <w:pPr>
        <w:suppressAutoHyphens/>
        <w:spacing w:after="0"/>
        <w:ind w:left="78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511FC5F9" w14:textId="77777777" w:rsidR="00E8752F" w:rsidRPr="00E8752F" w:rsidRDefault="00E8752F" w:rsidP="00E8752F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 xml:space="preserve">KALKULACJA I SPECYFIKACJA KOSZTÓW ZWIĄZANYCH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br/>
        <w:t>Z PODJĘCIEM DZIAŁANOŚCI GOSPODARCZEJ</w:t>
      </w:r>
    </w:p>
    <w:p w14:paraId="4AFABCA5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023E1F5" w14:textId="77777777" w:rsidR="00E8752F" w:rsidRPr="00E8752F" w:rsidRDefault="00E8752F" w:rsidP="00E8752F">
      <w:pPr>
        <w:numPr>
          <w:ilvl w:val="0"/>
          <w:numId w:val="1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Kalkulacja kosztów związanych z podjęciem działalności gospodarczej oraz źródła ich finansowania </w:t>
      </w:r>
      <w:r w:rsidRPr="00E8752F">
        <w:rPr>
          <w:rFonts w:ascii="Arial" w:eastAsia="Times New Roman" w:hAnsi="Arial" w:cs="Arial"/>
          <w:b/>
          <w:i/>
          <w:sz w:val="24"/>
          <w:szCs w:val="24"/>
          <w:lang w:eastAsia="zh-CN"/>
        </w:rPr>
        <w:t>(ogółem środki własne i środki PUP):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p w14:paraId="4BA02994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2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1842"/>
        <w:gridCol w:w="1418"/>
        <w:gridCol w:w="1276"/>
        <w:gridCol w:w="1393"/>
      </w:tblGrid>
      <w:tr w:rsidR="00E8752F" w:rsidRPr="00E8752F" w14:paraId="3E9C6AF0" w14:textId="77777777" w:rsidTr="00F55445">
        <w:trPr>
          <w:trHeight w:val="88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7E7B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Lp.</w:t>
            </w:r>
          </w:p>
          <w:p w14:paraId="5F31F06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DEA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C6E957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Rodzaje wydatków (wykaz zakupów)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8274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Kwota brutto w zł z podziałem na źródła finansowania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D79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Razem</w:t>
            </w:r>
          </w:p>
          <w:p w14:paraId="2079496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80262F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***</w:t>
            </w:r>
          </w:p>
        </w:tc>
      </w:tr>
      <w:tr w:rsidR="00E8752F" w:rsidRPr="00E8752F" w14:paraId="7879009E" w14:textId="77777777" w:rsidTr="00F55445">
        <w:trPr>
          <w:trHeight w:val="37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BF49AA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9B561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0340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Środki własne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9296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Środki z PUP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5BF4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Inne**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4B2F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3B8471CD" w14:textId="77777777" w:rsidTr="00F55445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9B69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52F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D5AA7" wp14:editId="4BFB8B63">
                      <wp:simplePos x="0" y="0"/>
                      <wp:positionH relativeFrom="margin">
                        <wp:posOffset>-53975</wp:posOffset>
                      </wp:positionH>
                      <wp:positionV relativeFrom="paragraph">
                        <wp:posOffset>21590</wp:posOffset>
                      </wp:positionV>
                      <wp:extent cx="2134235" cy="152400"/>
                      <wp:effectExtent l="19050" t="19050" r="37465" b="38100"/>
                      <wp:wrapNone/>
                      <wp:docPr id="2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42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80D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4.25pt;margin-top:1.7pt;width:168.05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EAF2C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5130F8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747F1D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E1543E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DAF8B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</w:tr>
      <w:tr w:rsidR="00E8752F" w:rsidRPr="00E8752F" w14:paraId="1BD2D824" w14:textId="77777777" w:rsidTr="00F55445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E9FD6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6B0D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A97E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3099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37298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066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761063CE" w14:textId="77777777" w:rsidTr="00F554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AA96F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2BE5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A4C361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318B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73B6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FD1D6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E7A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60D7DC33" w14:textId="77777777" w:rsidTr="00F554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1BEE2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4D76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318EC5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F1EC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D2823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9B11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7CAE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03172F55" w14:textId="77777777" w:rsidTr="00F55445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78B2F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C13712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9A2C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6F83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E730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0EF2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6EF3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741CFAD3" w14:textId="77777777" w:rsidTr="00F55445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F7532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3BFC42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5C7F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6265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A24D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3ECE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092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7F73466" w14:textId="77777777" w:rsidTr="00F5544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F72CE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F740FF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478D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D170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9BE4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5E6B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C4A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1DAC1553" w14:textId="77777777" w:rsidTr="00F55445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20AB7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081EA4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5201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6AD406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D05F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B135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21AC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BE73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42B4B892" w14:textId="77777777" w:rsidTr="00F55445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AD8EE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421231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CE4B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FA19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6040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55DF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2D1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18111354" w14:textId="77777777" w:rsidTr="00F55445">
        <w:trPr>
          <w:trHeight w:val="3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99940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318E86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9253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6833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541C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8625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FD5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179C4ED5" w14:textId="77777777" w:rsidTr="00F55445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F48BE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53688F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0A9A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8F0D6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C301C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E917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6BD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07CEFFE9" w14:textId="77777777" w:rsidTr="00F55445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9038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59ADE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708E6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3839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AD36D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**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CB16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***</w:t>
            </w:r>
          </w:p>
        </w:tc>
      </w:tr>
    </w:tbl>
    <w:p w14:paraId="2B3C3D4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41087A88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i/>
          <w:sz w:val="24"/>
          <w:szCs w:val="24"/>
          <w:lang w:eastAsia="zh-CN"/>
        </w:rPr>
        <w:t>* suma musi być zgodna z kwotą wnioskowanego dofinansowania</w:t>
      </w:r>
    </w:p>
    <w:p w14:paraId="7D5178C9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i/>
          <w:sz w:val="24"/>
          <w:szCs w:val="24"/>
          <w:lang w:eastAsia="zh-CN"/>
        </w:rPr>
        <w:t>** wymienić źródło finansowania (wskazać jakie  np. pożyczka bankowa lub inne)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…………</w:t>
      </w:r>
    </w:p>
    <w:p w14:paraId="3993BEDE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i/>
          <w:sz w:val="24"/>
          <w:szCs w:val="24"/>
          <w:lang w:eastAsia="zh-CN"/>
        </w:rPr>
        <w:t>*** suma z poz. 1, 2 i 3</w:t>
      </w:r>
    </w:p>
    <w:p w14:paraId="740E0A42" w14:textId="77777777" w:rsid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i/>
          <w:sz w:val="24"/>
          <w:szCs w:val="24"/>
          <w:u w:val="single"/>
          <w:lang w:eastAsia="zh-CN"/>
        </w:rPr>
        <w:t>Uwaga: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Wskazanie środków własnych i innego źródła finansowania skutkuje obowiązkiem wykazania przez Wnioskodawcę poniesienia tych kosztów na takich samych zasadach jak środków Funduszu Pracy.</w:t>
      </w:r>
    </w:p>
    <w:p w14:paraId="518BC645" w14:textId="77777777" w:rsidR="00B105EC" w:rsidRPr="00E8752F" w:rsidRDefault="00B105EC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9AC8E58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BDDB649" w14:textId="77777777" w:rsidR="00E8752F" w:rsidRDefault="00E8752F" w:rsidP="00B105EC">
      <w:pPr>
        <w:numPr>
          <w:ilvl w:val="0"/>
          <w:numId w:val="11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Całkowity koszt brutto uruchomienia przedsięwzięcia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:……………………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w tym środki własne Wnioskodawcy:…………………………………………….</w:t>
      </w:r>
    </w:p>
    <w:p w14:paraId="4FE67D6C" w14:textId="77777777" w:rsidR="00B105EC" w:rsidRPr="00E8752F" w:rsidRDefault="00B105EC" w:rsidP="00B105EC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3A6F314" w14:textId="77777777" w:rsidR="00E8752F" w:rsidRPr="00E8752F" w:rsidRDefault="00E8752F" w:rsidP="00B105EC">
      <w:pPr>
        <w:numPr>
          <w:ilvl w:val="0"/>
          <w:numId w:val="11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Szczegółowa specyfikacja wydatków poniesionych w ramach dofinansowania, przeznaczonych na zakup towarów i usług,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br/>
        <w:t xml:space="preserve">w szczególności na zakup środków trwałych, urządzeń, materiałów, towarów, usług i  materiałów reklamowych, pozyskanie lokalu, pokrycie kosztów pomocy prawnej, konsultacji i doradztwa związanych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br/>
        <w:t xml:space="preserve">z podjęciem działalności gospodarczej: </w:t>
      </w:r>
    </w:p>
    <w:p w14:paraId="06C7F09B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F660F79" w14:textId="77777777" w:rsidR="00E8752F" w:rsidRPr="00E8752F" w:rsidRDefault="00E8752F" w:rsidP="00E8752F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E8752F">
        <w:rPr>
          <w:rFonts w:ascii="Arial" w:eastAsia="Times New Roman" w:hAnsi="Arial" w:cs="Arial"/>
          <w:lang w:eastAsia="zh-CN"/>
        </w:rPr>
        <w:t>(zakupu dokonuje się w terminie do 2 miesięcy od dnia podjęcia działalności gospodarczej)</w:t>
      </w:r>
    </w:p>
    <w:tbl>
      <w:tblPr>
        <w:tblW w:w="10528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602"/>
        <w:gridCol w:w="4929"/>
        <w:gridCol w:w="2158"/>
        <w:gridCol w:w="1563"/>
        <w:gridCol w:w="1276"/>
      </w:tblGrid>
      <w:tr w:rsidR="00E8752F" w:rsidRPr="00E8752F" w14:paraId="266F53B6" w14:textId="77777777" w:rsidTr="00F55445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96C726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06D539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Specyfikacja przewidywanych zakupów¹</w:t>
            </w:r>
          </w:p>
          <w:p w14:paraId="5D2C01C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7C4DCF5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(SZCZEGÓŁOWY WYKAZ ZAKUPÓW Z PODANIEM MARKI, NAZWY I SZTUK)</w:t>
            </w:r>
          </w:p>
          <w:p w14:paraId="501738F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Zakupy należy uporządkować wg grup, np. meble, narzędzia, towar, </w:t>
            </w:r>
          </w:p>
          <w:p w14:paraId="25F0E37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reklama itp.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552817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Szacunkowa wartość brutto ²</w:t>
            </w:r>
          </w:p>
          <w:p w14:paraId="693D0E5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65BF93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 xml:space="preserve">(kwota wyłącznie </w:t>
            </w:r>
            <w:r w:rsidRPr="00E8752F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br/>
              <w:t>ze środków PUP)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74BC7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SPRZĘT </w:t>
            </w: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zh-CN"/>
              </w:rPr>
              <w:t>3</w:t>
            </w:r>
          </w:p>
        </w:tc>
      </w:tr>
      <w:tr w:rsidR="00E8752F" w:rsidRPr="00E8752F" w14:paraId="5DCDF9AD" w14:textId="77777777" w:rsidTr="00F55445">
        <w:trPr>
          <w:trHeight w:val="18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B3A5F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2B0C67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87A69B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F645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Fabrycznie nowy</w:t>
            </w:r>
          </w:p>
          <w:p w14:paraId="488879B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36B2A99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,,X”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21CC1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Używany</w:t>
            </w:r>
          </w:p>
          <w:p w14:paraId="4E9F895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59639EBF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,,X”</w:t>
            </w:r>
          </w:p>
        </w:tc>
      </w:tr>
      <w:tr w:rsidR="00E8752F" w:rsidRPr="00E8752F" w14:paraId="1741CEE6" w14:textId="77777777" w:rsidTr="00F55445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03817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4A6D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2A07F4F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240DC4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077A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30BEB7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3D50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A1FF68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2D874D5" w14:textId="77777777" w:rsidTr="00F55445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AFAF6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A8C0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68BC30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AC5205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6395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D829DF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3D58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353044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7B9AE0D0" w14:textId="77777777" w:rsidTr="00F55445">
        <w:trPr>
          <w:trHeight w:val="37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E339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7E55E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536EA9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6D2797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AEFE6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422155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99425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4938D2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6449235" w14:textId="77777777" w:rsidTr="00F55445">
        <w:trPr>
          <w:trHeight w:val="4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F8EFC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D4A78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1EE86E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6B942C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47CE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7855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2406518F" w14:textId="77777777" w:rsidTr="00F55445">
        <w:trPr>
          <w:trHeight w:val="40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9EF78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49DDE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A392E3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EAF6C7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E0112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0FFDB5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F6DD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3753F3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17295F70" w14:textId="77777777" w:rsidTr="00F55445">
        <w:trPr>
          <w:trHeight w:val="4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3A01C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21EB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6F277A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EE51BA8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2DBB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3D398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672A77A4" w14:textId="77777777" w:rsidTr="00F55445">
        <w:trPr>
          <w:trHeight w:val="3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F10C6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3418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7A61B2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A6CA71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239B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C71E6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12ADB9C8" w14:textId="77777777" w:rsidTr="00F55445">
        <w:trPr>
          <w:trHeight w:val="3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CCEC7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5A05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4748FE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6C1858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B97F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2442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0619599A" w14:textId="77777777" w:rsidTr="00F55445">
        <w:trPr>
          <w:trHeight w:val="3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CDBD0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9903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E2E0C5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79BF2D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10E43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CCB1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0A78C6D" w14:textId="77777777" w:rsidTr="00F55445">
        <w:trPr>
          <w:trHeight w:val="3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F2DCF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D0EE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B91904E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A59D8C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D247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D374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CCEB2A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3E62E491" w14:textId="77777777" w:rsidTr="00F55445">
        <w:trPr>
          <w:trHeight w:val="360"/>
        </w:trPr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3057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Razem koszty</w:t>
            </w:r>
          </w:p>
        </w:tc>
        <w:tc>
          <w:tcPr>
            <w:tcW w:w="4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B4A3B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*</w:t>
            </w:r>
          </w:p>
          <w:p w14:paraId="26F9208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48DE19FA" w14:textId="77777777" w:rsidTr="00F55445">
        <w:trPr>
          <w:trHeight w:val="360"/>
        </w:trPr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7679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 tym koszty sprzętu używanego</w:t>
            </w:r>
          </w:p>
        </w:tc>
        <w:tc>
          <w:tcPr>
            <w:tcW w:w="4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7EE32E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0B97637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*suma musi być zgodna z kwotą wnioskowanego dofinansowania</w:t>
      </w:r>
    </w:p>
    <w:p w14:paraId="49D079D1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</w:p>
    <w:p w14:paraId="2E342A06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u w:val="single"/>
          <w:lang w:eastAsia="zh-CN"/>
        </w:rPr>
        <w:lastRenderedPageBreak/>
        <w:t>Uwaga:</w:t>
      </w:r>
    </w:p>
    <w:p w14:paraId="223CE6F9" w14:textId="77777777" w:rsidR="00E8752F" w:rsidRPr="00E8752F" w:rsidRDefault="00E8752F" w:rsidP="00B105EC">
      <w:pPr>
        <w:numPr>
          <w:ilvl w:val="0"/>
          <w:numId w:val="13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Zakup towaru, materiałów i surowców </w:t>
      </w: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do 20%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wnioskowanej kwoty dofinansowania, zakup samochodu </w:t>
      </w: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do 25%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wnioskowanej kwoty dofinansowania, wydatki związane z reklamą </w:t>
      </w: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do 10%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wnioskowanej kwoty dofinansowania, pokrycie kosztów pomocy prawnej, konsultacji i doradztwa związanych z podjęciem działalności gospodarczej </w:t>
      </w: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do 2%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wnioskowanej kwoty.</w:t>
      </w:r>
    </w:p>
    <w:p w14:paraId="15759A2E" w14:textId="77777777" w:rsidR="00E8752F" w:rsidRPr="00E8752F" w:rsidRDefault="00E8752F" w:rsidP="00B105EC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BA88145" w14:textId="77777777" w:rsidR="00E8752F" w:rsidRPr="00E8752F" w:rsidRDefault="00E8752F" w:rsidP="00B105EC">
      <w:pPr>
        <w:numPr>
          <w:ilvl w:val="0"/>
          <w:numId w:val="13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Dopuszcza się zmiany w zaproponowanych cenach poszczególnych pozycji, w wysokości nieprzekraczającej 10% pierwotnej ceny, z zastrzeżeniem pkt 1.</w:t>
      </w:r>
    </w:p>
    <w:p w14:paraId="6A74147F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2434394" w14:textId="77777777" w:rsidR="00E8752F" w:rsidRPr="00E8752F" w:rsidRDefault="00E8752F" w:rsidP="00B105EC">
      <w:pPr>
        <w:numPr>
          <w:ilvl w:val="0"/>
          <w:numId w:val="13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Zakup sprzętu lub rzeczy używanej wymaga bezwzględnego zaznaczenia, poprzez wstawienie w odpowiedniej pozycji X. </w:t>
      </w:r>
      <w:r w:rsidRPr="00E8752F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Samowolne dokonanie zakupu rzeczy używanej, może skutkować nieuznaniem zakupu oraz zwrotem kwoty wydatkowanej na ten zakup!. </w:t>
      </w:r>
    </w:p>
    <w:p w14:paraId="0DC252FB" w14:textId="77777777" w:rsidR="00E8752F" w:rsidRPr="00E8752F" w:rsidRDefault="00E8752F" w:rsidP="00B105EC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2F62093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4. Uzasadnienie zakupów w ramach dofinansowania</w:t>
      </w:r>
    </w:p>
    <w:p w14:paraId="674CACD9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(Proszę uzasadnić konieczność zakupu wszystkich urządzeń, materiałów, towarów, sprzętu itp. W szczególności należy opisać sposób jego wykorzystania przy prowadzeniu działalności gospodarczej oraz wskazać źródło oszacowania jego wartości. W przypadku zakupu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rzeczy używanych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, należy uzasadnić konieczność ich zakupu oraz załączyć do wniosku oferty cenowe tych rzeczy)</w:t>
      </w:r>
    </w:p>
    <w:p w14:paraId="038FEE02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A68CA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7B82F1B5" w14:textId="77777777" w:rsidR="00E8752F" w:rsidRPr="00E8752F" w:rsidRDefault="00E8752F" w:rsidP="00B105EC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97FB545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5A1678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1CE3D8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5D9EAC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D1816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B1B12E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E6D321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E7348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D94B5F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22D80E2" w14:textId="77777777" w:rsidR="00E8752F" w:rsidRPr="00E8752F" w:rsidRDefault="00E8752F" w:rsidP="00E8752F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ANALIZA EKONOMICZNO – FINANSOWA PRZEDSIĘWZIĘCIA </w:t>
      </w:r>
    </w:p>
    <w:p w14:paraId="56B6443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(wg cen w chwili składania wniosku)</w:t>
      </w:r>
    </w:p>
    <w:p w14:paraId="29645517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331"/>
        <w:gridCol w:w="1179"/>
        <w:gridCol w:w="1276"/>
      </w:tblGrid>
      <w:tr w:rsidR="00E8752F" w:rsidRPr="00E8752F" w14:paraId="0C903A2C" w14:textId="77777777" w:rsidTr="00F5544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1C0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Wybrana forma opodatkowania :</w:t>
            </w:r>
          </w:p>
          <w:p w14:paraId="563D667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………………………………………………………………………………………………..</w:t>
            </w:r>
          </w:p>
        </w:tc>
      </w:tr>
      <w:tr w:rsidR="00E8752F" w:rsidRPr="00E8752F" w14:paraId="4C9880FD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4146F2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EF8AB0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Przewidywane efekty ekonomiczne prowadzonej działalności gospodarczej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4C5AAB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Miesiąc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E332ED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Rocznie w zł</w:t>
            </w:r>
          </w:p>
        </w:tc>
      </w:tr>
      <w:tr w:rsidR="00E8752F" w:rsidRPr="00E8752F" w14:paraId="7FD547A4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93B1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B7D6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PRZYCHODY OGÓŁEM (1.1 – 1.4)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7834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36D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066E62B0" w14:textId="77777777" w:rsidTr="00F55445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A5C9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F943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ze sprzedaży produktów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660D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1368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2083DE04" w14:textId="77777777" w:rsidTr="00F55445">
        <w:trPr>
          <w:trHeight w:val="1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CAE9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38B1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ze sprzedaży usług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C955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71FC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2752CD9" w14:textId="77777777" w:rsidTr="00F55445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8F08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06A4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ze sprzedaży towarów i materiałów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9C36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A39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2F8ECDAD" w14:textId="77777777" w:rsidTr="00F55445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650A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01B7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Pozostałe przychody (jakie?) ………………………………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B4C9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65C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27AB72B3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530C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D0E5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KOSZT OGÓŁEM (od 2.1 - 2.13)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C2DD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A1D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100C7B78" w14:textId="77777777" w:rsidTr="00F55445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BFC5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C821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Surowce, materiały do produkcji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7F9E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3628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2E8F1498" w14:textId="77777777" w:rsidTr="00F55445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9636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2.2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6C10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Materiały dla usług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8113E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605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6127A938" w14:textId="77777777" w:rsidTr="00F55445">
        <w:trPr>
          <w:trHeight w:val="3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5D20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722F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Towar do handlu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5686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D963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F410B9D" w14:textId="77777777" w:rsidTr="00F55445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3A5B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9CF5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Koszty najmu lokalu lub podatek od nieruchomości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4700E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CA6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648F12C9" w14:textId="77777777" w:rsidTr="00F55445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76E5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0AD1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Transport (własny, obcy)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D08A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921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19DA4CCF" w14:textId="77777777" w:rsidTr="00F55445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0A85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2.6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642E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Opłaty eksploatacyjne (np. światło, gaz, woda, energia, CO)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288F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4F48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0E6037CE" w14:textId="77777777" w:rsidTr="00F55445">
        <w:trPr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157E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5DCF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Ubezpieczenie firmy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A8B0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83B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4E5BD97" w14:textId="77777777" w:rsidTr="00F55445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9A22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E23C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Usługi zewnętrzne (np. obsługa biura rachunkowego, ochrona)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F8E4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968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790FE0E6" w14:textId="77777777" w:rsidTr="00F55445">
        <w:trPr>
          <w:trHeight w:val="2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7301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B800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Reklama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A3D9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AF8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1752D700" w14:textId="77777777" w:rsidTr="00F55445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3D85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2.10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FFE3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Wynagrodzenie pracownika/ów wraz ze składkami ZUS (społ. + FP i FGŚP)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75D4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CDD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7743C354" w14:textId="77777777" w:rsidTr="00F55445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ED45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2.11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43CE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Telefon, poczta, usługi bankowe, Internet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1786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003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AA2315B" w14:textId="77777777" w:rsidTr="00F55445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95CE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2.12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F1A8F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Opłaty skarbowe, administracyjne, licencje, koncesje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AC2C8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3C8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6D1C434" w14:textId="77777777" w:rsidTr="00F55445">
        <w:trPr>
          <w:trHeight w:val="6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C44E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2.13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B36E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Pozostałe koszty (wymienić jakie)</w:t>
            </w:r>
          </w:p>
          <w:p w14:paraId="5B75A9C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…………………………………………………………………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F5F8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CFC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0132A0C4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0D55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5F56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DOCHÓD  BRUTTO (1-2)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5299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762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6F72CBE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E2B5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15B8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SKŁADKI NA UBEZPIECZENIE SPOŁECZNE WŁASNE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24FB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B15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E8752F" w:rsidRPr="00E8752F" w14:paraId="4BAAACD2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C575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F175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ZYSK  BRUTTO (3-4)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F5F0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D4D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E8752F" w:rsidRPr="00E8752F" w14:paraId="7F752416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4CC0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6.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41D4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SKŁADKI NA UBEZPIECZENIE ZDROWOTNE WŁASNE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42CF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044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E8752F" w:rsidRPr="00E8752F" w14:paraId="110A8F54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6549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7A3E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PODATEK DOCHODOWY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6E11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9D2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E8752F" w:rsidRPr="00E8752F" w14:paraId="421A2F67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938C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4B53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ZYSK NETTO (5-6-7)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7CC6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513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14:paraId="0199516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71D4546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Sposób obliczenia wysokości przychodu …………………………………………………..</w:t>
      </w:r>
    </w:p>
    <w:p w14:paraId="79B6BC8C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26C370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C87DE3C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436583C8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287D5D4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6C7073E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1AB86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921722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VI. ZABEZPIECZENIE  ZWROTU  DOFINANSOWANIA</w:t>
      </w:r>
    </w:p>
    <w:p w14:paraId="432626F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1. Proponowana forma zabezpieczenia zwrotu dofinansowania:</w:t>
      </w:r>
    </w:p>
    <w:p w14:paraId="29B21D9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Mając świadomość, iż w przypadku wykorzystania środków:</w:t>
      </w:r>
    </w:p>
    <w:p w14:paraId="3126CCE1" w14:textId="77777777" w:rsidR="00E8752F" w:rsidRPr="00E8752F" w:rsidRDefault="00E8752F" w:rsidP="00E8752F">
      <w:pPr>
        <w:numPr>
          <w:ilvl w:val="0"/>
          <w:numId w:val="15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niezgodnie z przeznaczeniem,</w:t>
      </w:r>
    </w:p>
    <w:p w14:paraId="388E9A19" w14:textId="77777777" w:rsidR="00E8752F" w:rsidRPr="00E8752F" w:rsidRDefault="00E8752F" w:rsidP="00E8752F">
      <w:pPr>
        <w:numPr>
          <w:ilvl w:val="0"/>
          <w:numId w:val="15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prowadzenia działalności gospodarczej przez okres krótszy niż 12 miesięcy,</w:t>
      </w:r>
    </w:p>
    <w:p w14:paraId="51BA7A10" w14:textId="77777777" w:rsidR="00E8752F" w:rsidRPr="00E8752F" w:rsidRDefault="00E8752F" w:rsidP="00E8752F">
      <w:pPr>
        <w:numPr>
          <w:ilvl w:val="0"/>
          <w:numId w:val="15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podjęcia zatrudnienia lub zawieszenia prowadzenia działalności gospodarczej w okresie pierwszych 12 miesięcy prowadzenia działalności gospodarczej,</w:t>
      </w:r>
    </w:p>
    <w:p w14:paraId="79E98E80" w14:textId="77777777" w:rsidR="00E8752F" w:rsidRPr="00E8752F" w:rsidRDefault="00E8752F" w:rsidP="00E8752F">
      <w:pPr>
        <w:numPr>
          <w:ilvl w:val="0"/>
          <w:numId w:val="15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złożenia niezgodnych z prawdą oświadczeń wymaganych we wniosku,</w:t>
      </w:r>
    </w:p>
    <w:p w14:paraId="100CCAC6" w14:textId="77777777" w:rsidR="00E8752F" w:rsidRPr="00E8752F" w:rsidRDefault="00E8752F" w:rsidP="00E8752F">
      <w:pPr>
        <w:numPr>
          <w:ilvl w:val="0"/>
          <w:numId w:val="15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niedokonania zwrotu równowartości odliczonego lub zwróconego podatku naliczonego dotyczącego zakupionych towarów, usług (VAT) w ramach przyznanych  środków w terminie  określonym  w umowie,  </w:t>
      </w:r>
    </w:p>
    <w:p w14:paraId="55CBD496" w14:textId="77777777" w:rsidR="00E8752F" w:rsidRPr="00E8752F" w:rsidRDefault="00E8752F" w:rsidP="00E8752F">
      <w:pPr>
        <w:numPr>
          <w:ilvl w:val="0"/>
          <w:numId w:val="15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naruszenia innych warunków umowy,</w:t>
      </w:r>
    </w:p>
    <w:p w14:paraId="07A7635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powstaje obowiązek zwrotu środków w ciągu 30 dni od dnia otrzymania wezwania Starosty wraz z odsetkami ustawowymi naliczonymi od dnia ich otrzymania, jako zabezpieczenie ewentualnego zwrotu proponuję (zaznaczyć odpowiedni punkt):</w:t>
      </w:r>
    </w:p>
    <w:p w14:paraId="3B9B138A" w14:textId="77777777" w:rsidR="00E8752F" w:rsidRPr="00E8752F" w:rsidRDefault="00E8752F" w:rsidP="00E8752F">
      <w:pPr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poręczenie osób trzecich wg. prawa cywilnego</w:t>
      </w:r>
      <w:r w:rsidRPr="00E8752F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( łączny dochód poręczycieli nie może być niższy niż 30% przyznanej dotacji )</w:t>
      </w:r>
    </w:p>
    <w:p w14:paraId="4749768A" w14:textId="77777777" w:rsidR="00E8752F" w:rsidRPr="00E8752F" w:rsidRDefault="00E8752F" w:rsidP="00E8752F">
      <w:pPr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weksel z poręczeniem wekslowym (aval)</w:t>
      </w:r>
    </w:p>
    <w:p w14:paraId="68556B11" w14:textId="77777777" w:rsidR="00E8752F" w:rsidRPr="00E8752F" w:rsidRDefault="00E8752F" w:rsidP="00E8752F">
      <w:pPr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weksel in blanco</w:t>
      </w:r>
    </w:p>
    <w:p w14:paraId="2FF94A56" w14:textId="77777777" w:rsidR="00E8752F" w:rsidRPr="00E8752F" w:rsidRDefault="00E8752F" w:rsidP="00E8752F">
      <w:pPr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gwarancja bankowa</w:t>
      </w:r>
    </w:p>
    <w:p w14:paraId="09A592F2" w14:textId="77777777" w:rsidR="00E8752F" w:rsidRPr="00E8752F" w:rsidRDefault="00E8752F" w:rsidP="00E8752F">
      <w:pPr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blokada środków zgromadzonych na rachunku płatniczym</w:t>
      </w:r>
    </w:p>
    <w:p w14:paraId="30030F41" w14:textId="77777777" w:rsidR="00E8752F" w:rsidRPr="00E8752F" w:rsidRDefault="00E8752F" w:rsidP="00E8752F">
      <w:pPr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zastaw rejestrowy na prawach lub rzeczach</w:t>
      </w:r>
    </w:p>
    <w:p w14:paraId="006CF314" w14:textId="77777777" w:rsidR="00E8752F" w:rsidRPr="00E8752F" w:rsidRDefault="00E8752F" w:rsidP="00E8752F">
      <w:pPr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akt notarialny o poddaniu się egzekucji przez dłużnika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6EB5FE2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6E45811" w14:textId="77777777" w:rsidR="00E8752F" w:rsidRPr="00E8752F" w:rsidRDefault="00E8752F" w:rsidP="00E8752F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>UWAGA: Preferowaną przez PUP w Radomsku formą zabezpieczenia zwrotu środków jest poręczenie, blokada środków zgromadzonych na rachunku płatniczym lub gwarancja bankowa.</w:t>
      </w:r>
    </w:p>
    <w:p w14:paraId="11135C38" w14:textId="77777777" w:rsidR="00E8752F" w:rsidRPr="00E8752F" w:rsidRDefault="00E8752F" w:rsidP="00E8752F">
      <w:pPr>
        <w:suppressAutoHyphens/>
        <w:spacing w:after="0"/>
        <w:ind w:left="357"/>
        <w:contextualSpacing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2EC5943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CD464A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  <w:t>……………………………………</w:t>
      </w:r>
    </w:p>
    <w:p w14:paraId="2B25ACD0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            Miejscowość, data                                                 Podpis Wnioskodawcy</w:t>
      </w:r>
    </w:p>
    <w:p w14:paraId="5F637B1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676A8F5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13C72EF" w14:textId="77777777" w:rsidR="00E8752F" w:rsidRPr="00B105EC" w:rsidRDefault="00E8752F" w:rsidP="00E8752F">
      <w:pPr>
        <w:suppressAutoHyphens/>
        <w:spacing w:after="0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b/>
          <w:lang w:eastAsia="zh-CN"/>
        </w:rPr>
        <w:t>ZAŁĄCZNIKI:</w:t>
      </w:r>
    </w:p>
    <w:p w14:paraId="5711E994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ind w:left="714" w:right="75" w:hanging="357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Oświadczenie Wnioskodawcy stanowiące załącznik nr 1 do wniosku o przyznanie środków na podjęcie działalności gospodarczej</w:t>
      </w:r>
    </w:p>
    <w:p w14:paraId="653AB9CA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ind w:left="714" w:right="75" w:hanging="357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 xml:space="preserve">Informacje określone w przepisach wydanych na podstawie art. 37 ust. 2a ustawy z dnia 30 kwietnia 2004r. o postępowaniu w sprawach dotyczących pomocy publicznej wraz ze sprawozdaniami finansowymi, a w przypadku Bezrobotnych, do których nie stosuje się przepisów o rachunkowości, zaświadczeniami z Urzędu Skarbowego o wysokości osiągniętego dochodu oraz rocznymi zeznaniami podatkowymi o wysokości osiągniętego dochodu, za okres 3 ostatnich lat obrotowych (dotyczy wyłącznie osób prowadzących działalność gospodarczą w okresie ostatnich 3 lat).   </w:t>
      </w:r>
    </w:p>
    <w:p w14:paraId="18F67139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Oświadczenie dotyczące lokalu (Załącznik Nr 2)</w:t>
      </w:r>
    </w:p>
    <w:p w14:paraId="41624E54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Przyrzeczenie koncesji – dotyczy działalności gospodarczej wymagającej koncesji.</w:t>
      </w:r>
    </w:p>
    <w:p w14:paraId="7363D650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i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Kserokopie zaświadczeń ukończonych kursów (</w:t>
      </w:r>
      <w:r w:rsidRPr="00B105EC">
        <w:rPr>
          <w:rFonts w:ascii="Arial" w:eastAsia="Times New Roman" w:hAnsi="Arial" w:cs="Arial"/>
          <w:i/>
          <w:lang w:eastAsia="zh-CN"/>
        </w:rPr>
        <w:t>jeśli są przydatne do prowadzenia wybranej działalności) .</w:t>
      </w:r>
    </w:p>
    <w:p w14:paraId="5821A72F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i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 xml:space="preserve">Kserokopie dokumentów potwierdzających wykształcenie Wnioskodawcy </w:t>
      </w:r>
      <w:r w:rsidRPr="00B105EC">
        <w:rPr>
          <w:rFonts w:ascii="Arial" w:eastAsia="Times New Roman" w:hAnsi="Arial" w:cs="Arial"/>
          <w:i/>
          <w:lang w:eastAsia="zh-CN"/>
        </w:rPr>
        <w:t>(jeśli są przydatne do prowadzenia wybranej działalności).</w:t>
      </w:r>
    </w:p>
    <w:p w14:paraId="1E17941D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 xml:space="preserve">Kserokopie dokumentów potwierdzających przebieg dotychczasowej pracy zawodowej </w:t>
      </w:r>
      <w:bookmarkStart w:id="1" w:name="_Hlk536088955"/>
      <w:r w:rsidRPr="00B105EC">
        <w:rPr>
          <w:rFonts w:ascii="Arial" w:eastAsia="Times New Roman" w:hAnsi="Arial" w:cs="Arial"/>
          <w:i/>
          <w:lang w:eastAsia="zh-CN"/>
        </w:rPr>
        <w:t>(jeśli są przydatne do prowadzenia wybranej działalności)</w:t>
      </w:r>
      <w:bookmarkEnd w:id="1"/>
    </w:p>
    <w:p w14:paraId="0999CE71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Oświadczenie o pozostawaniu lub nie w związku małżeńskim (Załącznik Nr 3)</w:t>
      </w:r>
    </w:p>
    <w:p w14:paraId="6C91777A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Oświadczenie bezrobotnego, absolwenta CIS lub absolwenta KIS, który prowadził działalność gospodarczą przez dniem złożenia wniosku (Załącznik Nr 4)</w:t>
      </w:r>
    </w:p>
    <w:p w14:paraId="23A16687" w14:textId="77777777" w:rsidR="00E8752F" w:rsidRPr="00B105EC" w:rsidRDefault="00E8752F" w:rsidP="00E8752F">
      <w:pPr>
        <w:numPr>
          <w:ilvl w:val="0"/>
          <w:numId w:val="17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Zaświadczenia o pomocy de minimis oraz pomocy de minimis w rolnictwie lub pomocy de minimis w rybołówstwie, jaką Wnioskodawca otrzymał w okresie trzech lat</w:t>
      </w:r>
    </w:p>
    <w:p w14:paraId="01E70F68" w14:textId="77777777" w:rsidR="00E8752F" w:rsidRPr="00B105EC" w:rsidRDefault="00E8752F" w:rsidP="00E8752F">
      <w:pPr>
        <w:numPr>
          <w:ilvl w:val="0"/>
          <w:numId w:val="17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Formularz informacji przedstawionych przy ubieganiu się o pomoc de minimis</w:t>
      </w:r>
    </w:p>
    <w:p w14:paraId="1846AB67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Inne –wpisać jakie …………………………………………………………………</w:t>
      </w:r>
    </w:p>
    <w:p w14:paraId="6A2A3EBF" w14:textId="77777777" w:rsidR="00E8752F" w:rsidRPr="00B105EC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1B61C4C" w14:textId="77777777" w:rsidR="00E8752F" w:rsidRPr="00B105EC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lang w:eastAsia="zh-CN"/>
        </w:rPr>
      </w:pPr>
    </w:p>
    <w:p w14:paraId="72687390" w14:textId="77777777" w:rsidR="00E8752F" w:rsidRPr="00B105EC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lang w:eastAsia="zh-CN"/>
        </w:rPr>
      </w:pPr>
    </w:p>
    <w:p w14:paraId="2C264124" w14:textId="77777777" w:rsidR="00E8752F" w:rsidRPr="00B105EC" w:rsidRDefault="00E8752F" w:rsidP="00E8752F">
      <w:pPr>
        <w:suppressAutoHyphens/>
        <w:spacing w:after="0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b/>
          <w:i/>
          <w:lang w:eastAsia="zh-CN"/>
        </w:rPr>
        <w:t>Informacja:</w:t>
      </w:r>
    </w:p>
    <w:p w14:paraId="529DD639" w14:textId="77777777" w:rsidR="00E8752F" w:rsidRPr="00B105EC" w:rsidRDefault="00E8752F" w:rsidP="00E8752F">
      <w:pPr>
        <w:suppressAutoHyphens/>
        <w:spacing w:after="0"/>
        <w:rPr>
          <w:rFonts w:ascii="Arial" w:eastAsia="Times New Roman" w:hAnsi="Arial" w:cs="Arial"/>
          <w:i/>
          <w:lang w:eastAsia="zh-CN"/>
        </w:rPr>
      </w:pPr>
      <w:r w:rsidRPr="00B105EC">
        <w:rPr>
          <w:rFonts w:ascii="Arial" w:eastAsia="Times New Roman" w:hAnsi="Arial" w:cs="Arial"/>
          <w:i/>
          <w:lang w:eastAsia="zh-CN"/>
        </w:rPr>
        <w:t xml:space="preserve">Kserokopie przedkładanych dokumentów winny być potwierdzone za zgodność z oryginałem przez Wnioskodawcę.  </w:t>
      </w:r>
      <w:r w:rsidRPr="00B105EC">
        <w:rPr>
          <w:rFonts w:ascii="Arial" w:eastAsia="Times New Roman" w:hAnsi="Arial" w:cs="Arial"/>
          <w:i/>
          <w:lang w:eastAsia="zh-CN"/>
        </w:rPr>
        <w:br/>
        <w:t>O uwzględnieniu lub odmowie uwzględnienia wniosku o dofinansowanie Wnioskodawca zostanie powiadomiony w formie pisemnej w terminie 30 dni od dnia złożenia kompletnego wniosku i innych niezbędnych do jego rozpatrzenia dokumentów. Złożony wniosek wraz z dokumentacją nie podlega zwrotowi.</w:t>
      </w:r>
      <w:bookmarkStart w:id="2" w:name="_Hlk505068088"/>
    </w:p>
    <w:p w14:paraId="78E1DE5A" w14:textId="77777777" w:rsidR="00B105EC" w:rsidRDefault="00B105EC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ADEAC7C" w14:textId="77777777" w:rsidR="00B105EC" w:rsidRDefault="00B105EC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7D77A968" w14:textId="77777777" w:rsidR="00B105EC" w:rsidRDefault="00B105EC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0C3021E0" w14:textId="3B8BCE5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i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lastRenderedPageBreak/>
        <w:t>Załącznik 1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do wniosku o przyznanie środków na podjęcie działalności gospodarczej</w:t>
      </w:r>
    </w:p>
    <w:p w14:paraId="1153E6D3" w14:textId="77777777" w:rsidR="002064F0" w:rsidRDefault="002064F0" w:rsidP="00B105EC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31B4FC8" w14:textId="1AC1A140" w:rsidR="00E8752F" w:rsidRPr="00E8752F" w:rsidRDefault="00E8752F" w:rsidP="00B105EC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OŚWIADCZENIE BEZROBOTNEGO</w:t>
      </w:r>
    </w:p>
    <w:p w14:paraId="19D07683" w14:textId="77777777" w:rsidR="00E8752F" w:rsidRPr="00E8752F" w:rsidRDefault="00E8752F" w:rsidP="00B105EC">
      <w:pPr>
        <w:tabs>
          <w:tab w:val="left" w:pos="1134"/>
        </w:tabs>
        <w:suppressAutoHyphens/>
        <w:autoSpaceDE w:val="0"/>
        <w:rPr>
          <w:rFonts w:ascii="Arial" w:hAnsi="Arial" w:cs="Arial"/>
          <w:i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Jestem świadomy/a odpowiedzialności karnej za złożenie fałszywego oświadczenia</w:t>
      </w:r>
      <w:r w:rsidRPr="00E8752F">
        <w:rPr>
          <w:rFonts w:ascii="Arial" w:hAnsi="Arial" w:cs="Arial"/>
          <w:i/>
          <w:color w:val="000000"/>
          <w:sz w:val="24"/>
          <w:szCs w:val="24"/>
          <w:lang w:eastAsia="zh-CN"/>
        </w:rPr>
        <w:t xml:space="preserve"> </w:t>
      </w:r>
      <w:r w:rsidRPr="00E8752F">
        <w:rPr>
          <w:rFonts w:ascii="Arial" w:hAnsi="Arial" w:cs="Arial"/>
          <w:i/>
          <w:color w:val="000000"/>
          <w:sz w:val="24"/>
          <w:szCs w:val="24"/>
          <w:lang w:eastAsia="zh-CN"/>
        </w:rPr>
        <w:br/>
        <w:t>i oświadczam, że:</w:t>
      </w:r>
    </w:p>
    <w:p w14:paraId="6D5F44AC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otrzymałem (am)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bezzwrotnych środków Funduszu Pracy lub innych bezzwrotnych środków publicznych na podjęcie działalności gospodarczej lub rolniczej, założenie lub przystąpienia do spółdzielni socjalnej.</w:t>
      </w:r>
    </w:p>
    <w:p w14:paraId="7ADA6674" w14:textId="77777777" w:rsidR="00E8752F" w:rsidRPr="00E8752F" w:rsidRDefault="00E8752F" w:rsidP="00B105EC">
      <w:pPr>
        <w:numPr>
          <w:ilvl w:val="0"/>
          <w:numId w:val="18"/>
        </w:numPr>
        <w:tabs>
          <w:tab w:val="right" w:pos="284"/>
          <w:tab w:val="left" w:pos="408"/>
        </w:tabs>
        <w:suppressAutoHyphens/>
        <w:autoSpaceDE w:val="0"/>
        <w:spacing w:after="0"/>
        <w:ind w:left="714" w:hanging="357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posiadam/ posiadam</w:t>
      </w:r>
      <w:r w:rsidRPr="00E8752F">
        <w:rPr>
          <w:rFonts w:ascii="Arial" w:hAnsi="Arial" w:cs="Arial"/>
          <w:sz w:val="24"/>
          <w:szCs w:val="24"/>
        </w:rPr>
        <w:t xml:space="preserve"> wpis do ewidencji działalności gospodarczej a w przypadku jego posiadania przedłożę oświadczenie (załącznik 4)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E8752F">
        <w:rPr>
          <w:rFonts w:ascii="Arial" w:hAnsi="Arial" w:cs="Arial"/>
          <w:sz w:val="24"/>
          <w:szCs w:val="24"/>
        </w:rPr>
        <w:t>że zakończyłem/am działalność gospodarczą w dniu przypadającym w okresie przed upływem co najmniej 12 miesięcy bezpośrednio poprzedzających dzień złożenia wniosku</w:t>
      </w:r>
      <w:bookmarkStart w:id="3" w:name="_Hlk62132404"/>
      <w:r w:rsidRPr="00E8752F">
        <w:rPr>
          <w:rFonts w:ascii="Arial" w:hAnsi="Arial" w:cs="Arial"/>
          <w:sz w:val="24"/>
          <w:szCs w:val="24"/>
        </w:rPr>
        <w:t>.</w:t>
      </w:r>
    </w:p>
    <w:bookmarkEnd w:id="3"/>
    <w:p w14:paraId="2799669B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podejmę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zatrudnienia w okresie pierwszych 12 miesięcy prowadzenia działalności gospodarczej. </w:t>
      </w:r>
    </w:p>
    <w:p w14:paraId="43020287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byłem/am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karany/a w okresie 2 lat przed dniem złożenia wniosku za przestępstwo przeciwko obrotowi gospodarczemu, w rozumieniu ustawy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dnia 6 czerwca 1997r. – Kodeks Karny </w:t>
      </w:r>
      <w:bookmarkStart w:id="4" w:name="_Hlk490047548"/>
      <w:r w:rsidRPr="00E8752F">
        <w:rPr>
          <w:rFonts w:ascii="Arial" w:eastAsia="Times New Roman" w:hAnsi="Arial" w:cs="Arial"/>
          <w:sz w:val="24"/>
          <w:szCs w:val="24"/>
          <w:lang w:eastAsia="zh-CN"/>
        </w:rPr>
        <w:t>lub ustawy z dnia 28 października 2002 r. o odpowiedzialności podmiotów zbiorowych za czyny zabronione pod groźbą kary.</w:t>
      </w:r>
    </w:p>
    <w:bookmarkEnd w:id="4"/>
    <w:p w14:paraId="3F27D40D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Zobowiązuję się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do prowadzenia działalności gospodarczej przez okres co najmniej 12 miesięcy </w:t>
      </w:r>
      <w:bookmarkStart w:id="5" w:name="_Hlk62132765"/>
      <w:r w:rsidRPr="00E8752F">
        <w:rPr>
          <w:rFonts w:ascii="Arial" w:eastAsia="Times New Roman" w:hAnsi="Arial" w:cs="Arial"/>
          <w:sz w:val="24"/>
          <w:szCs w:val="24"/>
          <w:lang w:eastAsia="zh-CN"/>
        </w:rPr>
        <w:t>oraz niezawieszania jej wykonywania łącznie na okres dłuższy niż 6 miesięcy (do okresu prowadzenia działalności gospodarczej nie wlicza się okresu jej zawieszenia)</w:t>
      </w:r>
    </w:p>
    <w:bookmarkEnd w:id="5"/>
    <w:p w14:paraId="75FEDCD9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ind w:left="714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złożyłem/am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wniosku do innego powiatowego urzędu pracy (starosty)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przyznanie dofinansowania lub przyznanie jednorazowo środków na założenie lub przystąpienie do spółdzielni socjalnej. </w:t>
      </w:r>
    </w:p>
    <w:p w14:paraId="4D6B60C6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Nie orzeczono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 stosunku do mnie kary zakazu dostępu do środków,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których mowa w art. 5 ust. 3 pkt 1 i 4 ustawy z dnia 27 sierpnia 2009 r.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o finansach publicznych.</w:t>
      </w:r>
    </w:p>
    <w:p w14:paraId="2B6C7428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ind w:left="714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W okresie 12 miesięcy bezpośrednio poprzedzających dzień złożenia wniosku:</w:t>
      </w:r>
    </w:p>
    <w:p w14:paraId="7AB0EF68" w14:textId="77777777" w:rsidR="00E8752F" w:rsidRPr="00E8752F" w:rsidRDefault="00E8752F" w:rsidP="00B105EC">
      <w:pPr>
        <w:numPr>
          <w:ilvl w:val="0"/>
          <w:numId w:val="19"/>
        </w:numPr>
        <w:suppressAutoHyphens/>
        <w:spacing w:after="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nie odmówiłem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bez uzasadnionej przyczyny przyjęcia propozycji odpowiedniej pracy lub innej formy pomocy określonej w ustawie oraz udziału w działaniach w ramach Programu Aktywizacja i Integracja, o którym mowa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art. 62a ustawy, </w:t>
      </w:r>
    </w:p>
    <w:p w14:paraId="70DD508E" w14:textId="77777777" w:rsidR="00E8752F" w:rsidRPr="00E8752F" w:rsidRDefault="00E8752F" w:rsidP="00B105EC">
      <w:pPr>
        <w:numPr>
          <w:ilvl w:val="0"/>
          <w:numId w:val="19"/>
        </w:numPr>
        <w:suppressAutoHyphens/>
        <w:spacing w:after="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nie przerwałem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z własnej winy szkolenia, stażu, realizacji indywidualnego programu działania, udziału w działaniach w ramach Programu Aktywizacja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i Integracja, o którym mowa w art. 62a ustawy, wykonywania prac społecznie użytecznych lub innej formy pomocy określonej w ustawie,</w:t>
      </w:r>
    </w:p>
    <w:p w14:paraId="75684773" w14:textId="77777777" w:rsidR="00E8752F" w:rsidRPr="00E8752F" w:rsidRDefault="00E8752F" w:rsidP="00B105EC">
      <w:pPr>
        <w:numPr>
          <w:ilvl w:val="0"/>
          <w:numId w:val="19"/>
        </w:numPr>
        <w:suppressAutoHyphens/>
        <w:spacing w:after="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 skierowaniu podjąłem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szkolenie, przygotowanie zawodowe dorosłych, staż</w:t>
      </w:r>
      <w:r w:rsidRPr="00E8752F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,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prace</w:t>
      </w:r>
      <w:r w:rsidRPr="00E8752F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społecznie użyteczne lub inną formę pomocy określoną w ustawie.</w:t>
      </w:r>
    </w:p>
    <w:p w14:paraId="3C8A0E53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Spełniam/ nie spełniam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warunki określone w ustawie z dnia 20 kwietnia 2004 r. o promocji zatrudnienia i instytucjach rynku pracy (</w:t>
      </w:r>
      <w:r w:rsidRPr="00E8752F">
        <w:rPr>
          <w:rFonts w:ascii="Arial" w:eastAsia="Times New Roman" w:hAnsi="Arial" w:cs="Arial"/>
          <w:iCs/>
          <w:sz w:val="24"/>
          <w:szCs w:val="24"/>
          <w:lang w:eastAsia="zh-CN"/>
        </w:rPr>
        <w:t>t. j. Dz. U. z 2024 r. poz. 475 z późn. zm.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) oraz Rozporządzenie Ministra Rodziny, Pracy i Polityki Społecznej z dnia 14 lipca 2017 r. w sprawie dokonywania z Funduszu Pracy refundacji kosztów wyposażenia lub doposażenia stanowiska pracy oraz przyznawania środków na podjęcie działalności gospodarczej (t.j. Dz.U. z 2022 poz. 243 z późn. zm.) </w:t>
      </w:r>
    </w:p>
    <w:p w14:paraId="17545042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Spełniam/ nie spełniam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warunki, o których mowa w rozporządzeniu Komisji (UE) Nr 2023/2831 z dnia 13 grudnia 2023 roku w sprawie stosowania art. 107 i 108 Traktatu o funkcjonowaniu Unii Europejskiej do pomocy de minimis (Dz. Urz. UE L 2023/2831 z 15.12.2023),</w:t>
      </w:r>
    </w:p>
    <w:p w14:paraId="1897C01B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bookmarkStart w:id="6" w:name="_Hlk536088162"/>
      <w:bookmarkStart w:id="7" w:name="_Hlk536088215"/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Posiadam / nie posiadam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nieuregulowane zobowiązania finansowe wobec skarbu Państwa, ZUS/KRUS </w:t>
      </w:r>
      <w:bookmarkStart w:id="8" w:name="_Hlk29457195"/>
      <w:r w:rsidRPr="00E8752F">
        <w:rPr>
          <w:rFonts w:ascii="Arial" w:eastAsia="Times New Roman" w:hAnsi="Arial" w:cs="Arial"/>
          <w:sz w:val="24"/>
          <w:szCs w:val="24"/>
          <w:lang w:eastAsia="zh-CN"/>
        </w:rPr>
        <w:t>oraz nie toczy się wobec mnie postepowanie egzekucyjne. W przypadku posiadania zobowiązań lub egzekucji wskazać, jakie</w:t>
      </w:r>
      <w:bookmarkEnd w:id="8"/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</w:t>
      </w:r>
    </w:p>
    <w:bookmarkEnd w:id="6"/>
    <w:bookmarkEnd w:id="7"/>
    <w:p w14:paraId="10B19444" w14:textId="77777777" w:rsidR="00E8752F" w:rsidRPr="00E8752F" w:rsidRDefault="00E8752F" w:rsidP="00B105EC">
      <w:pPr>
        <w:numPr>
          <w:ilvl w:val="0"/>
          <w:numId w:val="18"/>
        </w:numPr>
        <w:suppressAutoHyphens/>
        <w:spacing w:before="240" w:after="0"/>
        <w:contextualSpacing/>
        <w:rPr>
          <w:rFonts w:ascii="Arial" w:eastAsia="Times New Roman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Oświadczam, że </w:t>
      </w: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w ciągu minionych 3 lat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(3x365 dni), przed dniem złożenia wniosku zgodnie z Rozporządzeniem Komisji (UE) 2023/2831 z dnia 13 grudnia 2023 w sprawie stosowania art. 107 i 108 Traktatu o funkcjonowaniu Unii Europejskiej do pomocy de minimis (Dz. Urz. UE L, 2023/2831 z 15.12.2023 (</w:t>
      </w:r>
      <w:r w:rsidRPr="00E8752F">
        <w:rPr>
          <w:rFonts w:ascii="Arial" w:eastAsia="Times New Roman" w:hAnsi="Arial" w:cs="Arial"/>
          <w:color w:val="0D0D0D"/>
          <w:sz w:val="24"/>
          <w:szCs w:val="24"/>
          <w:lang w:eastAsia="zh-CN"/>
        </w:rPr>
        <w:t>podkreślić właściwe):</w:t>
      </w:r>
    </w:p>
    <w:p w14:paraId="0791C0FC" w14:textId="77777777" w:rsidR="00E8752F" w:rsidRPr="00E8752F" w:rsidRDefault="00E8752F" w:rsidP="00B105EC">
      <w:pPr>
        <w:numPr>
          <w:ilvl w:val="1"/>
          <w:numId w:val="24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eastAsia="Times New Roman" w:hAnsi="Arial" w:cs="Arial"/>
          <w:color w:val="0D0D0D"/>
          <w:sz w:val="24"/>
          <w:szCs w:val="24"/>
          <w:lang w:eastAsia="zh-CN"/>
        </w:rPr>
        <w:t xml:space="preserve"> pomoc de minimis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……………………….……złotych brutto, co stanowi równowartość ……………………………euro;</w:t>
      </w:r>
    </w:p>
    <w:p w14:paraId="7DA53393" w14:textId="77777777" w:rsidR="00E8752F" w:rsidRPr="00E8752F" w:rsidRDefault="00E8752F" w:rsidP="00B105EC">
      <w:pPr>
        <w:numPr>
          <w:ilvl w:val="1"/>
          <w:numId w:val="24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pomocy de minimis w rolnictwie w wysokości …………………….……złotych    brutto, co stanowi równowartość ……………………………euro;</w:t>
      </w:r>
    </w:p>
    <w:p w14:paraId="45B878CD" w14:textId="77777777" w:rsidR="00E8752F" w:rsidRPr="00E8752F" w:rsidRDefault="00E8752F" w:rsidP="00B105EC">
      <w:pPr>
        <w:numPr>
          <w:ilvl w:val="1"/>
          <w:numId w:val="24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pomocy de minimis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rybołówstwie w wysokości ……………….……… złotych brutto, co stanowi równowartość ……………………………euro;</w:t>
      </w:r>
    </w:p>
    <w:p w14:paraId="50FF279D" w14:textId="77777777" w:rsidR="00E8752F" w:rsidRPr="00E8752F" w:rsidRDefault="00E8752F" w:rsidP="00B105EC">
      <w:pPr>
        <w:numPr>
          <w:ilvl w:val="1"/>
          <w:numId w:val="24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innej pomocy publicznej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…………….……………złotych brutto, co stanowi równowartość ……………………………euro;</w:t>
      </w:r>
    </w:p>
    <w:p w14:paraId="679F9563" w14:textId="77777777" w:rsidR="00E8752F" w:rsidRPr="00E8752F" w:rsidRDefault="00E8752F" w:rsidP="00B105EC">
      <w:pPr>
        <w:numPr>
          <w:ilvl w:val="1"/>
          <w:numId w:val="24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innej pomocy publicznej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odniesieniu do tych samych kosztów kwalifikujących się do objęcia pomocą, na pokrycie których ma być przeznaczona pomoc de minimis  w wysokości ……………..…………złotych brutto, co stanowi równowartość ……………..……………euro.</w:t>
      </w:r>
    </w:p>
    <w:p w14:paraId="7032F19F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ind w:firstLine="285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D6C47DC" w14:textId="77777777" w:rsidR="00E8752F" w:rsidRPr="00E8752F" w:rsidRDefault="00E8752F" w:rsidP="00E8752F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E0DC0B9" w14:textId="77777777" w:rsidR="00E8752F" w:rsidRPr="00E8752F" w:rsidRDefault="00E8752F" w:rsidP="00E8752F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0A7788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        …………..…… dnia……………..                            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….………..………………….</w:t>
      </w:r>
    </w:p>
    <w:p w14:paraId="53C70471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                                     podpis Wnioskodawcy</w:t>
      </w:r>
      <w:bookmarkEnd w:id="2"/>
    </w:p>
    <w:p w14:paraId="53DB33F8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033F426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15024E80" w14:textId="6BA7D4EA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lastRenderedPageBreak/>
        <w:t>Załącznik 1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do wniosku o przyznanie środków na podjęcie działalności gospodarczej</w:t>
      </w:r>
    </w:p>
    <w:p w14:paraId="148A4A1D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5C42BB4" w14:textId="23A87687" w:rsidR="00E8752F" w:rsidRPr="00E8752F" w:rsidRDefault="00E8752F" w:rsidP="00B105EC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OŚWIADCZENIE ABSOLWENTA CIS, ABSOLWENTA KIS</w:t>
      </w:r>
    </w:p>
    <w:p w14:paraId="31CD748E" w14:textId="77777777" w:rsidR="00E8752F" w:rsidRPr="00E8752F" w:rsidRDefault="00E8752F" w:rsidP="00B105EC">
      <w:pPr>
        <w:tabs>
          <w:tab w:val="left" w:pos="1134"/>
        </w:tabs>
        <w:suppressAutoHyphens/>
        <w:autoSpaceDE w:val="0"/>
        <w:rPr>
          <w:rFonts w:ascii="Arial" w:hAnsi="Arial" w:cs="Arial"/>
          <w:i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br/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Jestem świadomy/a odpowiedzialności karnej za złożenie fałszywego oświadczenia</w:t>
      </w:r>
      <w:r w:rsidRPr="00E8752F">
        <w:rPr>
          <w:rFonts w:ascii="Arial" w:hAnsi="Arial" w:cs="Arial"/>
          <w:i/>
          <w:color w:val="000000"/>
          <w:sz w:val="24"/>
          <w:szCs w:val="24"/>
          <w:lang w:eastAsia="zh-CN"/>
        </w:rPr>
        <w:t xml:space="preserve"> </w:t>
      </w:r>
      <w:r w:rsidRPr="00E8752F">
        <w:rPr>
          <w:rFonts w:ascii="Arial" w:hAnsi="Arial" w:cs="Arial"/>
          <w:i/>
          <w:color w:val="000000"/>
          <w:sz w:val="24"/>
          <w:szCs w:val="24"/>
          <w:lang w:eastAsia="zh-CN"/>
        </w:rPr>
        <w:br/>
        <w:t>i oświadczam, że:</w:t>
      </w:r>
    </w:p>
    <w:p w14:paraId="31FD2F19" w14:textId="77777777" w:rsidR="00E8752F" w:rsidRPr="00E8752F" w:rsidRDefault="00E8752F" w:rsidP="00B105EC">
      <w:pPr>
        <w:numPr>
          <w:ilvl w:val="1"/>
          <w:numId w:val="20"/>
        </w:numPr>
        <w:suppressAutoHyphens/>
        <w:spacing w:after="0"/>
        <w:ind w:left="924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otrzymałem (am)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bezzwrotnych środków Funduszu Pracy lub innych bezzwrotnych środków publicznych na podjęcie działalności gospodarczej lub rolniczej, założenie lub przystąpienia do spółdzielni socjalnej.</w:t>
      </w:r>
    </w:p>
    <w:p w14:paraId="59049ECF" w14:textId="77777777" w:rsidR="00E8752F" w:rsidRPr="00E8752F" w:rsidRDefault="00E8752F" w:rsidP="00B105EC">
      <w:pPr>
        <w:numPr>
          <w:ilvl w:val="0"/>
          <w:numId w:val="20"/>
        </w:numPr>
        <w:tabs>
          <w:tab w:val="right" w:pos="284"/>
          <w:tab w:val="left" w:pos="408"/>
        </w:tabs>
        <w:suppressAutoHyphens/>
        <w:autoSpaceDE w:val="0"/>
        <w:spacing w:after="0"/>
        <w:ind w:left="924" w:hanging="357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posiadam/ posiadam</w:t>
      </w:r>
      <w:r w:rsidRPr="00E8752F">
        <w:rPr>
          <w:rFonts w:ascii="Arial" w:hAnsi="Arial" w:cs="Arial"/>
          <w:sz w:val="24"/>
          <w:szCs w:val="24"/>
        </w:rPr>
        <w:t xml:space="preserve"> wpis do ewidencji działalności gospodarczej a w przypadku jego posiadania przedłożę oświadczenie (załącznik 4)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E8752F">
        <w:rPr>
          <w:rFonts w:ascii="Arial" w:hAnsi="Arial" w:cs="Arial"/>
          <w:sz w:val="24"/>
          <w:szCs w:val="24"/>
        </w:rPr>
        <w:t>że zakończyłem/am działalność gospodarczą w dniu przypadającym w okresie przed upływem co najmniej 12 miesięcy bezpośrednio poprzedzających dzień złożenia wniosku.</w:t>
      </w:r>
    </w:p>
    <w:p w14:paraId="214D450A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ind w:left="924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podejmę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zatrudnienia w okresie pierwszych 12 miesięcy prowadzenia działalności gospodarczej. </w:t>
      </w:r>
    </w:p>
    <w:p w14:paraId="2C5E624E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ind w:left="924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byłem/am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karany/a w okresie 2 lat przed dniem złożenia wniosku za przestępstwa przeciwko obrotowi gospodarczemu, w rozumieniu ustawy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z dnia 6 czerwca 1997 r. – Kodeks Karny lub ustawy z dnia 28 października 2002 r. o odpowiedzialności podmiotów zbiorowych za czyny zabronione pod groźbą kary.</w:t>
      </w:r>
    </w:p>
    <w:p w14:paraId="3BEE23BA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ind w:left="924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Zobowiązuję się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do prowadzenia działalności gospodarczej przez okres co najmniej 12 miesięcy oraz niezawieszania jej wykonywania łącznie na okres dłuższy niż 6 miesięcy (do okresu prowadzenia działalności gospodarczej nie wlicza się okresu jej zawieszenia)</w:t>
      </w:r>
    </w:p>
    <w:p w14:paraId="39DD64CC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ind w:left="924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złożyłem/am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wniosku do innego powiatowego urzędu pracy (starosty)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przyznanie dofinansowania lub przyznanie jednorazowo środków na założenie lub przystąpienie do spółdzielni socjalnej. </w:t>
      </w:r>
    </w:p>
    <w:p w14:paraId="7D70B1DC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ind w:left="924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Nie orzeczono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 stosunku do mnie kary zakazu dostępu do środków,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których mowa w art. 5 ust. 3 pkt 1 i 4 ustawy z dnia 27 sierpnia 2009 r.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o finansach publicznych.</w:t>
      </w:r>
    </w:p>
    <w:p w14:paraId="67643743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ind w:left="924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Spełniam/ nie spełniam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warunki określone w ustawie z dnia 20 kwietnia 2004 r. o promocji zatrudnienia i instytucjach rynku pracy (</w:t>
      </w:r>
      <w:r w:rsidRPr="00E8752F">
        <w:rPr>
          <w:rFonts w:ascii="Arial" w:eastAsia="Times New Roman" w:hAnsi="Arial" w:cs="Arial"/>
          <w:iCs/>
          <w:sz w:val="24"/>
          <w:szCs w:val="24"/>
          <w:lang w:eastAsia="zh-CN"/>
        </w:rPr>
        <w:t>t. j. Dz. U. z 2024 r. poz. 475 z późń. zm.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) oraz Rozporządzenie Ministra Rodziny, Pracy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i Polityki Społecznej z dnia 14 lipca 2017 r. w sprawie dokonywania z Funduszu Pracy refundacji kosztów wyposażenia lub doposażenia stanowiska pracy oraz przyznawania środków na podjęcie działalności gospodarczej (t.j. Dz.U. z 2022 poz. 243 z późn. zm.) </w:t>
      </w:r>
    </w:p>
    <w:p w14:paraId="0AA8E660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Spełniam/ nie spełniam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warunki, o których mowa w rozporządzenia Komisji (UE) Nr 2023/2831 z dnia 13 grudnia 2023 roku w sprawie stosowania art. 107 i 108 Traktatu o funkcjonowaniu Unii Europejskiej do pomocy de minimis (Dz. Urz. UE L 2023/2831 z 15.12.2023),</w:t>
      </w:r>
    </w:p>
    <w:p w14:paraId="0C9AACF9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 xml:space="preserve">Posiadam / nie posiadam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nieuregulowane zobowiązania finansowe wobec skarbu Państwa, ZUS/KRUS oraz nie toczy się wobec mnie postepowanie egzekucyjne. W przypadku posiadania zobowiązań lub egzekucji wskazać, jakie……………………</w:t>
      </w:r>
      <w:r w:rsidRPr="00E8752F">
        <w:rPr>
          <w:rFonts w:ascii="Arial" w:eastAsia="Times New Roman" w:hAnsi="Arial" w:cs="Arial"/>
          <w:bCs/>
          <w:sz w:val="24"/>
          <w:szCs w:val="24"/>
          <w:lang w:eastAsia="zh-CN"/>
        </w:rPr>
        <w:t>…………………………………………………………</w:t>
      </w:r>
    </w:p>
    <w:p w14:paraId="24EA737F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Oświadczam, że </w:t>
      </w: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w ciągu minionych 3 lat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(3x365 dni), przed dniem złożenia wniosku zgodnie z Rozporządzeniem Komisji (UE) 2023/2831 z dnia 13 grudnia 2023 w sprawie stosowania art. 107 i 108 Traktatu o funkcjonowaniu Unii Europejskiej do pomocy de minimis (Dz. Urz. UE L, 2023/2831 z 15.12.2023 (</w:t>
      </w:r>
      <w:r w:rsidRPr="00E8752F">
        <w:rPr>
          <w:rFonts w:ascii="Arial" w:eastAsia="Times New Roman" w:hAnsi="Arial" w:cs="Arial"/>
          <w:color w:val="0D0D0D"/>
          <w:sz w:val="24"/>
          <w:szCs w:val="24"/>
          <w:lang w:eastAsia="zh-CN"/>
        </w:rPr>
        <w:t>podkreślić właściwe):</w:t>
      </w:r>
    </w:p>
    <w:p w14:paraId="515D9AF7" w14:textId="77777777" w:rsidR="00E8752F" w:rsidRPr="00E8752F" w:rsidRDefault="00E8752F" w:rsidP="00B105EC">
      <w:pPr>
        <w:numPr>
          <w:ilvl w:val="0"/>
          <w:numId w:val="27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eastAsia="Times New Roman" w:hAnsi="Arial" w:cs="Arial"/>
          <w:color w:val="0D0D0D"/>
          <w:sz w:val="24"/>
          <w:szCs w:val="24"/>
          <w:lang w:eastAsia="zh-CN"/>
        </w:rPr>
        <w:t xml:space="preserve"> pomoc de minimis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……………………….……złotych brutto, co stanowi równowartość ……………………………euro;</w:t>
      </w:r>
    </w:p>
    <w:p w14:paraId="0F0EC8AE" w14:textId="77777777" w:rsidR="00E8752F" w:rsidRPr="00E8752F" w:rsidRDefault="00E8752F" w:rsidP="00B105EC">
      <w:pPr>
        <w:numPr>
          <w:ilvl w:val="0"/>
          <w:numId w:val="27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pomocy de minimis w rolnictwie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…………………….……złotych    brutto, co stanowi równowartość ……………………………euro;</w:t>
      </w:r>
    </w:p>
    <w:p w14:paraId="4535719C" w14:textId="77777777" w:rsidR="00E8752F" w:rsidRPr="00E8752F" w:rsidRDefault="00E8752F" w:rsidP="00B105EC">
      <w:pPr>
        <w:numPr>
          <w:ilvl w:val="0"/>
          <w:numId w:val="27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pomocy de minimis w rybołówstwie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……………….……… złotych brutto, co stanowi równowartość ……………………………euro;</w:t>
      </w:r>
    </w:p>
    <w:p w14:paraId="2E544291" w14:textId="77777777" w:rsidR="00E8752F" w:rsidRPr="00E8752F" w:rsidRDefault="00E8752F" w:rsidP="00B105EC">
      <w:pPr>
        <w:numPr>
          <w:ilvl w:val="0"/>
          <w:numId w:val="27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innej pomocy publicznej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…………….……………złotych brutto, co stanowi równowartość ……………………………euro;</w:t>
      </w:r>
    </w:p>
    <w:p w14:paraId="718A86CB" w14:textId="77777777" w:rsidR="00E8752F" w:rsidRPr="00E8752F" w:rsidRDefault="00E8752F" w:rsidP="00B105EC">
      <w:pPr>
        <w:numPr>
          <w:ilvl w:val="0"/>
          <w:numId w:val="27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innej pomocy publicznej w odniesieniu do tych samych kosztów kwalifikujących się do objęcia pomocą, na pokrycie których ma być przeznaczona pomoc de minimis  w wysokości ……………..…………złotych brutto, co stanowi równowartość ……………..……………euro.</w:t>
      </w:r>
    </w:p>
    <w:p w14:paraId="6A621CF1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ind w:firstLine="285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0FD4BDA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2053BF2B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D98759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        …………….……… dnia……………..                      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….……………….………….</w:t>
      </w:r>
    </w:p>
    <w:p w14:paraId="7F2A3A0B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                                     podpis Wnioskodawcy</w:t>
      </w:r>
    </w:p>
    <w:p w14:paraId="1201BA99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7604A22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7408F049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15F71CFA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41F716C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054F0478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36B26F7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00C2B47D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892E252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601457F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39D3F90C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6D6A0729" w14:textId="77777777" w:rsid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EDC98A0" w14:textId="77777777" w:rsid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14060805" w14:textId="27A004D5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lastRenderedPageBreak/>
        <w:t>Załącznik 1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do wniosku o przyznanie środków na podjęcie działalności gospodarczej</w:t>
      </w:r>
    </w:p>
    <w:p w14:paraId="466E664E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457AAE9" w14:textId="77777777" w:rsidR="00E8752F" w:rsidRPr="00E8752F" w:rsidRDefault="00E8752F" w:rsidP="00B105EC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OŚWIADCZENIE OPIEKUNA OSOBY NIEPEŁNOSPRAWNEJ</w:t>
      </w:r>
    </w:p>
    <w:p w14:paraId="024467B1" w14:textId="77777777" w:rsidR="00E8752F" w:rsidRPr="00E8752F" w:rsidRDefault="00E8752F" w:rsidP="00B105EC">
      <w:pPr>
        <w:suppressAutoHyphens/>
        <w:spacing w:after="0"/>
        <w:rPr>
          <w:rFonts w:ascii="Arial" w:hAnsi="Arial" w:cs="Arial"/>
          <w:i/>
          <w:color w:val="000000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br/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Jestem świadomy/a odpowiedzialności karnej za złożenie fałszywego oświadczenia</w:t>
      </w:r>
      <w:r w:rsidRPr="00E8752F">
        <w:rPr>
          <w:rFonts w:ascii="Arial" w:hAnsi="Arial" w:cs="Arial"/>
          <w:i/>
          <w:color w:val="000000"/>
          <w:sz w:val="24"/>
          <w:szCs w:val="24"/>
          <w:lang w:eastAsia="zh-CN"/>
        </w:rPr>
        <w:t xml:space="preserve"> </w:t>
      </w:r>
      <w:r w:rsidRPr="00E8752F">
        <w:rPr>
          <w:rFonts w:ascii="Arial" w:hAnsi="Arial" w:cs="Arial"/>
          <w:i/>
          <w:color w:val="000000"/>
          <w:sz w:val="24"/>
          <w:szCs w:val="24"/>
          <w:lang w:eastAsia="zh-CN"/>
        </w:rPr>
        <w:br/>
        <w:t>i oświadczam, że:</w:t>
      </w:r>
    </w:p>
    <w:p w14:paraId="154AA9E0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otrzymałem (am)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bezzwrotnych środków Funduszu Pracy lub innych bezzwrotnych środków publicznych na podjęcie działalności gospodarczej lub rolniczej, założenie lub przystąpienia do spółdzielni socjalnej.</w:t>
      </w:r>
    </w:p>
    <w:p w14:paraId="6C63AF2C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podejmę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zatrudnienia w okresie pierwszych 12 miesięcy prowadzenia działalności gospodarczej.</w:t>
      </w:r>
    </w:p>
    <w:p w14:paraId="47440FB0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byłem/am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karany/a w okresie 2 lat przed dniem złożenia wniosku za przestępstwa przeciwko obrotowi gospodarczemu, w rozumieniu ustawy z dnia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6 czerwca 1997r. – Kodeks Karny oraz ustawy z dnia 28 października 2002 r.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o odpowiedzialności podmiotów zbiorowych za czyny zabronione pod groźbą kary.</w:t>
      </w:r>
    </w:p>
    <w:p w14:paraId="191AB193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Zobowiązuję się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do prowadzenia działalności gospodarczej przez okres co najmniej 12 miesięcy oraz niezawieszania jej wykonywania łącznie na okres dłuższy niż 6 miesięcy (do okresu prowadzenia działalności gospodarczej nie wlicza się okresu jej zawieszenia)</w:t>
      </w:r>
    </w:p>
    <w:p w14:paraId="301B17B0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złożyłem/am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wniosku do innego powiatowego urzędu pracy (starosty)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przyznanie dofinansowania lub przyznanie jednorazowo środków na założenie lub przystąpienie do spółdzielni socjalnej. </w:t>
      </w:r>
    </w:p>
    <w:p w14:paraId="1A689920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Nie orzeczono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 stosunku do mnie kary zakazu dostępu do środków,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o których mowa w art. 5 ust. 3 pkt 1 i 4 ustawy z dnia 27 sierpnia 2009 r.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o finansach publicznych.</w:t>
      </w:r>
    </w:p>
    <w:p w14:paraId="39C72077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W okresie 12 miesięcy bezpośrednio poprzedzających dzień złożenia wniosku </w:t>
      </w: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nie przerwałem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z własnej winy szkolenia, stażu, prac interwencyjnych, studiów podyplomowych, przygotowania zawodowego dorosłych.</w:t>
      </w:r>
    </w:p>
    <w:p w14:paraId="273545C8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Spełniam/ nie spełniam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warunki określone w ustawie z dnia 20 kwietnia 2004r.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o promocji zatrudnienia i instytucjach rynku pracy (</w:t>
      </w:r>
      <w:r w:rsidRPr="00E8752F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t. j. Dz. U. z 2024 r. poz. 475 </w:t>
      </w:r>
      <w:r w:rsidRPr="00E8752F">
        <w:rPr>
          <w:rFonts w:ascii="Arial" w:eastAsia="Times New Roman" w:hAnsi="Arial" w:cs="Arial"/>
          <w:iCs/>
          <w:sz w:val="24"/>
          <w:szCs w:val="24"/>
          <w:lang w:eastAsia="zh-CN"/>
        </w:rPr>
        <w:br/>
        <w:t>z późń. zm.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) oraz Rozporządzenie Ministra Rodziny, Pracy i Polityki Społecznej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dnia 14 lipca 2017 r. w sprawie dokonywania z Funduszu Pracy refundacji kosztów wyposażenia lub doposażenia stanowiska pracy oraz przyznawania środków na podjęcie działalności gospodarczej (t.j. Dz.U. z 2022 poz. 243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późn.zm.) </w:t>
      </w:r>
    </w:p>
    <w:p w14:paraId="41C2C73F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Spełniam / nie spełniam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warunki, o których mowa w rozporządzenia Komisji (UE) Nr 2023/2831 z dnia 13 grudnia 2023 roku w sprawie stosowania art. 107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i 108 Traktatu o funkcjonowaniu Unii Europejskiej do pomocy de minimis (Dz. Urz. UE L 2023/2831 z 15.12.2023),</w:t>
      </w:r>
    </w:p>
    <w:p w14:paraId="6862A190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Posiadam / nie posiadam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nieuregulowane zobowiązania finansowe wobec skarbu Państwa, ZUS/KRUS oraz nie toczy się wobec mnie postepowanie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egzekucyjne. W przypadku posiadania zobowiązań lub egzekucji wskazać, jakie:……………………………………………………</w:t>
      </w:r>
    </w:p>
    <w:p w14:paraId="2ADCFDCF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Oświadczam, że </w:t>
      </w: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w ciągu minionych 3 lat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(3x365 dni), przed dniem złożenia wniosku zgodnie z Rozporządzeniem Komisji (UE) 2023/2831 z dnia 13 grudnia 2023 w sprawie stosowania art. 107 i 108 Traktatu o funkcjonowaniu Unii Europejskiej do pomocy de minimis (Dz. Urz. UE L, 2023/2831 z 15.12.2023 (</w:t>
      </w:r>
      <w:r w:rsidRPr="00E8752F">
        <w:rPr>
          <w:rFonts w:ascii="Arial" w:eastAsia="Times New Roman" w:hAnsi="Arial" w:cs="Arial"/>
          <w:color w:val="0D0D0D"/>
          <w:sz w:val="24"/>
          <w:szCs w:val="24"/>
          <w:lang w:eastAsia="zh-CN"/>
        </w:rPr>
        <w:t>podkreślić właściwe):</w:t>
      </w:r>
    </w:p>
    <w:p w14:paraId="7B01C8A2" w14:textId="77777777" w:rsidR="00E8752F" w:rsidRPr="00E8752F" w:rsidRDefault="00E8752F" w:rsidP="00B105EC">
      <w:pPr>
        <w:numPr>
          <w:ilvl w:val="0"/>
          <w:numId w:val="26"/>
        </w:numPr>
        <w:suppressAutoHyphens/>
        <w:spacing w:after="0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eastAsia="Times New Roman" w:hAnsi="Arial" w:cs="Arial"/>
          <w:color w:val="0D0D0D"/>
          <w:sz w:val="24"/>
          <w:szCs w:val="24"/>
          <w:lang w:eastAsia="zh-CN"/>
        </w:rPr>
        <w:t xml:space="preserve"> pomoc de minimis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……………………….……złotych brutto, co stanowi równowartość ……………………………euro;</w:t>
      </w:r>
    </w:p>
    <w:p w14:paraId="0E7AF846" w14:textId="77777777" w:rsidR="00E8752F" w:rsidRPr="00E8752F" w:rsidRDefault="00E8752F" w:rsidP="00B105EC">
      <w:pPr>
        <w:numPr>
          <w:ilvl w:val="0"/>
          <w:numId w:val="26"/>
        </w:numPr>
        <w:suppressAutoHyphens/>
        <w:spacing w:after="0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pomocy de minimis w rolnictwie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…………………….……złotych    brutto, co stanowi równowartość ……………………………euro;</w:t>
      </w:r>
    </w:p>
    <w:p w14:paraId="1E934E01" w14:textId="77777777" w:rsidR="00E8752F" w:rsidRPr="00E8752F" w:rsidRDefault="00E8752F" w:rsidP="00B105EC">
      <w:pPr>
        <w:numPr>
          <w:ilvl w:val="0"/>
          <w:numId w:val="26"/>
        </w:numPr>
        <w:suppressAutoHyphens/>
        <w:spacing w:after="0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pomocy de minimis w rybołówstwie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……………….……… złotych brutto, co stanowi równowartość ……………………………euro;</w:t>
      </w:r>
    </w:p>
    <w:p w14:paraId="14243529" w14:textId="77777777" w:rsidR="00E8752F" w:rsidRPr="00E8752F" w:rsidRDefault="00E8752F" w:rsidP="00B105EC">
      <w:pPr>
        <w:numPr>
          <w:ilvl w:val="0"/>
          <w:numId w:val="26"/>
        </w:numPr>
        <w:suppressAutoHyphens/>
        <w:spacing w:after="0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innej pomocy publicznej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…………….……………złotych brutto, co stanowi równowartość ……………………………euro;</w:t>
      </w:r>
    </w:p>
    <w:p w14:paraId="4C183398" w14:textId="77777777" w:rsidR="00E8752F" w:rsidRPr="00E8752F" w:rsidRDefault="00E8752F" w:rsidP="00B105EC">
      <w:pPr>
        <w:numPr>
          <w:ilvl w:val="0"/>
          <w:numId w:val="26"/>
        </w:numPr>
        <w:suppressAutoHyphens/>
        <w:spacing w:after="0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innej pomocy publicznej w odniesieniu do tych samych kosztów kwalifikujących się do objęcia pomocą, na pokrycie których ma być przeznaczona pomoc de minimis  w wysokości ……………..…………złotych brutto, co stanowi równowartość ……………..……………euro.</w:t>
      </w:r>
    </w:p>
    <w:p w14:paraId="578035EB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6CA16132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61A996D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57CB18E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BB46EF3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4113C5E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        ……………………dnia……………..                         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….……….……………...……</w:t>
      </w:r>
    </w:p>
    <w:p w14:paraId="14459EB2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                                       podpis Wnioskodawcy</w:t>
      </w:r>
    </w:p>
    <w:p w14:paraId="4DE5BD2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196344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A601042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25CA1F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6BEA55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ADA23A5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D96426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87DBAD0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A749827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5FDDAC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6BF9AA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F9CCAA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D16C4A1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5D82202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7EEC37E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lastRenderedPageBreak/>
        <w:t>Załącznik 2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do wniosku o przyznanie środków na podjęcie działalności gospodarczej</w:t>
      </w:r>
    </w:p>
    <w:p w14:paraId="367FF142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65573BD4" w14:textId="77777777" w:rsidR="00E8752F" w:rsidRPr="00E8752F" w:rsidRDefault="00E8752F" w:rsidP="00E8752F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bookmarkStart w:id="9" w:name="_Hlk534280640"/>
      <w:r w:rsidRPr="00E8752F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Oświadczenie</w:t>
      </w:r>
    </w:p>
    <w:p w14:paraId="5E9F1F76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1986DDD7" w14:textId="77777777" w:rsidR="00E8752F" w:rsidRPr="00E8752F" w:rsidRDefault="00E8752F" w:rsidP="00E8752F">
      <w:pPr>
        <w:tabs>
          <w:tab w:val="left" w:pos="1134"/>
        </w:tabs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Jestem świadomy/a odpowiedzialności karnej za złożenie fałszywego oświadczenia</w:t>
      </w:r>
      <w:r w:rsidRPr="00E8752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8752F">
        <w:rPr>
          <w:rFonts w:ascii="Arial" w:hAnsi="Arial" w:cs="Arial"/>
          <w:color w:val="000000"/>
          <w:sz w:val="24"/>
          <w:szCs w:val="24"/>
          <w:lang w:eastAsia="zh-CN"/>
        </w:rPr>
        <w:br/>
        <w:t xml:space="preserve">i oświadczam, że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zamierzam prowadzić działalność gospodarczą pod adresem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:</w:t>
      </w:r>
    </w:p>
    <w:p w14:paraId="65F95120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bookmarkEnd w:id="9"/>
    <w:p w14:paraId="28AA3888" w14:textId="77777777" w:rsidR="00E8752F" w:rsidRPr="00E8752F" w:rsidRDefault="00E8752F" w:rsidP="00E8752F">
      <w:pPr>
        <w:widowControl w:val="0"/>
        <w:suppressAutoHyphens/>
        <w:autoSpaceDE w:val="0"/>
        <w:spacing w:after="0"/>
        <w:ind w:firstLine="708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25476F35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Na cele działalności gospodarczej została przeznaczona powierzchnia </w:t>
      </w: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br/>
        <w:t>w m</w:t>
      </w: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vertAlign w:val="superscript"/>
          <w:lang w:eastAsia="zh-CN" w:bidi="hi-IN"/>
        </w:rPr>
        <w:t>2</w:t>
      </w: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:.........................tj. .............................................................................</w:t>
      </w:r>
    </w:p>
    <w:p w14:paraId="408207C4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…………………………………………………………………………………….</w:t>
      </w:r>
    </w:p>
    <w:p w14:paraId="5770B6EE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i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i/>
          <w:color w:val="000000"/>
          <w:kern w:val="2"/>
          <w:sz w:val="24"/>
          <w:szCs w:val="24"/>
          <w:lang w:eastAsia="zh-CN" w:bidi="hi-IN"/>
        </w:rPr>
        <w:t>(proszę w wskazać ilość pokoi lub innych pomieszczeń wykorzystywanych na cele prowadzonej działalności).</w:t>
      </w:r>
    </w:p>
    <w:p w14:paraId="1A26A24D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572D35A5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Jednocześnie oświadczam, iż posiadam tytuł prawny do wskazanej lokalizacji firmy </w:t>
      </w: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br/>
        <w:t>w postaci:……………………………………………………................................................</w:t>
      </w:r>
    </w:p>
    <w:p w14:paraId="7C6FD454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i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i/>
          <w:color w:val="000000"/>
          <w:kern w:val="2"/>
          <w:sz w:val="24"/>
          <w:szCs w:val="24"/>
          <w:lang w:eastAsia="zh-CN" w:bidi="hi-IN"/>
        </w:rPr>
        <w:t>(akt własności, umowa najmu, umowa dzierżawy, umowa użyczenia, inne)</w:t>
      </w:r>
    </w:p>
    <w:p w14:paraId="69318F1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D4BCA90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FA6C24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B7871C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……………………………………………</w:t>
      </w:r>
    </w:p>
    <w:p w14:paraId="66B140B8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podpis Wnioskodawcy</w:t>
      </w:r>
    </w:p>
    <w:p w14:paraId="390CCED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B684C4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B42F36C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2812F7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710752D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101845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723F5BE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03B61D71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7C942E38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5BBE270F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8ED491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32199447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1A5A45F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143B6E07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6F8ACB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D073F8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C98E58A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FBAE350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A1CDD5C" w14:textId="00AAB3A8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lastRenderedPageBreak/>
        <w:t>Załącznik 3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do wniosku o przyznanie środków na podjęcie działalności gospodarczej</w:t>
      </w:r>
    </w:p>
    <w:p w14:paraId="6A7A714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C8CCB95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06AE459" w14:textId="77777777" w:rsidR="00E8752F" w:rsidRPr="00E8752F" w:rsidRDefault="00E8752F" w:rsidP="00E8752F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Oświadczenie</w:t>
      </w:r>
    </w:p>
    <w:p w14:paraId="7FC726A2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1622222B" w14:textId="77777777" w:rsidR="00E8752F" w:rsidRPr="00E8752F" w:rsidRDefault="00E8752F" w:rsidP="00E8752F">
      <w:pPr>
        <w:tabs>
          <w:tab w:val="left" w:pos="1134"/>
        </w:tabs>
        <w:suppressAutoHyphens/>
        <w:autoSpaceDE w:val="0"/>
        <w:rPr>
          <w:rFonts w:ascii="Arial" w:hAnsi="Arial" w:cs="Arial"/>
          <w:color w:val="000000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Jestem świadomy/a odpowiedzialności karnej za złożenie fałszywego oświadczenia</w:t>
      </w:r>
      <w:r w:rsidRPr="00E8752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8752F">
        <w:rPr>
          <w:rFonts w:ascii="Arial" w:hAnsi="Arial" w:cs="Arial"/>
          <w:color w:val="000000"/>
          <w:sz w:val="24"/>
          <w:szCs w:val="24"/>
          <w:lang w:eastAsia="zh-CN"/>
        </w:rPr>
        <w:br/>
        <w:t>i oświadczam, że:</w:t>
      </w:r>
    </w:p>
    <w:p w14:paraId="36859547" w14:textId="77777777" w:rsidR="00E8752F" w:rsidRPr="00E8752F" w:rsidRDefault="00E8752F" w:rsidP="00E8752F">
      <w:pPr>
        <w:numPr>
          <w:ilvl w:val="0"/>
          <w:numId w:val="21"/>
        </w:numPr>
        <w:tabs>
          <w:tab w:val="left" w:pos="1134"/>
        </w:tabs>
        <w:suppressAutoHyphens/>
        <w:autoSpaceDE w:val="0"/>
        <w:spacing w:after="0" w:line="240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sz w:val="24"/>
          <w:szCs w:val="24"/>
          <w:lang w:eastAsia="zh-CN"/>
        </w:rPr>
        <w:t>nie pozostaję w związku małżeńskim*</w:t>
      </w:r>
    </w:p>
    <w:p w14:paraId="3DBC8D79" w14:textId="77777777" w:rsidR="00E8752F" w:rsidRPr="00E8752F" w:rsidRDefault="00E8752F" w:rsidP="00E8752F">
      <w:pPr>
        <w:numPr>
          <w:ilvl w:val="0"/>
          <w:numId w:val="21"/>
        </w:numPr>
        <w:tabs>
          <w:tab w:val="left" w:pos="1134"/>
        </w:tabs>
        <w:suppressAutoHyphens/>
        <w:autoSpaceDE w:val="0"/>
        <w:spacing w:after="0" w:line="240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sz w:val="24"/>
          <w:szCs w:val="24"/>
          <w:lang w:eastAsia="zh-CN"/>
        </w:rPr>
        <w:t>pozostaję w związku małżeńskim i ustawowej wspólności majątkowej</w:t>
      </w:r>
    </w:p>
    <w:p w14:paraId="058C3C25" w14:textId="77777777" w:rsidR="00E8752F" w:rsidRPr="00E8752F" w:rsidRDefault="00E8752F" w:rsidP="00E8752F">
      <w:pPr>
        <w:numPr>
          <w:ilvl w:val="0"/>
          <w:numId w:val="21"/>
        </w:numPr>
        <w:tabs>
          <w:tab w:val="left" w:pos="1134"/>
        </w:tabs>
        <w:suppressAutoHyphens/>
        <w:autoSpaceDE w:val="0"/>
        <w:spacing w:after="0" w:line="240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sz w:val="24"/>
          <w:szCs w:val="24"/>
          <w:lang w:eastAsia="zh-CN"/>
        </w:rPr>
        <w:t xml:space="preserve">pozostaję w związku małżeńskim i ustawowej rozdzielności majątkowej </w:t>
      </w:r>
      <w:r w:rsidRPr="00E8752F">
        <w:rPr>
          <w:rFonts w:ascii="Arial" w:hAnsi="Arial" w:cs="Arial"/>
          <w:sz w:val="24"/>
          <w:szCs w:val="24"/>
          <w:lang w:eastAsia="zh-CN"/>
        </w:rPr>
        <w:br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z moją/ -im współmałżonką / -iem.</w:t>
      </w:r>
    </w:p>
    <w:p w14:paraId="6FEBFB1B" w14:textId="77777777" w:rsidR="00E8752F" w:rsidRPr="00E8752F" w:rsidRDefault="00E8752F" w:rsidP="00E8752F">
      <w:pPr>
        <w:widowControl w:val="0"/>
        <w:suppressAutoHyphens/>
        <w:autoSpaceDE w:val="0"/>
        <w:spacing w:after="0"/>
        <w:ind w:firstLine="708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4B0D2655" w14:textId="77777777" w:rsidR="00E8752F" w:rsidRPr="00E8752F" w:rsidRDefault="00E8752F" w:rsidP="00E8752F">
      <w:pPr>
        <w:widowControl w:val="0"/>
        <w:suppressAutoHyphens/>
        <w:autoSpaceDE w:val="0"/>
        <w:spacing w:after="0"/>
        <w:ind w:firstLine="708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52845788" w14:textId="77777777" w:rsidR="00E8752F" w:rsidRPr="00E8752F" w:rsidRDefault="00E8752F" w:rsidP="00E8752F">
      <w:pPr>
        <w:widowControl w:val="0"/>
        <w:suppressAutoHyphens/>
        <w:autoSpaceDE w:val="0"/>
        <w:spacing w:after="0"/>
        <w:ind w:firstLine="708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3A1ECF47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…………………………..</w:t>
      </w:r>
    </w:p>
    <w:p w14:paraId="4B02AC96" w14:textId="77777777" w:rsidR="00E8752F" w:rsidRPr="00E8752F" w:rsidRDefault="00E8752F" w:rsidP="00E8752F">
      <w:pPr>
        <w:widowControl w:val="0"/>
        <w:suppressAutoHyphens/>
        <w:autoSpaceDE w:val="0"/>
        <w:spacing w:after="0"/>
        <w:ind w:firstLine="708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Podpis Wnioskodawcy</w:t>
      </w:r>
    </w:p>
    <w:p w14:paraId="40A3CF82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75C7FF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2A653D0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1EA4308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*podkreślić właściwe</w:t>
      </w:r>
    </w:p>
    <w:p w14:paraId="331A560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14635FB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435C2ED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427E113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7967A21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17C2BCF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24D799B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7E30900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2811CC6F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4DDC9637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227B984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7A8E46B1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3F3ADF2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508F8F8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2E82A010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6443541C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05FEAF4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16963ED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1CF552A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71162D91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bookmarkStart w:id="10" w:name="_Hlk63853153"/>
    </w:p>
    <w:p w14:paraId="5859FF6C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0A700837" w14:textId="7ADF01EE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lastRenderedPageBreak/>
        <w:t>Załącznik 4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do wniosku o przyznanie środków na podjęcie działalności gospodarczej</w:t>
      </w:r>
    </w:p>
    <w:p w14:paraId="06F7E70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A4076B4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E71E36E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A08EFC0" w14:textId="77777777" w:rsidR="00E8752F" w:rsidRPr="00E8752F" w:rsidRDefault="00E8752F" w:rsidP="00E8752F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OŚWIADCZENIE</w:t>
      </w:r>
    </w:p>
    <w:p w14:paraId="63E2542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bezrobotnego, absolwenta CIS lub absolwenta KIS, który prowadził działalność gospodarczą przed dniem złożenia wniosku</w:t>
      </w:r>
    </w:p>
    <w:p w14:paraId="7CC3D108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F3710D2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E8D3E4C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Oświadczam, że zakończyłem działalność gospodarczą w dniu przypadającym </w:t>
      </w:r>
      <w:r w:rsidRPr="00E8752F">
        <w:rPr>
          <w:rFonts w:ascii="Arial" w:eastAsia="Times New Roman" w:hAnsi="Arial" w:cs="Arial"/>
          <w:bCs/>
          <w:sz w:val="24"/>
          <w:szCs w:val="24"/>
          <w:lang w:eastAsia="zh-CN"/>
        </w:rPr>
        <w:br/>
        <w:t xml:space="preserve">w okresie przed upływem co najmniej 12 miesięcy bezpośrednio poprzedzających dzień złożenia wniosku. </w:t>
      </w:r>
    </w:p>
    <w:bookmarkEnd w:id="10"/>
    <w:p w14:paraId="0B9BED1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7E41C9E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52AC440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4B77FA0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EA7F5B1" w14:textId="77777777" w:rsidR="00E8752F" w:rsidRPr="00E8752F" w:rsidRDefault="00E8752F" w:rsidP="00E8752F">
      <w:pPr>
        <w:widowControl w:val="0"/>
        <w:suppressAutoHyphens/>
        <w:autoSpaceDE w:val="0"/>
        <w:spacing w:after="0"/>
        <w:ind w:firstLine="708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…………………………………………..</w:t>
      </w:r>
    </w:p>
    <w:p w14:paraId="2C89559A" w14:textId="77777777" w:rsidR="00E8752F" w:rsidRPr="00E8752F" w:rsidRDefault="00E8752F" w:rsidP="00E8752F">
      <w:pPr>
        <w:widowControl w:val="0"/>
        <w:suppressAutoHyphens/>
        <w:autoSpaceDE w:val="0"/>
        <w:spacing w:after="0"/>
        <w:ind w:firstLine="708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Podpis Wnioskodawcy</w:t>
      </w:r>
    </w:p>
    <w:p w14:paraId="2BA5C7A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1E9B2F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D84021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C508A4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8D513BE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1632CF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4C13B3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408FF3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833220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CADC3A8" w14:textId="77777777" w:rsidR="00E8752F" w:rsidRPr="00E8752F" w:rsidRDefault="00E8752F" w:rsidP="00E8752F">
      <w:pPr>
        <w:suppressAutoHyphens/>
        <w:spacing w:after="0"/>
        <w:ind w:left="4956"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p w14:paraId="14407BD2" w14:textId="4AE87B24" w:rsidR="00294044" w:rsidRPr="00294044" w:rsidRDefault="00294044" w:rsidP="00E8752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</w:t>
      </w:r>
    </w:p>
    <w:p w14:paraId="08DADEAA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9CDC26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92D5151" w14:textId="20D63A50" w:rsidR="00D41C84" w:rsidRPr="00D41C84" w:rsidRDefault="00D41C84" w:rsidP="0029404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6A95725B" w14:textId="77777777" w:rsidR="00D41C84" w:rsidRPr="00D41C84" w:rsidRDefault="00D41C84" w:rsidP="00D41C8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67382B" w14:textId="77777777" w:rsidR="00D41C84" w:rsidRDefault="00D41C84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D41C84" w:rsidSect="00A217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2B6C7" w14:textId="77777777" w:rsidR="00A62022" w:rsidRDefault="00A62022" w:rsidP="009B04A8">
      <w:pPr>
        <w:spacing w:after="0" w:line="240" w:lineRule="auto"/>
      </w:pPr>
      <w:r>
        <w:separator/>
      </w:r>
    </w:p>
  </w:endnote>
  <w:endnote w:type="continuationSeparator" w:id="0">
    <w:p w14:paraId="1B608B4E" w14:textId="77777777" w:rsidR="00A62022" w:rsidRDefault="00A62022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7703584"/>
      <w:docPartObj>
        <w:docPartGallery w:val="Page Numbers (Bottom of Page)"/>
        <w:docPartUnique/>
      </w:docPartObj>
    </w:sdtPr>
    <w:sdtContent>
      <w:p w14:paraId="2FBA6809" w14:textId="5306511A" w:rsidR="00E805D3" w:rsidRDefault="00E805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D655FC" w14:textId="77777777" w:rsidR="00E805D3" w:rsidRDefault="00E805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8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9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E805D3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E805D3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E805D3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30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E805D3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805D3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E805D3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E805D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E805D3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E805D3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805D3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E805D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E805D3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E805D3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E805D3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E805D3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E805D3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6346A" w14:textId="77777777" w:rsidR="00A62022" w:rsidRDefault="00A62022" w:rsidP="009B04A8">
      <w:pPr>
        <w:spacing w:after="0" w:line="240" w:lineRule="auto"/>
      </w:pPr>
      <w:r>
        <w:separator/>
      </w:r>
    </w:p>
  </w:footnote>
  <w:footnote w:type="continuationSeparator" w:id="0">
    <w:p w14:paraId="098236A0" w14:textId="77777777" w:rsidR="00A62022" w:rsidRDefault="00A62022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DA8A6" w14:textId="6DA1170D" w:rsidR="00E805D3" w:rsidRDefault="00E805D3">
    <w:pPr>
      <w:pStyle w:val="Nagwek"/>
      <w:jc w:val="right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A432AE5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3" w15:restartNumberingAfterBreak="0">
    <w:nsid w:val="00000004"/>
    <w:multiLevelType w:val="multilevel"/>
    <w:tmpl w:val="8FA6394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i w:val="0"/>
        <w:color w:val="auto"/>
        <w:sz w:val="24"/>
        <w:szCs w:val="24"/>
        <w:lang w:eastAsia="en-US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b/>
        <w:color w:val="auto"/>
        <w:sz w:val="22"/>
      </w:rPr>
    </w:lvl>
  </w:abstractNum>
  <w:abstractNum w:abstractNumId="4" w15:restartNumberingAfterBreak="0">
    <w:nsid w:val="00000005"/>
    <w:multiLevelType w:val="singleLevel"/>
    <w:tmpl w:val="43AC9E2C"/>
    <w:name w:val="WW8Num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7"/>
    <w:multiLevelType w:val="multilevel"/>
    <w:tmpl w:val="A748265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color w:val="auto"/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CE04E71C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8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8Num22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0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1" w15:restartNumberingAfterBreak="0">
    <w:nsid w:val="0000000E"/>
    <w:multiLevelType w:val="singleLevel"/>
    <w:tmpl w:val="FF70F89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12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1"/>
    <w:multiLevelType w:val="singleLevel"/>
    <w:tmpl w:val="2642018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14" w15:restartNumberingAfterBreak="0">
    <w:nsid w:val="00000012"/>
    <w:multiLevelType w:val="multilevel"/>
    <w:tmpl w:val="93F82A64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color w:val="auto"/>
        <w:sz w:val="24"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3"/>
    <w:multiLevelType w:val="multilevel"/>
    <w:tmpl w:val="8EEC6828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85" w:hanging="405"/>
      </w:pPr>
      <w:rPr>
        <w:b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3D52CF"/>
    <w:multiLevelType w:val="hybridMultilevel"/>
    <w:tmpl w:val="2AAEB0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5F831B6"/>
    <w:multiLevelType w:val="hybridMultilevel"/>
    <w:tmpl w:val="BA4A240E"/>
    <w:lvl w:ilvl="0" w:tplc="11AEB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2F17EB"/>
    <w:multiLevelType w:val="hybridMultilevel"/>
    <w:tmpl w:val="8E48C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700443"/>
    <w:multiLevelType w:val="multilevel"/>
    <w:tmpl w:val="6A768872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</w:r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0" w15:restartNumberingAfterBreak="0">
    <w:nsid w:val="1AE7580D"/>
    <w:multiLevelType w:val="multilevel"/>
    <w:tmpl w:val="59D4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A161C3"/>
    <w:multiLevelType w:val="hybridMultilevel"/>
    <w:tmpl w:val="68CCC5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84FCF"/>
    <w:multiLevelType w:val="hybridMultilevel"/>
    <w:tmpl w:val="E0FA67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C7DED"/>
    <w:multiLevelType w:val="hybridMultilevel"/>
    <w:tmpl w:val="95E85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B7F84"/>
    <w:multiLevelType w:val="hybridMultilevel"/>
    <w:tmpl w:val="52D40EC8"/>
    <w:lvl w:ilvl="0" w:tplc="11AEB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03D60"/>
    <w:multiLevelType w:val="hybridMultilevel"/>
    <w:tmpl w:val="B6B01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624DB"/>
    <w:multiLevelType w:val="hybridMultilevel"/>
    <w:tmpl w:val="53F2E8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50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479267">
    <w:abstractNumId w:val="2"/>
    <w:lvlOverride w:ilvl="0">
      <w:startOverride w:val="1"/>
    </w:lvlOverride>
  </w:num>
  <w:num w:numId="3" w16cid:durableId="1818380365">
    <w:abstractNumId w:val="18"/>
  </w:num>
  <w:num w:numId="4" w16cid:durableId="874777117">
    <w:abstractNumId w:val="17"/>
  </w:num>
  <w:num w:numId="5" w16cid:durableId="1735425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4538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1695469">
    <w:abstractNumId w:val="4"/>
  </w:num>
  <w:num w:numId="8" w16cid:durableId="1395081652">
    <w:abstractNumId w:val="13"/>
    <w:lvlOverride w:ilvl="0">
      <w:startOverride w:val="1"/>
    </w:lvlOverride>
  </w:num>
  <w:num w:numId="9" w16cid:durableId="881089587">
    <w:abstractNumId w:val="16"/>
  </w:num>
  <w:num w:numId="10" w16cid:durableId="302589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4771237">
    <w:abstractNumId w:val="10"/>
    <w:lvlOverride w:ilvl="0">
      <w:startOverride w:val="1"/>
    </w:lvlOverride>
  </w:num>
  <w:num w:numId="12" w16cid:durableId="1852915463">
    <w:abstractNumId w:val="11"/>
    <w:lvlOverride w:ilvl="0">
      <w:startOverride w:val="1"/>
    </w:lvlOverride>
  </w:num>
  <w:num w:numId="13" w16cid:durableId="1686783840">
    <w:abstractNumId w:val="1"/>
    <w:lvlOverride w:ilvl="0">
      <w:startOverride w:val="1"/>
    </w:lvlOverride>
  </w:num>
  <w:num w:numId="14" w16cid:durableId="807431736">
    <w:abstractNumId w:val="12"/>
    <w:lvlOverride w:ilvl="0">
      <w:startOverride w:val="1"/>
    </w:lvlOverride>
  </w:num>
  <w:num w:numId="15" w16cid:durableId="419060351">
    <w:abstractNumId w:val="7"/>
    <w:lvlOverride w:ilvl="0">
      <w:startOverride w:val="1"/>
    </w:lvlOverride>
  </w:num>
  <w:num w:numId="16" w16cid:durableId="751899825">
    <w:abstractNumId w:val="24"/>
  </w:num>
  <w:num w:numId="17" w16cid:durableId="1030759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1482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7312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67279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5429666">
    <w:abstractNumId w:val="23"/>
  </w:num>
  <w:num w:numId="22" w16cid:durableId="813564">
    <w:abstractNumId w:val="20"/>
  </w:num>
  <w:num w:numId="23" w16cid:durableId="1223444642">
    <w:abstractNumId w:val="25"/>
  </w:num>
  <w:num w:numId="24" w16cid:durableId="1699086763">
    <w:abstractNumId w:val="21"/>
  </w:num>
  <w:num w:numId="25" w16cid:durableId="776558582">
    <w:abstractNumId w:val="19"/>
  </w:num>
  <w:num w:numId="26" w16cid:durableId="1264268606">
    <w:abstractNumId w:val="26"/>
  </w:num>
  <w:num w:numId="27" w16cid:durableId="1413697819">
    <w:abstractNumId w:val="22"/>
  </w:num>
  <w:num w:numId="28" w16cid:durableId="1453285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C4DB3"/>
    <w:rsid w:val="000C77FB"/>
    <w:rsid w:val="000E12CA"/>
    <w:rsid w:val="000E6E0E"/>
    <w:rsid w:val="00126EF2"/>
    <w:rsid w:val="001B7867"/>
    <w:rsid w:val="002064F0"/>
    <w:rsid w:val="00206795"/>
    <w:rsid w:val="002523CD"/>
    <w:rsid w:val="00294044"/>
    <w:rsid w:val="00296F96"/>
    <w:rsid w:val="002F0932"/>
    <w:rsid w:val="002F5942"/>
    <w:rsid w:val="00344591"/>
    <w:rsid w:val="003463D8"/>
    <w:rsid w:val="00372313"/>
    <w:rsid w:val="003A604E"/>
    <w:rsid w:val="003B3BA9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A7579"/>
    <w:rsid w:val="008B621C"/>
    <w:rsid w:val="00922ECA"/>
    <w:rsid w:val="009272EA"/>
    <w:rsid w:val="00981D97"/>
    <w:rsid w:val="009841BC"/>
    <w:rsid w:val="00996D20"/>
    <w:rsid w:val="009A469D"/>
    <w:rsid w:val="009B04A8"/>
    <w:rsid w:val="009C2502"/>
    <w:rsid w:val="00A00783"/>
    <w:rsid w:val="00A2068D"/>
    <w:rsid w:val="00A2179E"/>
    <w:rsid w:val="00A25896"/>
    <w:rsid w:val="00A62022"/>
    <w:rsid w:val="00A735CA"/>
    <w:rsid w:val="00A86B93"/>
    <w:rsid w:val="00AB0F81"/>
    <w:rsid w:val="00AC4CAA"/>
    <w:rsid w:val="00B105EC"/>
    <w:rsid w:val="00B42736"/>
    <w:rsid w:val="00C32F60"/>
    <w:rsid w:val="00C54FCF"/>
    <w:rsid w:val="00C564E3"/>
    <w:rsid w:val="00C9371A"/>
    <w:rsid w:val="00CC4C44"/>
    <w:rsid w:val="00CD381C"/>
    <w:rsid w:val="00D017A7"/>
    <w:rsid w:val="00D30E38"/>
    <w:rsid w:val="00D41C84"/>
    <w:rsid w:val="00D951E9"/>
    <w:rsid w:val="00DA7B84"/>
    <w:rsid w:val="00E25043"/>
    <w:rsid w:val="00E369E5"/>
    <w:rsid w:val="00E805D3"/>
    <w:rsid w:val="00E80633"/>
    <w:rsid w:val="00E8752F"/>
    <w:rsid w:val="00EF6E91"/>
    <w:rsid w:val="00F035AB"/>
    <w:rsid w:val="00F23D20"/>
    <w:rsid w:val="00F65547"/>
    <w:rsid w:val="00F9731A"/>
    <w:rsid w:val="00F97536"/>
    <w:rsid w:val="00FB6D6A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8752F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8752F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ahoma" w:eastAsia="Times New Roman" w:hAnsi="Tahoma" w:cs="Tahoma"/>
      <w:b/>
      <w:sz w:val="24"/>
      <w:szCs w:val="24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E8752F"/>
    <w:rPr>
      <w:rFonts w:ascii="Cambria" w:eastAsia="Times New Roman" w:hAnsi="Cambria" w:cs="Cambria"/>
      <w:b/>
      <w:bCs/>
      <w:color w:val="365F91"/>
      <w:kern w:val="0"/>
      <w:sz w:val="28"/>
      <w:szCs w:val="28"/>
      <w:lang w:val="x-none"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E8752F"/>
    <w:rPr>
      <w:rFonts w:ascii="Tahoma" w:eastAsia="Times New Roman" w:hAnsi="Tahoma" w:cs="Tahoma"/>
      <w:b/>
      <w:kern w:val="0"/>
      <w:sz w:val="24"/>
      <w:szCs w:val="24"/>
      <w:lang w:val="x-none"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E8752F"/>
  </w:style>
  <w:style w:type="character" w:styleId="UyteHipercze">
    <w:name w:val="FollowedHyperlink"/>
    <w:basedOn w:val="Domylnaczcionkaakapitu"/>
    <w:uiPriority w:val="99"/>
    <w:semiHidden/>
    <w:unhideWhenUsed/>
    <w:rsid w:val="00E8752F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E87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semiHidden/>
    <w:unhideWhenUsed/>
    <w:qFormat/>
    <w:rsid w:val="00E875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E8752F"/>
    <w:pPr>
      <w:suppressAutoHyphens/>
      <w:spacing w:after="14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752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Lista">
    <w:name w:val="List"/>
    <w:basedOn w:val="Tekstpodstawowy"/>
    <w:semiHidden/>
    <w:unhideWhenUsed/>
    <w:rsid w:val="00E8752F"/>
    <w:rPr>
      <w:rFonts w:cs="Arial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E8752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semiHidden/>
    <w:rsid w:val="00E8752F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1"/>
    <w:semiHidden/>
    <w:unhideWhenUsed/>
    <w:rsid w:val="00E8752F"/>
    <w:pPr>
      <w:suppressAutoHyphens/>
      <w:spacing w:after="0" w:line="240" w:lineRule="auto"/>
    </w:pPr>
    <w:rPr>
      <w:rFonts w:ascii="Tahoma" w:hAnsi="Tahoma" w:cs="Tahoma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semiHidden/>
    <w:rsid w:val="00E8752F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kapitzlist">
    <w:name w:val="List Paragraph"/>
    <w:basedOn w:val="Normalny"/>
    <w:qFormat/>
    <w:rsid w:val="00E875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E8752F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Indeks">
    <w:name w:val="Indeks"/>
    <w:basedOn w:val="Normalny"/>
    <w:rsid w:val="00E8752F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Tekstpodstawowywcity22">
    <w:name w:val="Tekst podstawowy wcięty 22"/>
    <w:basedOn w:val="Normalny"/>
    <w:rsid w:val="00E8752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zh-CN"/>
    </w:rPr>
  </w:style>
  <w:style w:type="paragraph" w:customStyle="1" w:styleId="Tekstpodstawowywcity21">
    <w:name w:val="Tekst podstawowy wcięty 21"/>
    <w:basedOn w:val="Normalny"/>
    <w:rsid w:val="00E8752F"/>
    <w:pPr>
      <w:suppressAutoHyphens/>
      <w:spacing w:after="0" w:line="360" w:lineRule="atLeast"/>
      <w:ind w:left="284" w:firstLine="284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Wniosekrzymskie">
    <w:name w:val="Wniosek rzymskie"/>
    <w:basedOn w:val="Nagwek1"/>
    <w:next w:val="Tekstpodstawowywcity21"/>
    <w:rsid w:val="00E8752F"/>
    <w:pPr>
      <w:keepLines w:val="0"/>
      <w:numPr>
        <w:numId w:val="2"/>
      </w:numPr>
      <w:autoSpaceDE w:val="0"/>
      <w:spacing w:before="0"/>
      <w:jc w:val="both"/>
    </w:pPr>
    <w:rPr>
      <w:rFonts w:ascii="Verdana" w:hAnsi="Verdana" w:cs="Times New Roman"/>
      <w:color w:val="auto"/>
      <w:sz w:val="20"/>
      <w:szCs w:val="20"/>
    </w:rPr>
  </w:style>
  <w:style w:type="paragraph" w:customStyle="1" w:styleId="Wniosekarabskie">
    <w:name w:val="Wniosek arabskie"/>
    <w:basedOn w:val="Tekstpodstawowywcity22"/>
    <w:rsid w:val="00E8752F"/>
    <w:pPr>
      <w:autoSpaceDE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przepisy">
    <w:name w:val="Wniosek przepisy"/>
    <w:basedOn w:val="Tekstpodstawowywcity22"/>
    <w:rsid w:val="00E8752F"/>
    <w:pPr>
      <w:autoSpaceDE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tytu1">
    <w:name w:val="Wniosek tytuł 1"/>
    <w:basedOn w:val="Tekstpodstawowywcity22"/>
    <w:rsid w:val="00E8752F"/>
    <w:pPr>
      <w:autoSpaceDE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Tekstpodstawowy21">
    <w:name w:val="Tekst podstawowy 21"/>
    <w:basedOn w:val="Normalny"/>
    <w:rsid w:val="00E8752F"/>
    <w:pPr>
      <w:suppressAutoHyphens/>
      <w:spacing w:after="0" w:line="240" w:lineRule="auto"/>
    </w:pPr>
    <w:rPr>
      <w:rFonts w:ascii="Times New Roman" w:eastAsia="Times New Roman" w:hAnsi="Times New Roman"/>
      <w:sz w:val="14"/>
      <w:szCs w:val="24"/>
      <w:lang w:eastAsia="zh-CN"/>
    </w:rPr>
  </w:style>
  <w:style w:type="paragraph" w:customStyle="1" w:styleId="Tekstpodstawowy31">
    <w:name w:val="Tekst podstawowy 31"/>
    <w:basedOn w:val="Normalny"/>
    <w:rsid w:val="00E8752F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Zawartoramki">
    <w:name w:val="Zawartość ramki"/>
    <w:basedOn w:val="Normalny"/>
    <w:rsid w:val="00E8752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E8752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E8752F"/>
    <w:pPr>
      <w:jc w:val="center"/>
    </w:pPr>
    <w:rPr>
      <w:b/>
      <w:bCs/>
    </w:rPr>
  </w:style>
  <w:style w:type="paragraph" w:customStyle="1" w:styleId="Default">
    <w:name w:val="Default"/>
    <w:basedOn w:val="Normalny"/>
    <w:rsid w:val="00E875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E8752F"/>
    <w:rPr>
      <w:sz w:val="18"/>
      <w:szCs w:val="18"/>
    </w:rPr>
  </w:style>
  <w:style w:type="character" w:customStyle="1" w:styleId="WW8Num1z1">
    <w:name w:val="WW8Num1z1"/>
    <w:rsid w:val="00E8752F"/>
  </w:style>
  <w:style w:type="character" w:customStyle="1" w:styleId="WW8Num1z2">
    <w:name w:val="WW8Num1z2"/>
    <w:rsid w:val="00E8752F"/>
  </w:style>
  <w:style w:type="character" w:customStyle="1" w:styleId="WW8Num1z3">
    <w:name w:val="WW8Num1z3"/>
    <w:rsid w:val="00E8752F"/>
  </w:style>
  <w:style w:type="character" w:customStyle="1" w:styleId="WW8Num1z4">
    <w:name w:val="WW8Num1z4"/>
    <w:rsid w:val="00E8752F"/>
  </w:style>
  <w:style w:type="character" w:customStyle="1" w:styleId="WW8Num1z5">
    <w:name w:val="WW8Num1z5"/>
    <w:rsid w:val="00E8752F"/>
  </w:style>
  <w:style w:type="character" w:customStyle="1" w:styleId="WW8Num1z6">
    <w:name w:val="WW8Num1z6"/>
    <w:rsid w:val="00E8752F"/>
  </w:style>
  <w:style w:type="character" w:customStyle="1" w:styleId="WW8Num1z7">
    <w:name w:val="WW8Num1z7"/>
    <w:rsid w:val="00E8752F"/>
  </w:style>
  <w:style w:type="character" w:customStyle="1" w:styleId="WW8Num1z8">
    <w:name w:val="WW8Num1z8"/>
    <w:rsid w:val="00E8752F"/>
  </w:style>
  <w:style w:type="character" w:customStyle="1" w:styleId="WW8Num2z0">
    <w:name w:val="WW8Num2z0"/>
    <w:rsid w:val="00E8752F"/>
  </w:style>
  <w:style w:type="character" w:customStyle="1" w:styleId="WW8Num2z1">
    <w:name w:val="WW8Num2z1"/>
    <w:rsid w:val="00E8752F"/>
  </w:style>
  <w:style w:type="character" w:customStyle="1" w:styleId="WW8Num2z2">
    <w:name w:val="WW8Num2z2"/>
    <w:rsid w:val="00E8752F"/>
  </w:style>
  <w:style w:type="character" w:customStyle="1" w:styleId="WW8Num2z3">
    <w:name w:val="WW8Num2z3"/>
    <w:rsid w:val="00E8752F"/>
  </w:style>
  <w:style w:type="character" w:customStyle="1" w:styleId="WW8Num2z4">
    <w:name w:val="WW8Num2z4"/>
    <w:rsid w:val="00E8752F"/>
  </w:style>
  <w:style w:type="character" w:customStyle="1" w:styleId="WW8Num2z5">
    <w:name w:val="WW8Num2z5"/>
    <w:rsid w:val="00E8752F"/>
  </w:style>
  <w:style w:type="character" w:customStyle="1" w:styleId="WW8Num2z6">
    <w:name w:val="WW8Num2z6"/>
    <w:rsid w:val="00E8752F"/>
  </w:style>
  <w:style w:type="character" w:customStyle="1" w:styleId="WW8Num2z7">
    <w:name w:val="WW8Num2z7"/>
    <w:rsid w:val="00E8752F"/>
  </w:style>
  <w:style w:type="character" w:customStyle="1" w:styleId="WW8Num2z8">
    <w:name w:val="WW8Num2z8"/>
    <w:rsid w:val="00E8752F"/>
  </w:style>
  <w:style w:type="character" w:customStyle="1" w:styleId="WW8Num3z0">
    <w:name w:val="WW8Num3z0"/>
    <w:rsid w:val="00E8752F"/>
    <w:rPr>
      <w:rFonts w:ascii="Calibri" w:eastAsia="Calibri" w:hAnsi="Calibri" w:cs="Calibri" w:hint="default"/>
      <w:i w:val="0"/>
      <w:iCs w:val="0"/>
      <w:color w:val="auto"/>
      <w:sz w:val="24"/>
      <w:szCs w:val="24"/>
      <w:lang w:eastAsia="en-US"/>
    </w:rPr>
  </w:style>
  <w:style w:type="character" w:customStyle="1" w:styleId="WW8Num3z1">
    <w:name w:val="WW8Num3z1"/>
    <w:rsid w:val="00E8752F"/>
  </w:style>
  <w:style w:type="character" w:customStyle="1" w:styleId="WW8Num3z2">
    <w:name w:val="WW8Num3z2"/>
    <w:rsid w:val="00E8752F"/>
  </w:style>
  <w:style w:type="character" w:customStyle="1" w:styleId="WW8Num3z3">
    <w:name w:val="WW8Num3z3"/>
    <w:rsid w:val="00E8752F"/>
  </w:style>
  <w:style w:type="character" w:customStyle="1" w:styleId="WW8Num3z4">
    <w:name w:val="WW8Num3z4"/>
    <w:rsid w:val="00E8752F"/>
  </w:style>
  <w:style w:type="character" w:customStyle="1" w:styleId="WW8Num3z5">
    <w:name w:val="WW8Num3z5"/>
    <w:rsid w:val="00E8752F"/>
  </w:style>
  <w:style w:type="character" w:customStyle="1" w:styleId="WW8Num3z6">
    <w:name w:val="WW8Num3z6"/>
    <w:rsid w:val="00E8752F"/>
  </w:style>
  <w:style w:type="character" w:customStyle="1" w:styleId="WW8Num3z7">
    <w:name w:val="WW8Num3z7"/>
    <w:rsid w:val="00E8752F"/>
  </w:style>
  <w:style w:type="character" w:customStyle="1" w:styleId="WW8Num3z8">
    <w:name w:val="WW8Num3z8"/>
    <w:rsid w:val="00E8752F"/>
  </w:style>
  <w:style w:type="character" w:customStyle="1" w:styleId="WW8Num4z0">
    <w:name w:val="WW8Num4z0"/>
    <w:rsid w:val="00E8752F"/>
    <w:rPr>
      <w:rFonts w:ascii="Symbol" w:hAnsi="Symbol" w:cs="Symbol" w:hint="default"/>
      <w:sz w:val="22"/>
      <w:szCs w:val="22"/>
    </w:rPr>
  </w:style>
  <w:style w:type="character" w:customStyle="1" w:styleId="WW8Num4z1">
    <w:name w:val="WW8Num4z1"/>
    <w:rsid w:val="00E8752F"/>
    <w:rPr>
      <w:rFonts w:ascii="Courier New" w:hAnsi="Courier New" w:cs="Courier New" w:hint="default"/>
    </w:rPr>
  </w:style>
  <w:style w:type="character" w:customStyle="1" w:styleId="WW8Num4z2">
    <w:name w:val="WW8Num4z2"/>
    <w:rsid w:val="00E8752F"/>
    <w:rPr>
      <w:rFonts w:ascii="Wingdings" w:hAnsi="Wingdings" w:cs="Wingdings" w:hint="default"/>
    </w:rPr>
  </w:style>
  <w:style w:type="character" w:customStyle="1" w:styleId="WW8Num4z3">
    <w:name w:val="WW8Num4z3"/>
    <w:rsid w:val="00E8752F"/>
    <w:rPr>
      <w:rFonts w:ascii="Symbol" w:hAnsi="Symbol" w:cs="Symbol" w:hint="default"/>
    </w:rPr>
  </w:style>
  <w:style w:type="character" w:customStyle="1" w:styleId="WW8Num5z0">
    <w:name w:val="WW8Num5z0"/>
    <w:rsid w:val="00E8752F"/>
  </w:style>
  <w:style w:type="character" w:customStyle="1" w:styleId="WW8Num5z1">
    <w:name w:val="WW8Num5z1"/>
    <w:rsid w:val="00E8752F"/>
  </w:style>
  <w:style w:type="character" w:customStyle="1" w:styleId="WW8Num5z2">
    <w:name w:val="WW8Num5z2"/>
    <w:rsid w:val="00E8752F"/>
  </w:style>
  <w:style w:type="character" w:customStyle="1" w:styleId="WW8Num5z3">
    <w:name w:val="WW8Num5z3"/>
    <w:rsid w:val="00E8752F"/>
  </w:style>
  <w:style w:type="character" w:customStyle="1" w:styleId="WW8Num5z4">
    <w:name w:val="WW8Num5z4"/>
    <w:rsid w:val="00E8752F"/>
  </w:style>
  <w:style w:type="character" w:customStyle="1" w:styleId="WW8Num5z5">
    <w:name w:val="WW8Num5z5"/>
    <w:rsid w:val="00E8752F"/>
  </w:style>
  <w:style w:type="character" w:customStyle="1" w:styleId="WW8Num5z6">
    <w:name w:val="WW8Num5z6"/>
    <w:rsid w:val="00E8752F"/>
  </w:style>
  <w:style w:type="character" w:customStyle="1" w:styleId="WW8Num5z7">
    <w:name w:val="WW8Num5z7"/>
    <w:rsid w:val="00E8752F"/>
  </w:style>
  <w:style w:type="character" w:customStyle="1" w:styleId="WW8Num5z8">
    <w:name w:val="WW8Num5z8"/>
    <w:rsid w:val="00E8752F"/>
  </w:style>
  <w:style w:type="character" w:customStyle="1" w:styleId="WW8Num6z0">
    <w:name w:val="WW8Num6z0"/>
    <w:rsid w:val="00E8752F"/>
  </w:style>
  <w:style w:type="character" w:customStyle="1" w:styleId="WW8Num6z1">
    <w:name w:val="WW8Num6z1"/>
    <w:rsid w:val="00E8752F"/>
  </w:style>
  <w:style w:type="character" w:customStyle="1" w:styleId="WW8Num6z2">
    <w:name w:val="WW8Num6z2"/>
    <w:rsid w:val="00E8752F"/>
  </w:style>
  <w:style w:type="character" w:customStyle="1" w:styleId="WW8Num6z3">
    <w:name w:val="WW8Num6z3"/>
    <w:rsid w:val="00E8752F"/>
  </w:style>
  <w:style w:type="character" w:customStyle="1" w:styleId="WW8Num6z4">
    <w:name w:val="WW8Num6z4"/>
    <w:rsid w:val="00E8752F"/>
  </w:style>
  <w:style w:type="character" w:customStyle="1" w:styleId="WW8Num6z5">
    <w:name w:val="WW8Num6z5"/>
    <w:rsid w:val="00E8752F"/>
  </w:style>
  <w:style w:type="character" w:customStyle="1" w:styleId="WW8Num6z6">
    <w:name w:val="WW8Num6z6"/>
    <w:rsid w:val="00E8752F"/>
  </w:style>
  <w:style w:type="character" w:customStyle="1" w:styleId="WW8Num6z7">
    <w:name w:val="WW8Num6z7"/>
    <w:rsid w:val="00E8752F"/>
  </w:style>
  <w:style w:type="character" w:customStyle="1" w:styleId="WW8Num6z8">
    <w:name w:val="WW8Num6z8"/>
    <w:rsid w:val="00E8752F"/>
  </w:style>
  <w:style w:type="character" w:customStyle="1" w:styleId="WW8Num7z0">
    <w:name w:val="WW8Num7z0"/>
    <w:rsid w:val="00E8752F"/>
    <w:rPr>
      <w:b w:val="0"/>
      <w:bCs w:val="0"/>
      <w:sz w:val="22"/>
      <w:szCs w:val="22"/>
    </w:rPr>
  </w:style>
  <w:style w:type="character" w:customStyle="1" w:styleId="WW8Num7z1">
    <w:name w:val="WW8Num7z1"/>
    <w:rsid w:val="00E8752F"/>
  </w:style>
  <w:style w:type="character" w:customStyle="1" w:styleId="WW8Num7z2">
    <w:name w:val="WW8Num7z2"/>
    <w:rsid w:val="00E8752F"/>
  </w:style>
  <w:style w:type="character" w:customStyle="1" w:styleId="WW8Num7z3">
    <w:name w:val="WW8Num7z3"/>
    <w:rsid w:val="00E8752F"/>
  </w:style>
  <w:style w:type="character" w:customStyle="1" w:styleId="WW8Num7z4">
    <w:name w:val="WW8Num7z4"/>
    <w:rsid w:val="00E8752F"/>
  </w:style>
  <w:style w:type="character" w:customStyle="1" w:styleId="WW8Num7z5">
    <w:name w:val="WW8Num7z5"/>
    <w:rsid w:val="00E8752F"/>
  </w:style>
  <w:style w:type="character" w:customStyle="1" w:styleId="WW8Num7z6">
    <w:name w:val="WW8Num7z6"/>
    <w:rsid w:val="00E8752F"/>
  </w:style>
  <w:style w:type="character" w:customStyle="1" w:styleId="WW8Num7z7">
    <w:name w:val="WW8Num7z7"/>
    <w:rsid w:val="00E8752F"/>
  </w:style>
  <w:style w:type="character" w:customStyle="1" w:styleId="WW8Num7z8">
    <w:name w:val="WW8Num7z8"/>
    <w:rsid w:val="00E8752F"/>
  </w:style>
  <w:style w:type="character" w:customStyle="1" w:styleId="WW8Num8z0">
    <w:name w:val="WW8Num8z0"/>
    <w:rsid w:val="00E8752F"/>
    <w:rPr>
      <w:rFonts w:ascii="Symbol" w:hAnsi="Symbol" w:cs="Symbol" w:hint="default"/>
      <w:color w:val="auto"/>
    </w:rPr>
  </w:style>
  <w:style w:type="character" w:customStyle="1" w:styleId="WW8Num8z1">
    <w:name w:val="WW8Num8z1"/>
    <w:rsid w:val="00E8752F"/>
    <w:rPr>
      <w:rFonts w:ascii="Courier New" w:hAnsi="Courier New" w:cs="Courier New" w:hint="default"/>
    </w:rPr>
  </w:style>
  <w:style w:type="character" w:customStyle="1" w:styleId="WW8Num8z2">
    <w:name w:val="WW8Num8z2"/>
    <w:rsid w:val="00E8752F"/>
    <w:rPr>
      <w:rFonts w:ascii="Wingdings" w:hAnsi="Wingdings" w:cs="Wingdings" w:hint="default"/>
    </w:rPr>
  </w:style>
  <w:style w:type="character" w:customStyle="1" w:styleId="WW8Num8z3">
    <w:name w:val="WW8Num8z3"/>
    <w:rsid w:val="00E8752F"/>
    <w:rPr>
      <w:rFonts w:ascii="Symbol" w:hAnsi="Symbol" w:cs="Symbol" w:hint="default"/>
    </w:rPr>
  </w:style>
  <w:style w:type="character" w:customStyle="1" w:styleId="WW8Num9z0">
    <w:name w:val="WW8Num9z0"/>
    <w:rsid w:val="00E8752F"/>
    <w:rPr>
      <w:b/>
      <w:bCs w:val="0"/>
      <w:sz w:val="24"/>
      <w:szCs w:val="24"/>
    </w:rPr>
  </w:style>
  <w:style w:type="character" w:customStyle="1" w:styleId="WW8Num9z1">
    <w:name w:val="WW8Num9z1"/>
    <w:rsid w:val="00E8752F"/>
  </w:style>
  <w:style w:type="character" w:customStyle="1" w:styleId="WW8Num9z2">
    <w:name w:val="WW8Num9z2"/>
    <w:rsid w:val="00E8752F"/>
  </w:style>
  <w:style w:type="character" w:customStyle="1" w:styleId="WW8Num9z3">
    <w:name w:val="WW8Num9z3"/>
    <w:rsid w:val="00E8752F"/>
  </w:style>
  <w:style w:type="character" w:customStyle="1" w:styleId="WW8Num9z4">
    <w:name w:val="WW8Num9z4"/>
    <w:rsid w:val="00E8752F"/>
  </w:style>
  <w:style w:type="character" w:customStyle="1" w:styleId="WW8Num9z5">
    <w:name w:val="WW8Num9z5"/>
    <w:rsid w:val="00E8752F"/>
  </w:style>
  <w:style w:type="character" w:customStyle="1" w:styleId="WW8Num9z6">
    <w:name w:val="WW8Num9z6"/>
    <w:rsid w:val="00E8752F"/>
  </w:style>
  <w:style w:type="character" w:customStyle="1" w:styleId="WW8Num9z7">
    <w:name w:val="WW8Num9z7"/>
    <w:rsid w:val="00E8752F"/>
  </w:style>
  <w:style w:type="character" w:customStyle="1" w:styleId="WW8Num9z8">
    <w:name w:val="WW8Num9z8"/>
    <w:rsid w:val="00E8752F"/>
  </w:style>
  <w:style w:type="character" w:customStyle="1" w:styleId="WW8Num10z0">
    <w:name w:val="WW8Num10z0"/>
    <w:rsid w:val="00E8752F"/>
    <w:rPr>
      <w:sz w:val="20"/>
      <w:szCs w:val="20"/>
    </w:rPr>
  </w:style>
  <w:style w:type="character" w:customStyle="1" w:styleId="WW8Num10z1">
    <w:name w:val="WW8Num10z1"/>
    <w:rsid w:val="00E8752F"/>
  </w:style>
  <w:style w:type="character" w:customStyle="1" w:styleId="WW8Num10z2">
    <w:name w:val="WW8Num10z2"/>
    <w:rsid w:val="00E8752F"/>
  </w:style>
  <w:style w:type="character" w:customStyle="1" w:styleId="WW8Num10z3">
    <w:name w:val="WW8Num10z3"/>
    <w:rsid w:val="00E8752F"/>
  </w:style>
  <w:style w:type="character" w:customStyle="1" w:styleId="WW8Num10z4">
    <w:name w:val="WW8Num10z4"/>
    <w:rsid w:val="00E8752F"/>
  </w:style>
  <w:style w:type="character" w:customStyle="1" w:styleId="WW8Num10z5">
    <w:name w:val="WW8Num10z5"/>
    <w:rsid w:val="00E8752F"/>
  </w:style>
  <w:style w:type="character" w:customStyle="1" w:styleId="WW8Num10z6">
    <w:name w:val="WW8Num10z6"/>
    <w:rsid w:val="00E8752F"/>
  </w:style>
  <w:style w:type="character" w:customStyle="1" w:styleId="WW8Num10z7">
    <w:name w:val="WW8Num10z7"/>
    <w:rsid w:val="00E8752F"/>
  </w:style>
  <w:style w:type="character" w:customStyle="1" w:styleId="WW8Num10z8">
    <w:name w:val="WW8Num10z8"/>
    <w:rsid w:val="00E8752F"/>
  </w:style>
  <w:style w:type="character" w:customStyle="1" w:styleId="WW8Num11z0">
    <w:name w:val="WW8Num11z0"/>
    <w:rsid w:val="00E8752F"/>
    <w:rPr>
      <w:rFonts w:ascii="Symbol" w:hAnsi="Symbol" w:cs="Symbol" w:hint="default"/>
    </w:rPr>
  </w:style>
  <w:style w:type="character" w:customStyle="1" w:styleId="WW8Num11z1">
    <w:name w:val="WW8Num11z1"/>
    <w:rsid w:val="00E8752F"/>
    <w:rPr>
      <w:rFonts w:ascii="Courier New" w:hAnsi="Courier New" w:cs="Courier New" w:hint="default"/>
    </w:rPr>
  </w:style>
  <w:style w:type="character" w:customStyle="1" w:styleId="WW8Num11z2">
    <w:name w:val="WW8Num11z2"/>
    <w:rsid w:val="00E8752F"/>
    <w:rPr>
      <w:rFonts w:ascii="Wingdings" w:hAnsi="Wingdings" w:cs="Wingdings" w:hint="default"/>
    </w:rPr>
  </w:style>
  <w:style w:type="character" w:customStyle="1" w:styleId="WW8Num12z0">
    <w:name w:val="WW8Num12z0"/>
    <w:rsid w:val="00E8752F"/>
    <w:rPr>
      <w:sz w:val="18"/>
      <w:szCs w:val="18"/>
    </w:rPr>
  </w:style>
  <w:style w:type="character" w:customStyle="1" w:styleId="WW8Num12z1">
    <w:name w:val="WW8Num12z1"/>
    <w:rsid w:val="00E8752F"/>
  </w:style>
  <w:style w:type="character" w:customStyle="1" w:styleId="WW8Num12z2">
    <w:name w:val="WW8Num12z2"/>
    <w:rsid w:val="00E8752F"/>
  </w:style>
  <w:style w:type="character" w:customStyle="1" w:styleId="WW8Num12z3">
    <w:name w:val="WW8Num12z3"/>
    <w:rsid w:val="00E8752F"/>
  </w:style>
  <w:style w:type="character" w:customStyle="1" w:styleId="WW8Num12z4">
    <w:name w:val="WW8Num12z4"/>
    <w:rsid w:val="00E8752F"/>
  </w:style>
  <w:style w:type="character" w:customStyle="1" w:styleId="WW8Num12z5">
    <w:name w:val="WW8Num12z5"/>
    <w:rsid w:val="00E8752F"/>
  </w:style>
  <w:style w:type="character" w:customStyle="1" w:styleId="WW8Num12z6">
    <w:name w:val="WW8Num12z6"/>
    <w:rsid w:val="00E8752F"/>
  </w:style>
  <w:style w:type="character" w:customStyle="1" w:styleId="WW8Num12z7">
    <w:name w:val="WW8Num12z7"/>
    <w:rsid w:val="00E8752F"/>
  </w:style>
  <w:style w:type="character" w:customStyle="1" w:styleId="WW8Num12z8">
    <w:name w:val="WW8Num12z8"/>
    <w:rsid w:val="00E8752F"/>
  </w:style>
  <w:style w:type="character" w:customStyle="1" w:styleId="WW8Num13z0">
    <w:name w:val="WW8Num13z0"/>
    <w:rsid w:val="00E8752F"/>
  </w:style>
  <w:style w:type="character" w:customStyle="1" w:styleId="WW8Num13z1">
    <w:name w:val="WW8Num13z1"/>
    <w:rsid w:val="00E8752F"/>
  </w:style>
  <w:style w:type="character" w:customStyle="1" w:styleId="WW8Num13z2">
    <w:name w:val="WW8Num13z2"/>
    <w:rsid w:val="00E8752F"/>
  </w:style>
  <w:style w:type="character" w:customStyle="1" w:styleId="WW8Num13z3">
    <w:name w:val="WW8Num13z3"/>
    <w:rsid w:val="00E8752F"/>
  </w:style>
  <w:style w:type="character" w:customStyle="1" w:styleId="WW8Num13z4">
    <w:name w:val="WW8Num13z4"/>
    <w:rsid w:val="00E8752F"/>
  </w:style>
  <w:style w:type="character" w:customStyle="1" w:styleId="WW8Num13z5">
    <w:name w:val="WW8Num13z5"/>
    <w:rsid w:val="00E8752F"/>
  </w:style>
  <w:style w:type="character" w:customStyle="1" w:styleId="WW8Num13z6">
    <w:name w:val="WW8Num13z6"/>
    <w:rsid w:val="00E8752F"/>
  </w:style>
  <w:style w:type="character" w:customStyle="1" w:styleId="WW8Num13z7">
    <w:name w:val="WW8Num13z7"/>
    <w:rsid w:val="00E8752F"/>
  </w:style>
  <w:style w:type="character" w:customStyle="1" w:styleId="WW8Num13z8">
    <w:name w:val="WW8Num13z8"/>
    <w:rsid w:val="00E8752F"/>
  </w:style>
  <w:style w:type="character" w:customStyle="1" w:styleId="WW8Num14z0">
    <w:name w:val="WW8Num14z0"/>
    <w:rsid w:val="00E8752F"/>
    <w:rPr>
      <w:i w:val="0"/>
      <w:iCs w:val="0"/>
    </w:rPr>
  </w:style>
  <w:style w:type="character" w:customStyle="1" w:styleId="WW8Num14z1">
    <w:name w:val="WW8Num14z1"/>
    <w:rsid w:val="00E8752F"/>
  </w:style>
  <w:style w:type="character" w:customStyle="1" w:styleId="WW8Num14z2">
    <w:name w:val="WW8Num14z2"/>
    <w:rsid w:val="00E8752F"/>
  </w:style>
  <w:style w:type="character" w:customStyle="1" w:styleId="WW8Num14z3">
    <w:name w:val="WW8Num14z3"/>
    <w:rsid w:val="00E8752F"/>
  </w:style>
  <w:style w:type="character" w:customStyle="1" w:styleId="WW8Num14z4">
    <w:name w:val="WW8Num14z4"/>
    <w:rsid w:val="00E8752F"/>
  </w:style>
  <w:style w:type="character" w:customStyle="1" w:styleId="WW8Num14z5">
    <w:name w:val="WW8Num14z5"/>
    <w:rsid w:val="00E8752F"/>
  </w:style>
  <w:style w:type="character" w:customStyle="1" w:styleId="WW8Num14z6">
    <w:name w:val="WW8Num14z6"/>
    <w:rsid w:val="00E8752F"/>
  </w:style>
  <w:style w:type="character" w:customStyle="1" w:styleId="WW8Num14z7">
    <w:name w:val="WW8Num14z7"/>
    <w:rsid w:val="00E8752F"/>
  </w:style>
  <w:style w:type="character" w:customStyle="1" w:styleId="WW8Num14z8">
    <w:name w:val="WW8Num14z8"/>
    <w:rsid w:val="00E8752F"/>
  </w:style>
  <w:style w:type="character" w:customStyle="1" w:styleId="WW8Num15z0">
    <w:name w:val="WW8Num15z0"/>
    <w:rsid w:val="00E8752F"/>
  </w:style>
  <w:style w:type="character" w:customStyle="1" w:styleId="WW8Num15z1">
    <w:name w:val="WW8Num15z1"/>
    <w:rsid w:val="00E8752F"/>
  </w:style>
  <w:style w:type="character" w:customStyle="1" w:styleId="WW8Num15z2">
    <w:name w:val="WW8Num15z2"/>
    <w:rsid w:val="00E8752F"/>
  </w:style>
  <w:style w:type="character" w:customStyle="1" w:styleId="WW8Num15z3">
    <w:name w:val="WW8Num15z3"/>
    <w:rsid w:val="00E8752F"/>
  </w:style>
  <w:style w:type="character" w:customStyle="1" w:styleId="WW8Num15z4">
    <w:name w:val="WW8Num15z4"/>
    <w:rsid w:val="00E8752F"/>
  </w:style>
  <w:style w:type="character" w:customStyle="1" w:styleId="WW8Num15z5">
    <w:name w:val="WW8Num15z5"/>
    <w:rsid w:val="00E8752F"/>
  </w:style>
  <w:style w:type="character" w:customStyle="1" w:styleId="WW8Num15z6">
    <w:name w:val="WW8Num15z6"/>
    <w:rsid w:val="00E8752F"/>
  </w:style>
  <w:style w:type="character" w:customStyle="1" w:styleId="WW8Num15z7">
    <w:name w:val="WW8Num15z7"/>
    <w:rsid w:val="00E8752F"/>
  </w:style>
  <w:style w:type="character" w:customStyle="1" w:styleId="WW8Num15z8">
    <w:name w:val="WW8Num15z8"/>
    <w:rsid w:val="00E8752F"/>
  </w:style>
  <w:style w:type="character" w:customStyle="1" w:styleId="WW8Num16z0">
    <w:name w:val="WW8Num16z0"/>
    <w:rsid w:val="00E8752F"/>
  </w:style>
  <w:style w:type="character" w:customStyle="1" w:styleId="WW8Num17z0">
    <w:name w:val="WW8Num17z0"/>
    <w:rsid w:val="00E8752F"/>
  </w:style>
  <w:style w:type="character" w:customStyle="1" w:styleId="WW8Num18z0">
    <w:name w:val="WW8Num18z0"/>
    <w:rsid w:val="00E8752F"/>
    <w:rPr>
      <w:i w:val="0"/>
      <w:iCs w:val="0"/>
    </w:rPr>
  </w:style>
  <w:style w:type="character" w:customStyle="1" w:styleId="WW8Num18z1">
    <w:name w:val="WW8Num18z1"/>
    <w:rsid w:val="00E8752F"/>
  </w:style>
  <w:style w:type="character" w:customStyle="1" w:styleId="WW8Num18z2">
    <w:name w:val="WW8Num18z2"/>
    <w:rsid w:val="00E8752F"/>
  </w:style>
  <w:style w:type="character" w:customStyle="1" w:styleId="WW8Num18z3">
    <w:name w:val="WW8Num18z3"/>
    <w:rsid w:val="00E8752F"/>
  </w:style>
  <w:style w:type="character" w:customStyle="1" w:styleId="WW8Num18z4">
    <w:name w:val="WW8Num18z4"/>
    <w:rsid w:val="00E8752F"/>
  </w:style>
  <w:style w:type="character" w:customStyle="1" w:styleId="WW8Num18z5">
    <w:name w:val="WW8Num18z5"/>
    <w:rsid w:val="00E8752F"/>
  </w:style>
  <w:style w:type="character" w:customStyle="1" w:styleId="WW8Num18z6">
    <w:name w:val="WW8Num18z6"/>
    <w:rsid w:val="00E8752F"/>
  </w:style>
  <w:style w:type="character" w:customStyle="1" w:styleId="WW8Num18z7">
    <w:name w:val="WW8Num18z7"/>
    <w:rsid w:val="00E8752F"/>
  </w:style>
  <w:style w:type="character" w:customStyle="1" w:styleId="WW8Num18z8">
    <w:name w:val="WW8Num18z8"/>
    <w:rsid w:val="00E8752F"/>
  </w:style>
  <w:style w:type="character" w:customStyle="1" w:styleId="WW8Num19z0">
    <w:name w:val="WW8Num19z0"/>
    <w:rsid w:val="00E8752F"/>
  </w:style>
  <w:style w:type="character" w:customStyle="1" w:styleId="WW8Num19z1">
    <w:name w:val="WW8Num19z1"/>
    <w:rsid w:val="00E8752F"/>
  </w:style>
  <w:style w:type="character" w:customStyle="1" w:styleId="WW8Num19z2">
    <w:name w:val="WW8Num19z2"/>
    <w:rsid w:val="00E8752F"/>
  </w:style>
  <w:style w:type="character" w:customStyle="1" w:styleId="WW8Num19z3">
    <w:name w:val="WW8Num19z3"/>
    <w:rsid w:val="00E8752F"/>
  </w:style>
  <w:style w:type="character" w:customStyle="1" w:styleId="WW8Num19z4">
    <w:name w:val="WW8Num19z4"/>
    <w:rsid w:val="00E8752F"/>
  </w:style>
  <w:style w:type="character" w:customStyle="1" w:styleId="WW8Num19z5">
    <w:name w:val="WW8Num19z5"/>
    <w:rsid w:val="00E8752F"/>
  </w:style>
  <w:style w:type="character" w:customStyle="1" w:styleId="WW8Num19z6">
    <w:name w:val="WW8Num19z6"/>
    <w:rsid w:val="00E8752F"/>
  </w:style>
  <w:style w:type="character" w:customStyle="1" w:styleId="WW8Num19z7">
    <w:name w:val="WW8Num19z7"/>
    <w:rsid w:val="00E8752F"/>
  </w:style>
  <w:style w:type="character" w:customStyle="1" w:styleId="WW8Num19z8">
    <w:name w:val="WW8Num19z8"/>
    <w:rsid w:val="00E8752F"/>
  </w:style>
  <w:style w:type="character" w:customStyle="1" w:styleId="WW8Num20z0">
    <w:name w:val="WW8Num20z0"/>
    <w:rsid w:val="00E8752F"/>
    <w:rPr>
      <w:szCs w:val="22"/>
    </w:rPr>
  </w:style>
  <w:style w:type="character" w:customStyle="1" w:styleId="WW8Num20z1">
    <w:name w:val="WW8Num20z1"/>
    <w:rsid w:val="00E8752F"/>
  </w:style>
  <w:style w:type="character" w:customStyle="1" w:styleId="WW8Num20z2">
    <w:name w:val="WW8Num20z2"/>
    <w:rsid w:val="00E8752F"/>
  </w:style>
  <w:style w:type="character" w:customStyle="1" w:styleId="WW8Num20z3">
    <w:name w:val="WW8Num20z3"/>
    <w:rsid w:val="00E8752F"/>
  </w:style>
  <w:style w:type="character" w:customStyle="1" w:styleId="WW8Num20z4">
    <w:name w:val="WW8Num20z4"/>
    <w:rsid w:val="00E8752F"/>
  </w:style>
  <w:style w:type="character" w:customStyle="1" w:styleId="WW8Num20z5">
    <w:name w:val="WW8Num20z5"/>
    <w:rsid w:val="00E8752F"/>
  </w:style>
  <w:style w:type="character" w:customStyle="1" w:styleId="WW8Num20z6">
    <w:name w:val="WW8Num20z6"/>
    <w:rsid w:val="00E8752F"/>
  </w:style>
  <w:style w:type="character" w:customStyle="1" w:styleId="WW8Num20z7">
    <w:name w:val="WW8Num20z7"/>
    <w:rsid w:val="00E8752F"/>
  </w:style>
  <w:style w:type="character" w:customStyle="1" w:styleId="WW8Num20z8">
    <w:name w:val="WW8Num20z8"/>
    <w:rsid w:val="00E8752F"/>
  </w:style>
  <w:style w:type="character" w:customStyle="1" w:styleId="WW8Num21z0">
    <w:name w:val="WW8Num21z0"/>
    <w:rsid w:val="00E8752F"/>
    <w:rPr>
      <w:b/>
      <w:bCs w:val="0"/>
    </w:rPr>
  </w:style>
  <w:style w:type="character" w:customStyle="1" w:styleId="WW8Num21z1">
    <w:name w:val="WW8Num21z1"/>
    <w:rsid w:val="00E8752F"/>
    <w:rPr>
      <w:sz w:val="22"/>
      <w:szCs w:val="22"/>
    </w:rPr>
  </w:style>
  <w:style w:type="character" w:customStyle="1" w:styleId="WW8Num21z2">
    <w:name w:val="WW8Num21z2"/>
    <w:rsid w:val="00E8752F"/>
  </w:style>
  <w:style w:type="character" w:customStyle="1" w:styleId="WW8Num21z3">
    <w:name w:val="WW8Num21z3"/>
    <w:rsid w:val="00E8752F"/>
  </w:style>
  <w:style w:type="character" w:customStyle="1" w:styleId="WW8Num21z4">
    <w:name w:val="WW8Num21z4"/>
    <w:rsid w:val="00E8752F"/>
  </w:style>
  <w:style w:type="character" w:customStyle="1" w:styleId="WW8Num21z5">
    <w:name w:val="WW8Num21z5"/>
    <w:rsid w:val="00E8752F"/>
  </w:style>
  <w:style w:type="character" w:customStyle="1" w:styleId="WW8Num21z6">
    <w:name w:val="WW8Num21z6"/>
    <w:rsid w:val="00E8752F"/>
  </w:style>
  <w:style w:type="character" w:customStyle="1" w:styleId="WW8Num21z7">
    <w:name w:val="WW8Num21z7"/>
    <w:rsid w:val="00E8752F"/>
  </w:style>
  <w:style w:type="character" w:customStyle="1" w:styleId="WW8Num21z8">
    <w:name w:val="WW8Num21z8"/>
    <w:rsid w:val="00E8752F"/>
  </w:style>
  <w:style w:type="character" w:customStyle="1" w:styleId="WW8Num22z0">
    <w:name w:val="WW8Num22z0"/>
    <w:rsid w:val="00E8752F"/>
    <w:rPr>
      <w:b/>
      <w:bCs w:val="0"/>
    </w:rPr>
  </w:style>
  <w:style w:type="character" w:customStyle="1" w:styleId="WW8Num22z3">
    <w:name w:val="WW8Num22z3"/>
    <w:rsid w:val="00E8752F"/>
  </w:style>
  <w:style w:type="character" w:customStyle="1" w:styleId="WW8Num22z4">
    <w:name w:val="WW8Num22z4"/>
    <w:rsid w:val="00E8752F"/>
  </w:style>
  <w:style w:type="character" w:customStyle="1" w:styleId="WW8Num22z5">
    <w:name w:val="WW8Num22z5"/>
    <w:rsid w:val="00E8752F"/>
  </w:style>
  <w:style w:type="character" w:customStyle="1" w:styleId="WW8Num22z6">
    <w:name w:val="WW8Num22z6"/>
    <w:rsid w:val="00E8752F"/>
  </w:style>
  <w:style w:type="character" w:customStyle="1" w:styleId="WW8Num22z7">
    <w:name w:val="WW8Num22z7"/>
    <w:rsid w:val="00E8752F"/>
  </w:style>
  <w:style w:type="character" w:customStyle="1" w:styleId="WW8Num22z8">
    <w:name w:val="WW8Num22z8"/>
    <w:rsid w:val="00E8752F"/>
  </w:style>
  <w:style w:type="character" w:customStyle="1" w:styleId="WW8Num23z0">
    <w:name w:val="WW8Num23z0"/>
    <w:rsid w:val="00E8752F"/>
    <w:rPr>
      <w:b/>
      <w:bCs w:val="0"/>
    </w:rPr>
  </w:style>
  <w:style w:type="character" w:customStyle="1" w:styleId="WW8Num23z1">
    <w:name w:val="WW8Num23z1"/>
    <w:rsid w:val="00E8752F"/>
  </w:style>
  <w:style w:type="character" w:customStyle="1" w:styleId="WW8Num23z2">
    <w:name w:val="WW8Num23z2"/>
    <w:rsid w:val="00E8752F"/>
  </w:style>
  <w:style w:type="character" w:customStyle="1" w:styleId="WW8Num23z3">
    <w:name w:val="WW8Num23z3"/>
    <w:rsid w:val="00E8752F"/>
  </w:style>
  <w:style w:type="character" w:customStyle="1" w:styleId="WW8Num23z4">
    <w:name w:val="WW8Num23z4"/>
    <w:rsid w:val="00E8752F"/>
  </w:style>
  <w:style w:type="character" w:customStyle="1" w:styleId="WW8Num23z5">
    <w:name w:val="WW8Num23z5"/>
    <w:rsid w:val="00E8752F"/>
  </w:style>
  <w:style w:type="character" w:customStyle="1" w:styleId="WW8Num23z6">
    <w:name w:val="WW8Num23z6"/>
    <w:rsid w:val="00E8752F"/>
  </w:style>
  <w:style w:type="character" w:customStyle="1" w:styleId="WW8Num23z7">
    <w:name w:val="WW8Num23z7"/>
    <w:rsid w:val="00E8752F"/>
  </w:style>
  <w:style w:type="character" w:customStyle="1" w:styleId="WW8Num23z8">
    <w:name w:val="WW8Num23z8"/>
    <w:rsid w:val="00E8752F"/>
  </w:style>
  <w:style w:type="character" w:customStyle="1" w:styleId="WW8Num24z0">
    <w:name w:val="WW8Num24z0"/>
    <w:rsid w:val="00E8752F"/>
  </w:style>
  <w:style w:type="character" w:customStyle="1" w:styleId="WW8Num24z1">
    <w:name w:val="WW8Num24z1"/>
    <w:rsid w:val="00E8752F"/>
  </w:style>
  <w:style w:type="character" w:customStyle="1" w:styleId="WW8Num24z2">
    <w:name w:val="WW8Num24z2"/>
    <w:rsid w:val="00E8752F"/>
  </w:style>
  <w:style w:type="character" w:customStyle="1" w:styleId="WW8Num24z3">
    <w:name w:val="WW8Num24z3"/>
    <w:rsid w:val="00E8752F"/>
  </w:style>
  <w:style w:type="character" w:customStyle="1" w:styleId="WW8Num24z4">
    <w:name w:val="WW8Num24z4"/>
    <w:rsid w:val="00E8752F"/>
  </w:style>
  <w:style w:type="character" w:customStyle="1" w:styleId="WW8Num24z5">
    <w:name w:val="WW8Num24z5"/>
    <w:rsid w:val="00E8752F"/>
  </w:style>
  <w:style w:type="character" w:customStyle="1" w:styleId="WW8Num24z6">
    <w:name w:val="WW8Num24z6"/>
    <w:rsid w:val="00E8752F"/>
  </w:style>
  <w:style w:type="character" w:customStyle="1" w:styleId="WW8Num24z7">
    <w:name w:val="WW8Num24z7"/>
    <w:rsid w:val="00E8752F"/>
  </w:style>
  <w:style w:type="character" w:customStyle="1" w:styleId="WW8Num24z8">
    <w:name w:val="WW8Num24z8"/>
    <w:rsid w:val="00E8752F"/>
  </w:style>
  <w:style w:type="character" w:customStyle="1" w:styleId="WW8Num25z0">
    <w:name w:val="WW8Num25z0"/>
    <w:rsid w:val="00E8752F"/>
  </w:style>
  <w:style w:type="character" w:customStyle="1" w:styleId="WW8Num25z1">
    <w:name w:val="WW8Num25z1"/>
    <w:rsid w:val="00E8752F"/>
  </w:style>
  <w:style w:type="character" w:customStyle="1" w:styleId="WW8Num25z2">
    <w:name w:val="WW8Num25z2"/>
    <w:rsid w:val="00E8752F"/>
  </w:style>
  <w:style w:type="character" w:customStyle="1" w:styleId="WW8Num25z3">
    <w:name w:val="WW8Num25z3"/>
    <w:rsid w:val="00E8752F"/>
  </w:style>
  <w:style w:type="character" w:customStyle="1" w:styleId="WW8Num25z4">
    <w:name w:val="WW8Num25z4"/>
    <w:rsid w:val="00E8752F"/>
  </w:style>
  <w:style w:type="character" w:customStyle="1" w:styleId="WW8Num25z5">
    <w:name w:val="WW8Num25z5"/>
    <w:rsid w:val="00E8752F"/>
  </w:style>
  <w:style w:type="character" w:customStyle="1" w:styleId="WW8Num25z6">
    <w:name w:val="WW8Num25z6"/>
    <w:rsid w:val="00E8752F"/>
  </w:style>
  <w:style w:type="character" w:customStyle="1" w:styleId="WW8Num25z7">
    <w:name w:val="WW8Num25z7"/>
    <w:rsid w:val="00E8752F"/>
  </w:style>
  <w:style w:type="character" w:customStyle="1" w:styleId="WW8Num25z8">
    <w:name w:val="WW8Num25z8"/>
    <w:rsid w:val="00E8752F"/>
  </w:style>
  <w:style w:type="character" w:customStyle="1" w:styleId="WW8Num26z0">
    <w:name w:val="WW8Num26z0"/>
    <w:rsid w:val="00E8752F"/>
    <w:rPr>
      <w:rFonts w:ascii="Symbol" w:hAnsi="Symbol" w:cs="Symbol" w:hint="default"/>
      <w:sz w:val="22"/>
      <w:szCs w:val="22"/>
    </w:rPr>
  </w:style>
  <w:style w:type="character" w:customStyle="1" w:styleId="WW8Num26z1">
    <w:name w:val="WW8Num26z1"/>
    <w:rsid w:val="00E8752F"/>
    <w:rPr>
      <w:rFonts w:ascii="Courier New" w:hAnsi="Courier New" w:cs="Courier New" w:hint="default"/>
    </w:rPr>
  </w:style>
  <w:style w:type="character" w:customStyle="1" w:styleId="WW8Num26z2">
    <w:name w:val="WW8Num26z2"/>
    <w:rsid w:val="00E8752F"/>
    <w:rPr>
      <w:rFonts w:ascii="Wingdings" w:hAnsi="Wingdings" w:cs="Wingdings" w:hint="default"/>
    </w:rPr>
  </w:style>
  <w:style w:type="character" w:customStyle="1" w:styleId="WW8Num26z3">
    <w:name w:val="WW8Num26z3"/>
    <w:rsid w:val="00E8752F"/>
    <w:rPr>
      <w:rFonts w:ascii="Symbol" w:hAnsi="Symbol" w:cs="Symbol" w:hint="default"/>
    </w:rPr>
  </w:style>
  <w:style w:type="character" w:customStyle="1" w:styleId="WW8Num27z0">
    <w:name w:val="WW8Num27z0"/>
    <w:rsid w:val="00E8752F"/>
  </w:style>
  <w:style w:type="character" w:customStyle="1" w:styleId="WW8Num27z1">
    <w:name w:val="WW8Num27z1"/>
    <w:rsid w:val="00E8752F"/>
  </w:style>
  <w:style w:type="character" w:customStyle="1" w:styleId="WW8Num27z2">
    <w:name w:val="WW8Num27z2"/>
    <w:rsid w:val="00E8752F"/>
  </w:style>
  <w:style w:type="character" w:customStyle="1" w:styleId="WW8Num27z3">
    <w:name w:val="WW8Num27z3"/>
    <w:rsid w:val="00E8752F"/>
  </w:style>
  <w:style w:type="character" w:customStyle="1" w:styleId="WW8Num27z4">
    <w:name w:val="WW8Num27z4"/>
    <w:rsid w:val="00E8752F"/>
  </w:style>
  <w:style w:type="character" w:customStyle="1" w:styleId="WW8Num27z5">
    <w:name w:val="WW8Num27z5"/>
    <w:rsid w:val="00E8752F"/>
  </w:style>
  <w:style w:type="character" w:customStyle="1" w:styleId="WW8Num27z6">
    <w:name w:val="WW8Num27z6"/>
    <w:rsid w:val="00E8752F"/>
  </w:style>
  <w:style w:type="character" w:customStyle="1" w:styleId="WW8Num27z7">
    <w:name w:val="WW8Num27z7"/>
    <w:rsid w:val="00E8752F"/>
  </w:style>
  <w:style w:type="character" w:customStyle="1" w:styleId="WW8Num27z8">
    <w:name w:val="WW8Num27z8"/>
    <w:rsid w:val="00E8752F"/>
  </w:style>
  <w:style w:type="character" w:customStyle="1" w:styleId="WW8Num28z0">
    <w:name w:val="WW8Num28z0"/>
    <w:rsid w:val="00E8752F"/>
    <w:rPr>
      <w:b w:val="0"/>
      <w:bCs w:val="0"/>
    </w:rPr>
  </w:style>
  <w:style w:type="character" w:customStyle="1" w:styleId="WW8Num28z1">
    <w:name w:val="WW8Num28z1"/>
    <w:rsid w:val="00E8752F"/>
  </w:style>
  <w:style w:type="character" w:customStyle="1" w:styleId="WW8Num28z2">
    <w:name w:val="WW8Num28z2"/>
    <w:rsid w:val="00E8752F"/>
  </w:style>
  <w:style w:type="character" w:customStyle="1" w:styleId="WW8Num28z3">
    <w:name w:val="WW8Num28z3"/>
    <w:rsid w:val="00E8752F"/>
  </w:style>
  <w:style w:type="character" w:customStyle="1" w:styleId="WW8Num28z4">
    <w:name w:val="WW8Num28z4"/>
    <w:rsid w:val="00E8752F"/>
  </w:style>
  <w:style w:type="character" w:customStyle="1" w:styleId="WW8Num28z5">
    <w:name w:val="WW8Num28z5"/>
    <w:rsid w:val="00E8752F"/>
  </w:style>
  <w:style w:type="character" w:customStyle="1" w:styleId="WW8Num28z6">
    <w:name w:val="WW8Num28z6"/>
    <w:rsid w:val="00E8752F"/>
  </w:style>
  <w:style w:type="character" w:customStyle="1" w:styleId="WW8Num28z7">
    <w:name w:val="WW8Num28z7"/>
    <w:rsid w:val="00E8752F"/>
  </w:style>
  <w:style w:type="character" w:customStyle="1" w:styleId="WW8Num28z8">
    <w:name w:val="WW8Num28z8"/>
    <w:rsid w:val="00E8752F"/>
  </w:style>
  <w:style w:type="character" w:customStyle="1" w:styleId="WW8Num29z0">
    <w:name w:val="WW8Num29z0"/>
    <w:rsid w:val="00E8752F"/>
  </w:style>
  <w:style w:type="character" w:customStyle="1" w:styleId="WW8Num29z1">
    <w:name w:val="WW8Num29z1"/>
    <w:rsid w:val="00E8752F"/>
  </w:style>
  <w:style w:type="character" w:customStyle="1" w:styleId="WW8Num29z2">
    <w:name w:val="WW8Num29z2"/>
    <w:rsid w:val="00E8752F"/>
  </w:style>
  <w:style w:type="character" w:customStyle="1" w:styleId="WW8Num29z3">
    <w:name w:val="WW8Num29z3"/>
    <w:rsid w:val="00E8752F"/>
  </w:style>
  <w:style w:type="character" w:customStyle="1" w:styleId="WW8Num29z4">
    <w:name w:val="WW8Num29z4"/>
    <w:rsid w:val="00E8752F"/>
  </w:style>
  <w:style w:type="character" w:customStyle="1" w:styleId="WW8Num29z5">
    <w:name w:val="WW8Num29z5"/>
    <w:rsid w:val="00E8752F"/>
  </w:style>
  <w:style w:type="character" w:customStyle="1" w:styleId="WW8Num29z6">
    <w:name w:val="WW8Num29z6"/>
    <w:rsid w:val="00E8752F"/>
  </w:style>
  <w:style w:type="character" w:customStyle="1" w:styleId="WW8Num29z7">
    <w:name w:val="WW8Num29z7"/>
    <w:rsid w:val="00E8752F"/>
  </w:style>
  <w:style w:type="character" w:customStyle="1" w:styleId="WW8Num29z8">
    <w:name w:val="WW8Num29z8"/>
    <w:rsid w:val="00E8752F"/>
  </w:style>
  <w:style w:type="character" w:customStyle="1" w:styleId="WW8Num30z0">
    <w:name w:val="WW8Num30z0"/>
    <w:rsid w:val="00E8752F"/>
    <w:rPr>
      <w:b/>
      <w:bCs w:val="0"/>
      <w:i w:val="0"/>
      <w:iCs w:val="0"/>
      <w:sz w:val="22"/>
      <w:szCs w:val="22"/>
    </w:rPr>
  </w:style>
  <w:style w:type="character" w:customStyle="1" w:styleId="WW8Num30z1">
    <w:name w:val="WW8Num30z1"/>
    <w:rsid w:val="00E8752F"/>
  </w:style>
  <w:style w:type="character" w:customStyle="1" w:styleId="WW8Num30z2">
    <w:name w:val="WW8Num30z2"/>
    <w:rsid w:val="00E8752F"/>
  </w:style>
  <w:style w:type="character" w:customStyle="1" w:styleId="WW8Num30z3">
    <w:name w:val="WW8Num30z3"/>
    <w:rsid w:val="00E8752F"/>
  </w:style>
  <w:style w:type="character" w:customStyle="1" w:styleId="WW8Num30z4">
    <w:name w:val="WW8Num30z4"/>
    <w:rsid w:val="00E8752F"/>
  </w:style>
  <w:style w:type="character" w:customStyle="1" w:styleId="WW8Num30z5">
    <w:name w:val="WW8Num30z5"/>
    <w:rsid w:val="00E8752F"/>
  </w:style>
  <w:style w:type="character" w:customStyle="1" w:styleId="WW8Num30z6">
    <w:name w:val="WW8Num30z6"/>
    <w:rsid w:val="00E8752F"/>
  </w:style>
  <w:style w:type="character" w:customStyle="1" w:styleId="WW8Num30z7">
    <w:name w:val="WW8Num30z7"/>
    <w:rsid w:val="00E8752F"/>
  </w:style>
  <w:style w:type="character" w:customStyle="1" w:styleId="WW8Num30z8">
    <w:name w:val="WW8Num30z8"/>
    <w:rsid w:val="00E8752F"/>
  </w:style>
  <w:style w:type="character" w:customStyle="1" w:styleId="WW8Num31z0">
    <w:name w:val="WW8Num31z0"/>
    <w:rsid w:val="00E8752F"/>
    <w:rPr>
      <w:b/>
      <w:bCs w:val="0"/>
    </w:rPr>
  </w:style>
  <w:style w:type="character" w:customStyle="1" w:styleId="WW8Num31z1">
    <w:name w:val="WW8Num31z1"/>
    <w:rsid w:val="00E8752F"/>
  </w:style>
  <w:style w:type="character" w:customStyle="1" w:styleId="WW8Num31z2">
    <w:name w:val="WW8Num31z2"/>
    <w:rsid w:val="00E8752F"/>
  </w:style>
  <w:style w:type="character" w:customStyle="1" w:styleId="WW8Num31z3">
    <w:name w:val="WW8Num31z3"/>
    <w:rsid w:val="00E8752F"/>
  </w:style>
  <w:style w:type="character" w:customStyle="1" w:styleId="WW8Num31z4">
    <w:name w:val="WW8Num31z4"/>
    <w:rsid w:val="00E8752F"/>
  </w:style>
  <w:style w:type="character" w:customStyle="1" w:styleId="WW8Num31z5">
    <w:name w:val="WW8Num31z5"/>
    <w:rsid w:val="00E8752F"/>
  </w:style>
  <w:style w:type="character" w:customStyle="1" w:styleId="WW8Num31z6">
    <w:name w:val="WW8Num31z6"/>
    <w:rsid w:val="00E8752F"/>
  </w:style>
  <w:style w:type="character" w:customStyle="1" w:styleId="WW8Num31z7">
    <w:name w:val="WW8Num31z7"/>
    <w:rsid w:val="00E8752F"/>
  </w:style>
  <w:style w:type="character" w:customStyle="1" w:styleId="WW8Num31z8">
    <w:name w:val="WW8Num31z8"/>
    <w:rsid w:val="00E8752F"/>
  </w:style>
  <w:style w:type="character" w:customStyle="1" w:styleId="WW8Num32z0">
    <w:name w:val="WW8Num32z0"/>
    <w:rsid w:val="00E8752F"/>
  </w:style>
  <w:style w:type="character" w:customStyle="1" w:styleId="WW8Num32z1">
    <w:name w:val="WW8Num32z1"/>
    <w:rsid w:val="00E8752F"/>
  </w:style>
  <w:style w:type="character" w:customStyle="1" w:styleId="WW8Num32z2">
    <w:name w:val="WW8Num32z2"/>
    <w:rsid w:val="00E8752F"/>
  </w:style>
  <w:style w:type="character" w:customStyle="1" w:styleId="WW8Num32z3">
    <w:name w:val="WW8Num32z3"/>
    <w:rsid w:val="00E8752F"/>
  </w:style>
  <w:style w:type="character" w:customStyle="1" w:styleId="WW8Num32z4">
    <w:name w:val="WW8Num32z4"/>
    <w:rsid w:val="00E8752F"/>
  </w:style>
  <w:style w:type="character" w:customStyle="1" w:styleId="WW8Num32z5">
    <w:name w:val="WW8Num32z5"/>
    <w:rsid w:val="00E8752F"/>
  </w:style>
  <w:style w:type="character" w:customStyle="1" w:styleId="WW8Num32z6">
    <w:name w:val="WW8Num32z6"/>
    <w:rsid w:val="00E8752F"/>
  </w:style>
  <w:style w:type="character" w:customStyle="1" w:styleId="WW8Num32z7">
    <w:name w:val="WW8Num32z7"/>
    <w:rsid w:val="00E8752F"/>
  </w:style>
  <w:style w:type="character" w:customStyle="1" w:styleId="WW8Num32z8">
    <w:name w:val="WW8Num32z8"/>
    <w:rsid w:val="00E8752F"/>
  </w:style>
  <w:style w:type="character" w:customStyle="1" w:styleId="WW8Num33z0">
    <w:name w:val="WW8Num33z0"/>
    <w:rsid w:val="00E8752F"/>
    <w:rPr>
      <w:sz w:val="18"/>
      <w:szCs w:val="18"/>
    </w:rPr>
  </w:style>
  <w:style w:type="character" w:customStyle="1" w:styleId="WW8Num33z1">
    <w:name w:val="WW8Num33z1"/>
    <w:rsid w:val="00E8752F"/>
  </w:style>
  <w:style w:type="character" w:customStyle="1" w:styleId="WW8Num33z2">
    <w:name w:val="WW8Num33z2"/>
    <w:rsid w:val="00E8752F"/>
  </w:style>
  <w:style w:type="character" w:customStyle="1" w:styleId="WW8Num33z3">
    <w:name w:val="WW8Num33z3"/>
    <w:rsid w:val="00E8752F"/>
  </w:style>
  <w:style w:type="character" w:customStyle="1" w:styleId="WW8Num33z4">
    <w:name w:val="WW8Num33z4"/>
    <w:rsid w:val="00E8752F"/>
  </w:style>
  <w:style w:type="character" w:customStyle="1" w:styleId="WW8Num33z5">
    <w:name w:val="WW8Num33z5"/>
    <w:rsid w:val="00E8752F"/>
  </w:style>
  <w:style w:type="character" w:customStyle="1" w:styleId="WW8Num33z6">
    <w:name w:val="WW8Num33z6"/>
    <w:rsid w:val="00E8752F"/>
  </w:style>
  <w:style w:type="character" w:customStyle="1" w:styleId="WW8Num33z7">
    <w:name w:val="WW8Num33z7"/>
    <w:rsid w:val="00E8752F"/>
  </w:style>
  <w:style w:type="character" w:customStyle="1" w:styleId="WW8Num33z8">
    <w:name w:val="WW8Num33z8"/>
    <w:rsid w:val="00E8752F"/>
  </w:style>
  <w:style w:type="character" w:customStyle="1" w:styleId="WW8Num34z0">
    <w:name w:val="WW8Num34z0"/>
    <w:rsid w:val="00E8752F"/>
  </w:style>
  <w:style w:type="character" w:customStyle="1" w:styleId="WW8Num34z1">
    <w:name w:val="WW8Num34z1"/>
    <w:rsid w:val="00E8752F"/>
    <w:rPr>
      <w:rFonts w:ascii="Times New Roman" w:eastAsia="Times New Roman" w:hAnsi="Times New Roman" w:cs="Times New Roman" w:hint="default"/>
      <w:color w:val="auto"/>
      <w:sz w:val="22"/>
      <w:szCs w:val="22"/>
      <w:lang w:eastAsia="en-US"/>
    </w:rPr>
  </w:style>
  <w:style w:type="character" w:customStyle="1" w:styleId="WW8Num34z2">
    <w:name w:val="WW8Num34z2"/>
    <w:rsid w:val="00E8752F"/>
  </w:style>
  <w:style w:type="character" w:customStyle="1" w:styleId="WW8Num34z3">
    <w:name w:val="WW8Num34z3"/>
    <w:rsid w:val="00E8752F"/>
  </w:style>
  <w:style w:type="character" w:customStyle="1" w:styleId="WW8Num34z4">
    <w:name w:val="WW8Num34z4"/>
    <w:rsid w:val="00E8752F"/>
  </w:style>
  <w:style w:type="character" w:customStyle="1" w:styleId="WW8Num34z5">
    <w:name w:val="WW8Num34z5"/>
    <w:rsid w:val="00E8752F"/>
  </w:style>
  <w:style w:type="character" w:customStyle="1" w:styleId="WW8Num34z6">
    <w:name w:val="WW8Num34z6"/>
    <w:rsid w:val="00E8752F"/>
  </w:style>
  <w:style w:type="character" w:customStyle="1" w:styleId="WW8Num34z7">
    <w:name w:val="WW8Num34z7"/>
    <w:rsid w:val="00E8752F"/>
  </w:style>
  <w:style w:type="character" w:customStyle="1" w:styleId="WW8Num34z8">
    <w:name w:val="WW8Num34z8"/>
    <w:rsid w:val="00E8752F"/>
  </w:style>
  <w:style w:type="character" w:customStyle="1" w:styleId="WW8Num35z0">
    <w:name w:val="WW8Num35z0"/>
    <w:rsid w:val="00E8752F"/>
    <w:rPr>
      <w:color w:val="auto"/>
      <w:sz w:val="22"/>
      <w:szCs w:val="22"/>
    </w:rPr>
  </w:style>
  <w:style w:type="character" w:customStyle="1" w:styleId="WW8Num35z1">
    <w:name w:val="WW8Num35z1"/>
    <w:rsid w:val="00E8752F"/>
    <w:rPr>
      <w:b/>
      <w:bCs w:val="0"/>
      <w:sz w:val="22"/>
      <w:szCs w:val="22"/>
    </w:rPr>
  </w:style>
  <w:style w:type="character" w:customStyle="1" w:styleId="WW8Num35z2">
    <w:name w:val="WW8Num35z2"/>
    <w:rsid w:val="00E8752F"/>
  </w:style>
  <w:style w:type="character" w:customStyle="1" w:styleId="WW8Num35z3">
    <w:name w:val="WW8Num35z3"/>
    <w:rsid w:val="00E8752F"/>
  </w:style>
  <w:style w:type="character" w:customStyle="1" w:styleId="WW8Num35z4">
    <w:name w:val="WW8Num35z4"/>
    <w:rsid w:val="00E8752F"/>
  </w:style>
  <w:style w:type="character" w:customStyle="1" w:styleId="WW8Num35z5">
    <w:name w:val="WW8Num35z5"/>
    <w:rsid w:val="00E8752F"/>
  </w:style>
  <w:style w:type="character" w:customStyle="1" w:styleId="WW8Num35z6">
    <w:name w:val="WW8Num35z6"/>
    <w:rsid w:val="00E8752F"/>
  </w:style>
  <w:style w:type="character" w:customStyle="1" w:styleId="WW8Num35z7">
    <w:name w:val="WW8Num35z7"/>
    <w:rsid w:val="00E8752F"/>
  </w:style>
  <w:style w:type="character" w:customStyle="1" w:styleId="WW8Num35z8">
    <w:name w:val="WW8Num35z8"/>
    <w:rsid w:val="00E8752F"/>
  </w:style>
  <w:style w:type="character" w:customStyle="1" w:styleId="Domylnaczcionkaakapitu1">
    <w:name w:val="Domyślna czcionka akapitu1"/>
    <w:rsid w:val="00E8752F"/>
  </w:style>
  <w:style w:type="character" w:customStyle="1" w:styleId="Tekstpodstawowywcity2Znak">
    <w:name w:val="Tekst podstawowy wcięty 2 Znak"/>
    <w:rsid w:val="00E8752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3">
    <w:name w:val="t3"/>
    <w:rsid w:val="00E8752F"/>
    <w:rPr>
      <w:rFonts w:ascii="Times New Roman" w:hAnsi="Times New Roman" w:cs="Times New Roman" w:hint="default"/>
    </w:rPr>
  </w:style>
  <w:style w:type="character" w:customStyle="1" w:styleId="Tekstpodstawowy3Znak">
    <w:name w:val="Tekst podstawowy 3 Znak"/>
    <w:rsid w:val="00E8752F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NagwekZnak1">
    <w:name w:val="Nagłówek Znak1"/>
    <w:basedOn w:val="Domylnaczcionkaakapitu"/>
    <w:semiHidden/>
    <w:locked/>
    <w:rsid w:val="00E8752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1">
    <w:name w:val="Stopka Znak1"/>
    <w:basedOn w:val="Domylnaczcionkaakapitu"/>
    <w:uiPriority w:val="99"/>
    <w:semiHidden/>
    <w:locked/>
    <w:rsid w:val="00E8752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E8752F"/>
    <w:rPr>
      <w:rFonts w:ascii="Tahoma" w:eastAsia="Calibri" w:hAnsi="Tahoma" w:cs="Tahoma"/>
      <w:kern w:val="0"/>
      <w:sz w:val="16"/>
      <w:szCs w:val="16"/>
      <w:lang w:val="x-none" w:eastAsia="zh-CN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E8752F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table" w:styleId="Tabela-Siatka">
    <w:name w:val="Table Grid"/>
    <w:basedOn w:val="Standardowy"/>
    <w:uiPriority w:val="39"/>
    <w:rsid w:val="00E875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87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752F"/>
    <w:rPr>
      <w:b/>
      <w:bCs/>
    </w:rPr>
  </w:style>
  <w:style w:type="character" w:customStyle="1" w:styleId="markedcontent">
    <w:name w:val="markedcontent"/>
    <w:basedOn w:val="Domylnaczcionkaakapitu"/>
    <w:rsid w:val="00E8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omsko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5350</Words>
  <Characters>32105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9</cp:revision>
  <cp:lastPrinted>2025-01-31T09:43:00Z</cp:lastPrinted>
  <dcterms:created xsi:type="dcterms:W3CDTF">2025-01-31T09:10:00Z</dcterms:created>
  <dcterms:modified xsi:type="dcterms:W3CDTF">2025-02-03T12:29:00Z</dcterms:modified>
</cp:coreProperties>
</file>