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8163" w14:textId="77777777" w:rsidR="00E8752F" w:rsidRDefault="00E8752F" w:rsidP="00E8752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zh-CN"/>
        </w:rPr>
      </w:pPr>
      <w:bookmarkStart w:id="0" w:name="_Hlk534280031"/>
    </w:p>
    <w:bookmarkEnd w:id="0"/>
    <w:p w14:paraId="4E63692B" w14:textId="77777777" w:rsidR="00404A9F" w:rsidRDefault="00404A9F" w:rsidP="00404A9F">
      <w:pPr>
        <w:rPr>
          <w:rFonts w:ascii="Arial" w:hAnsi="Arial" w:cs="Arial"/>
          <w:b/>
          <w:sz w:val="24"/>
          <w:szCs w:val="24"/>
        </w:rPr>
      </w:pPr>
      <w:r w:rsidRPr="000574B3">
        <w:rPr>
          <w:rFonts w:ascii="Arial" w:hAnsi="Arial" w:cs="Arial"/>
          <w:b/>
          <w:sz w:val="24"/>
          <w:szCs w:val="24"/>
        </w:rPr>
        <w:t>Rozliczenie środków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74B3">
        <w:rPr>
          <w:rFonts w:ascii="Arial" w:hAnsi="Arial" w:cs="Arial"/>
          <w:b/>
          <w:sz w:val="24"/>
          <w:szCs w:val="24"/>
        </w:rPr>
        <w:t>na rozpoczęcie działalności gospodarczej zgodnie z umową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574B3">
        <w:rPr>
          <w:rFonts w:ascii="Arial" w:hAnsi="Arial" w:cs="Arial"/>
          <w:b/>
          <w:sz w:val="24"/>
          <w:szCs w:val="24"/>
        </w:rPr>
        <w:t>Nr UmDzGosOg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E51A5">
        <w:rPr>
          <w:rFonts w:ascii="Arial" w:hAnsi="Arial" w:cs="Arial"/>
          <w:bCs/>
          <w:sz w:val="24"/>
          <w:szCs w:val="24"/>
        </w:rPr>
        <w:t xml:space="preserve">………………………………..……………… </w:t>
      </w:r>
      <w:r w:rsidRPr="000574B3">
        <w:rPr>
          <w:rFonts w:ascii="Arial" w:hAnsi="Arial" w:cs="Arial"/>
          <w:b/>
          <w:sz w:val="24"/>
          <w:szCs w:val="24"/>
        </w:rPr>
        <w:t xml:space="preserve">  z dnia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E51A5">
        <w:rPr>
          <w:rFonts w:ascii="Arial" w:hAnsi="Arial" w:cs="Arial"/>
          <w:bCs/>
          <w:sz w:val="24"/>
          <w:szCs w:val="24"/>
        </w:rPr>
        <w:t>………………</w:t>
      </w:r>
      <w:r>
        <w:rPr>
          <w:rFonts w:ascii="Arial" w:hAnsi="Arial" w:cs="Arial"/>
          <w:bCs/>
          <w:sz w:val="24"/>
          <w:szCs w:val="24"/>
        </w:rPr>
        <w:t>…..</w:t>
      </w:r>
      <w:r w:rsidRPr="007E51A5">
        <w:rPr>
          <w:rFonts w:ascii="Arial" w:hAnsi="Arial" w:cs="Arial"/>
          <w:bCs/>
          <w:sz w:val="24"/>
          <w:szCs w:val="24"/>
        </w:rPr>
        <w:t>………………….</w:t>
      </w:r>
    </w:p>
    <w:tbl>
      <w:tblPr>
        <w:tblW w:w="21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81"/>
        <w:gridCol w:w="2268"/>
        <w:gridCol w:w="1701"/>
        <w:gridCol w:w="1984"/>
        <w:gridCol w:w="1839"/>
        <w:gridCol w:w="1701"/>
        <w:gridCol w:w="1705"/>
        <w:gridCol w:w="1559"/>
        <w:gridCol w:w="1394"/>
        <w:gridCol w:w="1559"/>
        <w:gridCol w:w="2575"/>
      </w:tblGrid>
      <w:tr w:rsidR="00404A9F" w:rsidRPr="000574B3" w14:paraId="3E8FE49D" w14:textId="77777777" w:rsidTr="00794B4C">
        <w:trPr>
          <w:trHeight w:val="675"/>
          <w:jc w:val="center"/>
        </w:trPr>
        <w:tc>
          <w:tcPr>
            <w:tcW w:w="679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860A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98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10B4C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 xml:space="preserve">Nazwa zakupu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574B3">
              <w:rPr>
                <w:rFonts w:ascii="Arial" w:hAnsi="Arial" w:cs="Arial"/>
                <w:b/>
                <w:sz w:val="24"/>
                <w:szCs w:val="24"/>
              </w:rPr>
              <w:t xml:space="preserve">wg tabeli 3 wniosku                              </w:t>
            </w:r>
            <w:r w:rsidRPr="000574B3">
              <w:rPr>
                <w:rFonts w:ascii="Arial" w:hAnsi="Arial" w:cs="Arial"/>
                <w:b/>
                <w:sz w:val="24"/>
                <w:szCs w:val="24"/>
              </w:rPr>
              <w:br/>
              <w:t xml:space="preserve"> o dofinansowanie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574B3">
              <w:rPr>
                <w:rFonts w:ascii="Arial" w:hAnsi="Arial" w:cs="Arial"/>
                <w:b/>
                <w:sz w:val="24"/>
                <w:szCs w:val="24"/>
              </w:rPr>
              <w:t xml:space="preserve">- ,,Specyfikacja przewidywanych zakupów”  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B1809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Nr i data faktury, rachunku</w:t>
            </w:r>
          </w:p>
          <w:p w14:paraId="7F05D84C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47E34F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Forma zapłaty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7FF60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Kwota brutto</w:t>
            </w:r>
          </w:p>
        </w:tc>
        <w:tc>
          <w:tcPr>
            <w:tcW w:w="8198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hideMark/>
          </w:tcPr>
          <w:p w14:paraId="4D3CF01F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D4C4D5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Wypełnia pracownik PUP</w:t>
            </w:r>
          </w:p>
        </w:tc>
      </w:tr>
      <w:tr w:rsidR="00404A9F" w:rsidRPr="000574B3" w14:paraId="716F3549" w14:textId="77777777" w:rsidTr="00794B4C">
        <w:trPr>
          <w:trHeight w:val="454"/>
          <w:jc w:val="center"/>
        </w:trPr>
        <w:tc>
          <w:tcPr>
            <w:tcW w:w="679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2E95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D1E9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B1F0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F2F2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EE93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743E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Środki FP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2525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Środki własne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18AE63F" w14:textId="77777777" w:rsidR="00404A9F" w:rsidRPr="000574B3" w:rsidRDefault="00404A9F" w:rsidP="00794B4C">
            <w:pPr>
              <w:tabs>
                <w:tab w:val="left" w:pos="546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Poz. z Faktury,                                                                                                       Rachunku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8AF9E48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Zaliczona</w:t>
            </w:r>
          </w:p>
          <w:p w14:paraId="14580E1F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2271AA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404A9F" w:rsidRPr="000574B3" w14:paraId="40323B5F" w14:textId="77777777" w:rsidTr="00794B4C">
        <w:trPr>
          <w:trHeight w:val="455"/>
          <w:jc w:val="center"/>
        </w:trPr>
        <w:tc>
          <w:tcPr>
            <w:tcW w:w="679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2A01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1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4533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9163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7754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AEBA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EDE8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Kwota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E367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C5A7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Kwota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6C56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07902D3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1B7D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6525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0F718A1A" w14:textId="77777777" w:rsidTr="00794B4C">
        <w:trPr>
          <w:trHeight w:val="303"/>
          <w:jc w:val="center"/>
        </w:trPr>
        <w:tc>
          <w:tcPr>
            <w:tcW w:w="6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79F6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B306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D329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879D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62F6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3171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66C2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ED9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63AA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E2A3982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4ED3EBE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8CC516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404A9F" w:rsidRPr="000574B3" w14:paraId="52AE9936" w14:textId="77777777" w:rsidTr="00794B4C">
        <w:trPr>
          <w:trHeight w:val="632"/>
          <w:jc w:val="center"/>
        </w:trPr>
        <w:tc>
          <w:tcPr>
            <w:tcW w:w="6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1CBC84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E6A6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2CB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64D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9D3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69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E789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37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7E99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C59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9E5D0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FC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698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D46F7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C6621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AD9EB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1EDB7B1A" w14:textId="77777777" w:rsidTr="00794B4C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F38987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CE92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58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D748D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0FC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205E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9AE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BE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E26B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E7E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52933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45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1C10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C60FC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589CB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80D44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5C595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731DFDA3" w14:textId="77777777" w:rsidTr="00794B4C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50E65E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7C6A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B57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66546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5DD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EF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5C4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CF06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1E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3D13B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8E1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DD10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77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B572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0F2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DE85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46382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50A0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BDC06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8AE27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7E12A037" w14:textId="77777777" w:rsidTr="00794B4C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098485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BB0EE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25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077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0FE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3F0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A8EA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EBBD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69A7D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56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0B2E6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78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1443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372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7B099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2CD78E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61E4E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D5674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E72F6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4A3C5AD8" w14:textId="77777777" w:rsidTr="00794B4C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B994C5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2E19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0AB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A42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328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E0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2072D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B4E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0886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492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D5649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99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4183E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81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B620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13BAAE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891E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1011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28F9D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485D0E33" w14:textId="77777777" w:rsidTr="00794B4C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5DE0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33F9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01D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25E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9AE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77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700A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F8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D9914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A74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6C5D3B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5BE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46D5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851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9497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293CF8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CD5C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F19FB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89DFD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4CF6DF60" w14:textId="77777777" w:rsidTr="00794B4C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4F6A53A" w14:textId="77777777" w:rsidR="00404A9F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D6EB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21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0F3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4B4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D9A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D2A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58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8D0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129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02628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8A15A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6D8E3E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29C0E9F0" w14:textId="77777777" w:rsidTr="00794B4C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E453A5" w14:textId="77777777" w:rsidR="00404A9F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9BEC1" w14:textId="77777777" w:rsidR="00404A9F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B579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C81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BC4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DA89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9A3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8DF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4BE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F7E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0BE9D8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AE2C3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E2401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256B9445" w14:textId="77777777" w:rsidTr="00794B4C">
        <w:trPr>
          <w:jc w:val="center"/>
        </w:trPr>
        <w:tc>
          <w:tcPr>
            <w:tcW w:w="67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DB73DA" w14:textId="77777777" w:rsidR="00404A9F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85FF7" w14:textId="77777777" w:rsidR="00404A9F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648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EBD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15B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93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A7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E3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DEB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F44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406438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59812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BCEA0B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23E0AD" w14:textId="77777777" w:rsidR="00404A9F" w:rsidRDefault="00404A9F" w:rsidP="00404A9F"/>
    <w:tbl>
      <w:tblPr>
        <w:tblW w:w="21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2866"/>
        <w:gridCol w:w="2268"/>
        <w:gridCol w:w="1701"/>
        <w:gridCol w:w="1984"/>
        <w:gridCol w:w="1985"/>
        <w:gridCol w:w="1701"/>
        <w:gridCol w:w="1559"/>
        <w:gridCol w:w="1559"/>
        <w:gridCol w:w="1394"/>
        <w:gridCol w:w="1559"/>
        <w:gridCol w:w="2575"/>
      </w:tblGrid>
      <w:tr w:rsidR="00404A9F" w:rsidRPr="000574B3" w14:paraId="6F518F35" w14:textId="77777777" w:rsidTr="00794B4C">
        <w:trPr>
          <w:trHeight w:val="1150"/>
          <w:jc w:val="center"/>
        </w:trPr>
        <w:tc>
          <w:tcPr>
            <w:tcW w:w="7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A6F1CE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B3708D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D6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727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7F0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C93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EE7B3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2CE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3D01A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64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5F6FB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85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7932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6FC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7DDDB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AF86B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CF7D5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080CD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E110E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63022B40" w14:textId="77777777" w:rsidTr="00794B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6EFCDAE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2559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6ED9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462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53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C52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6A7B9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6D8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7F47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EF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3925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00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B7AFCD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91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FB4D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9387C9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044F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333DC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D4F68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76C059E7" w14:textId="77777777" w:rsidTr="00794B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542157B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F0AB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F21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12A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50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8F9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255C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FA7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6C01D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A8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C707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05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F1D9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825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C348D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48EE5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ECA019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C6E22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DE005B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2FD1E204" w14:textId="77777777" w:rsidTr="00794B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C45F19F" w14:textId="77777777" w:rsidR="00404A9F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534099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D4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90A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C0D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69F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361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EDA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BE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5F19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25B47E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E252A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8942BB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17DFD22E" w14:textId="77777777" w:rsidTr="00794B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D88461" w14:textId="77777777" w:rsidR="00404A9F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B3750" w14:textId="77777777" w:rsidR="00404A9F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2C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DF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B90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D9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7230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87B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6A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CDB9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3D0FD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96936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A2F6B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4A78C5D2" w14:textId="77777777" w:rsidTr="00794B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08EE05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04059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D4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CF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4DCD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05E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6096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39F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37D2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1B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5C1EC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E88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9FA3B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8F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05C4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E60BC8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D4B6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B194E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A9C1B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41D4DCB0" w14:textId="77777777" w:rsidTr="00794B4C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649E24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B9C1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1FB1FD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FC010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0BFC29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798969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D5C4C4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EA8FF6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A1946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C70A8F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CF34D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B3ECBA2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6C69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CD664C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A4A79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E67EE21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75097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14:paraId="634B7A3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</w:tcPr>
          <w:p w14:paraId="619C3CC9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A9F" w:rsidRPr="000574B3" w14:paraId="26F3C49D" w14:textId="77777777" w:rsidTr="00794B4C">
        <w:trPr>
          <w:jc w:val="center"/>
        </w:trPr>
        <w:tc>
          <w:tcPr>
            <w:tcW w:w="7629" w:type="dxa"/>
            <w:gridSpan w:val="4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14:paraId="1E231478" w14:textId="77777777" w:rsidR="00404A9F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D512D7" w14:textId="77777777" w:rsidR="00404A9F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74B3">
              <w:rPr>
                <w:rFonts w:ascii="Arial" w:hAnsi="Arial" w:cs="Arial"/>
                <w:b/>
                <w:sz w:val="24"/>
                <w:szCs w:val="24"/>
              </w:rPr>
              <w:t xml:space="preserve"> Razem wydatkowana kwota:</w:t>
            </w:r>
          </w:p>
          <w:p w14:paraId="03409461" w14:textId="77777777" w:rsidR="00404A9F" w:rsidRPr="000574B3" w:rsidRDefault="00404A9F" w:rsidP="00794B4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/>
          </w:tcPr>
          <w:p w14:paraId="5F8911A5" w14:textId="77777777" w:rsidR="00404A9F" w:rsidRPr="000574B3" w:rsidRDefault="00404A9F" w:rsidP="00794B4C">
            <w:pPr>
              <w:rPr>
                <w:rFonts w:ascii="Arial" w:hAnsi="Arial" w:cs="Arial"/>
                <w:color w:val="A6A6A6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/>
          </w:tcPr>
          <w:p w14:paraId="2876E0EE" w14:textId="77777777" w:rsidR="00404A9F" w:rsidRPr="000574B3" w:rsidRDefault="00404A9F" w:rsidP="00794B4C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/>
          </w:tcPr>
          <w:p w14:paraId="739FC9D9" w14:textId="77777777" w:rsidR="00404A9F" w:rsidRPr="000574B3" w:rsidRDefault="00404A9F" w:rsidP="00794B4C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/>
          </w:tcPr>
          <w:p w14:paraId="540F7D4C" w14:textId="77777777" w:rsidR="00404A9F" w:rsidRPr="000574B3" w:rsidRDefault="00404A9F" w:rsidP="00794B4C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D9D9D9"/>
          </w:tcPr>
          <w:p w14:paraId="7146A300" w14:textId="77777777" w:rsidR="00404A9F" w:rsidRPr="000574B3" w:rsidRDefault="00404A9F" w:rsidP="00794B4C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14:paraId="3DE82166" w14:textId="77777777" w:rsidR="00404A9F" w:rsidRPr="000574B3" w:rsidRDefault="00404A9F" w:rsidP="00794B4C">
            <w:pPr>
              <w:pStyle w:val="Bezodstpw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61D33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AAEA85" w14:textId="77777777" w:rsidR="00404A9F" w:rsidRPr="000574B3" w:rsidRDefault="00404A9F" w:rsidP="00794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FB3260" w14:textId="77777777" w:rsidR="00404A9F" w:rsidRPr="000574B3" w:rsidRDefault="00404A9F" w:rsidP="00404A9F">
      <w:pPr>
        <w:rPr>
          <w:rFonts w:ascii="Arial" w:hAnsi="Arial" w:cs="Arial"/>
          <w:i/>
          <w:sz w:val="24"/>
          <w:szCs w:val="24"/>
        </w:rPr>
      </w:pPr>
      <w:r w:rsidRPr="000574B3">
        <w:rPr>
          <w:rFonts w:ascii="Arial" w:hAnsi="Arial" w:cs="Arial"/>
          <w:sz w:val="24"/>
          <w:szCs w:val="24"/>
        </w:rPr>
        <w:t>Niniejszym informuję, iż 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0574B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r w:rsidRPr="000574B3">
        <w:rPr>
          <w:rFonts w:ascii="Arial" w:hAnsi="Arial" w:cs="Arial"/>
          <w:sz w:val="24"/>
          <w:szCs w:val="24"/>
        </w:rPr>
        <w:t>…………...…..</w:t>
      </w:r>
      <w:r>
        <w:rPr>
          <w:rFonts w:ascii="Arial" w:hAnsi="Arial" w:cs="Arial"/>
          <w:sz w:val="24"/>
          <w:szCs w:val="24"/>
        </w:rPr>
        <w:t xml:space="preserve"> </w:t>
      </w:r>
      <w:r w:rsidRPr="000574B3">
        <w:rPr>
          <w:rFonts w:ascii="Arial" w:hAnsi="Arial" w:cs="Arial"/>
          <w:sz w:val="24"/>
          <w:szCs w:val="24"/>
        </w:rPr>
        <w:t>prowadząc</w:t>
      </w:r>
      <w:r>
        <w:rPr>
          <w:rFonts w:ascii="Arial" w:hAnsi="Arial" w:cs="Arial"/>
          <w:sz w:val="24"/>
          <w:szCs w:val="24"/>
        </w:rPr>
        <w:t>emu</w:t>
      </w:r>
      <w:r w:rsidRPr="000574B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-ej</w:t>
      </w:r>
      <w:r w:rsidRPr="000574B3">
        <w:rPr>
          <w:rFonts w:ascii="Arial" w:hAnsi="Arial" w:cs="Arial"/>
          <w:sz w:val="24"/>
          <w:szCs w:val="24"/>
        </w:rPr>
        <w:t xml:space="preserve"> działalność pod nazwą ……</w:t>
      </w:r>
      <w:r>
        <w:rPr>
          <w:rFonts w:ascii="Arial" w:hAnsi="Arial" w:cs="Arial"/>
          <w:sz w:val="24"/>
          <w:szCs w:val="24"/>
        </w:rPr>
        <w:t>………..</w:t>
      </w:r>
      <w:r w:rsidRPr="000574B3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………..</w:t>
      </w:r>
      <w:r w:rsidRPr="000574B3"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0574B3">
        <w:rPr>
          <w:rFonts w:ascii="Arial" w:hAnsi="Arial" w:cs="Arial"/>
          <w:sz w:val="24"/>
          <w:szCs w:val="24"/>
        </w:rPr>
        <w:br/>
      </w:r>
      <w:r w:rsidRPr="005243D6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(imię i nazwisko)                                                                                                                                        </w:t>
      </w:r>
      <w:r w:rsidRPr="000574B3">
        <w:rPr>
          <w:rFonts w:ascii="Arial" w:hAnsi="Arial" w:cs="Arial"/>
          <w:i/>
          <w:sz w:val="24"/>
          <w:szCs w:val="24"/>
        </w:rPr>
        <w:t>(nazwa działalności gospodarczej)</w:t>
      </w:r>
    </w:p>
    <w:p w14:paraId="19C83F74" w14:textId="77777777" w:rsidR="00404A9F" w:rsidRPr="000574B3" w:rsidRDefault="00404A9F" w:rsidP="00404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</w:t>
      </w:r>
      <w:r w:rsidRPr="000574B3">
        <w:rPr>
          <w:rFonts w:ascii="Arial" w:hAnsi="Arial" w:cs="Arial"/>
          <w:b/>
          <w:iCs/>
          <w:sz w:val="24"/>
          <w:szCs w:val="24"/>
        </w:rPr>
        <w:t>rzysługuje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574B3">
        <w:rPr>
          <w:rFonts w:ascii="Arial" w:hAnsi="Arial" w:cs="Arial"/>
          <w:b/>
          <w:iCs/>
          <w:sz w:val="24"/>
          <w:szCs w:val="24"/>
        </w:rPr>
        <w:t>/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574B3">
        <w:rPr>
          <w:rFonts w:ascii="Arial" w:hAnsi="Arial" w:cs="Arial"/>
          <w:b/>
          <w:iCs/>
          <w:sz w:val="24"/>
          <w:szCs w:val="24"/>
        </w:rPr>
        <w:t>nie przysługuje</w:t>
      </w:r>
      <w:r w:rsidRPr="000574B3">
        <w:rPr>
          <w:rFonts w:ascii="Arial" w:hAnsi="Arial" w:cs="Arial"/>
          <w:sz w:val="24"/>
          <w:szCs w:val="24"/>
        </w:rPr>
        <w:t xml:space="preserve"> *  prawo do obniżenia kwoty podatku należnego o kwotę podatku naliczonego zawartego w wykazanych wydatkach.</w:t>
      </w:r>
    </w:p>
    <w:p w14:paraId="32370FEC" w14:textId="77777777" w:rsidR="00404A9F" w:rsidRPr="000574B3" w:rsidRDefault="00404A9F" w:rsidP="00404A9F">
      <w:pPr>
        <w:rPr>
          <w:rFonts w:ascii="Arial" w:hAnsi="Arial" w:cs="Arial"/>
          <w:sz w:val="24"/>
          <w:szCs w:val="24"/>
        </w:rPr>
      </w:pPr>
    </w:p>
    <w:p w14:paraId="056A8EDB" w14:textId="77777777" w:rsidR="00404A9F" w:rsidRPr="000574B3" w:rsidRDefault="00404A9F" w:rsidP="00404A9F">
      <w:pPr>
        <w:rPr>
          <w:rFonts w:ascii="Arial" w:hAnsi="Arial" w:cs="Arial"/>
          <w:sz w:val="24"/>
          <w:szCs w:val="24"/>
        </w:rPr>
      </w:pPr>
      <w:r w:rsidRPr="000574B3">
        <w:rPr>
          <w:rFonts w:ascii="Arial" w:hAnsi="Arial" w:cs="Arial"/>
          <w:sz w:val="24"/>
          <w:szCs w:val="24"/>
        </w:rPr>
        <w:t>Podatek VAT został odliczony od następujących faktur:………………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0574B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3F70AEC" w14:textId="77777777" w:rsidR="00404A9F" w:rsidRPr="000574B3" w:rsidRDefault="00404A9F" w:rsidP="00404A9F">
      <w:pPr>
        <w:spacing w:after="0"/>
        <w:rPr>
          <w:rFonts w:ascii="Arial" w:hAnsi="Arial" w:cs="Arial"/>
          <w:sz w:val="24"/>
          <w:szCs w:val="24"/>
        </w:rPr>
      </w:pPr>
    </w:p>
    <w:p w14:paraId="176AF5C0" w14:textId="77777777" w:rsidR="00404A9F" w:rsidRPr="000574B3" w:rsidRDefault="00404A9F" w:rsidP="00404A9F">
      <w:pPr>
        <w:spacing w:after="0"/>
        <w:rPr>
          <w:rFonts w:ascii="Arial" w:hAnsi="Arial" w:cs="Arial"/>
          <w:sz w:val="24"/>
          <w:szCs w:val="24"/>
        </w:rPr>
      </w:pPr>
      <w:r w:rsidRPr="000574B3">
        <w:rPr>
          <w:rFonts w:ascii="Arial" w:hAnsi="Arial" w:cs="Arial"/>
          <w:b/>
          <w:i/>
          <w:sz w:val="24"/>
          <w:szCs w:val="24"/>
        </w:rPr>
        <w:t>-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0574B3">
        <w:rPr>
          <w:rFonts w:ascii="Arial" w:hAnsi="Arial" w:cs="Arial"/>
          <w:b/>
          <w:iCs/>
          <w:sz w:val="24"/>
          <w:szCs w:val="24"/>
        </w:rPr>
        <w:t>przysługuje / nie przysługuje</w:t>
      </w:r>
      <w:r w:rsidRPr="000574B3">
        <w:rPr>
          <w:rFonts w:ascii="Arial" w:hAnsi="Arial" w:cs="Arial"/>
          <w:b/>
          <w:i/>
          <w:sz w:val="24"/>
          <w:szCs w:val="24"/>
        </w:rPr>
        <w:t>*</w:t>
      </w:r>
      <w:r w:rsidRPr="000574B3">
        <w:rPr>
          <w:rFonts w:ascii="Arial" w:hAnsi="Arial" w:cs="Arial"/>
          <w:sz w:val="24"/>
          <w:szCs w:val="24"/>
        </w:rPr>
        <w:t xml:space="preserve">  ………………………..………………</w:t>
      </w:r>
      <w:r>
        <w:rPr>
          <w:rFonts w:ascii="Arial" w:hAnsi="Arial" w:cs="Arial"/>
          <w:sz w:val="24"/>
          <w:szCs w:val="24"/>
        </w:rPr>
        <w:t>…….</w:t>
      </w:r>
      <w:r w:rsidRPr="000574B3">
        <w:rPr>
          <w:rFonts w:ascii="Arial" w:hAnsi="Arial" w:cs="Arial"/>
          <w:sz w:val="24"/>
          <w:szCs w:val="24"/>
        </w:rPr>
        <w:t>………………………………………………..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0574B3">
        <w:rPr>
          <w:rFonts w:ascii="Arial" w:hAnsi="Arial" w:cs="Arial"/>
          <w:sz w:val="24"/>
          <w:szCs w:val="24"/>
        </w:rPr>
        <w:t>prawo do zwrotu podatku naliczonego.</w:t>
      </w:r>
    </w:p>
    <w:p w14:paraId="7D627D72" w14:textId="77777777" w:rsidR="00404A9F" w:rsidRPr="005243D6" w:rsidRDefault="00404A9F" w:rsidP="00404A9F">
      <w:pPr>
        <w:spacing w:after="0"/>
        <w:rPr>
          <w:rFonts w:ascii="Arial" w:hAnsi="Arial" w:cs="Arial"/>
          <w:i/>
          <w:sz w:val="24"/>
          <w:szCs w:val="24"/>
        </w:rPr>
      </w:pPr>
      <w:r w:rsidRPr="005243D6">
        <w:rPr>
          <w:rFonts w:ascii="Arial" w:hAnsi="Arial" w:cs="Arial"/>
          <w:i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5243D6">
        <w:rPr>
          <w:rFonts w:ascii="Arial" w:hAnsi="Arial" w:cs="Arial"/>
          <w:i/>
          <w:sz w:val="24"/>
          <w:szCs w:val="24"/>
        </w:rPr>
        <w:t xml:space="preserve">(imię i nazwisko)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7D1FC9" w14:textId="5F26EF02" w:rsidR="00404A9F" w:rsidRPr="000574B3" w:rsidRDefault="00404A9F" w:rsidP="00404A9F">
      <w:pPr>
        <w:spacing w:after="0"/>
        <w:rPr>
          <w:rFonts w:ascii="Arial" w:hAnsi="Arial" w:cs="Arial"/>
          <w:i/>
          <w:sz w:val="24"/>
          <w:szCs w:val="24"/>
        </w:rPr>
      </w:pPr>
      <w:r w:rsidRPr="000574B3">
        <w:rPr>
          <w:rFonts w:ascii="Arial" w:hAnsi="Arial" w:cs="Arial"/>
          <w:i/>
          <w:sz w:val="24"/>
          <w:szCs w:val="24"/>
        </w:rPr>
        <w:t xml:space="preserve">                                            </w:t>
      </w:r>
    </w:p>
    <w:p w14:paraId="3C394753" w14:textId="77777777" w:rsidR="00404A9F" w:rsidRPr="008A782F" w:rsidRDefault="00404A9F" w:rsidP="00404A9F">
      <w:pPr>
        <w:spacing w:after="0"/>
        <w:ind w:left="16284"/>
        <w:rPr>
          <w:rFonts w:ascii="Arial" w:hAnsi="Arial" w:cs="Arial"/>
          <w:bCs/>
          <w:sz w:val="24"/>
          <w:szCs w:val="24"/>
        </w:rPr>
      </w:pPr>
      <w:r w:rsidRPr="008A782F">
        <w:rPr>
          <w:rFonts w:ascii="Arial" w:hAnsi="Arial" w:cs="Arial"/>
          <w:bCs/>
          <w:sz w:val="24"/>
          <w:szCs w:val="24"/>
        </w:rPr>
        <w:t xml:space="preserve">    ……………………………………………....                                                                                                                </w:t>
      </w:r>
    </w:p>
    <w:p w14:paraId="7C7204CE" w14:textId="77777777" w:rsidR="00404A9F" w:rsidRPr="005243D6" w:rsidRDefault="00404A9F" w:rsidP="00404A9F">
      <w:pPr>
        <w:spacing w:after="0"/>
        <w:ind w:left="16992" w:firstLine="708"/>
        <w:rPr>
          <w:rFonts w:ascii="Arial" w:hAnsi="Arial" w:cs="Arial"/>
          <w:i/>
          <w:iCs/>
          <w:sz w:val="24"/>
          <w:szCs w:val="24"/>
        </w:rPr>
      </w:pPr>
      <w:r w:rsidRPr="005243D6">
        <w:rPr>
          <w:rFonts w:ascii="Arial" w:hAnsi="Arial" w:cs="Arial"/>
          <w:i/>
          <w:iCs/>
          <w:sz w:val="24"/>
          <w:szCs w:val="24"/>
        </w:rPr>
        <w:t>(podpis dotowanego)</w:t>
      </w:r>
    </w:p>
    <w:p w14:paraId="3D2F41E1" w14:textId="77777777" w:rsidR="00404A9F" w:rsidRPr="000574B3" w:rsidRDefault="00404A9F" w:rsidP="00404A9F">
      <w:pPr>
        <w:tabs>
          <w:tab w:val="left" w:pos="6990"/>
        </w:tabs>
        <w:spacing w:after="0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40E624FD" w14:textId="39F45EC9" w:rsidR="00E8752F" w:rsidRPr="00404A9F" w:rsidRDefault="00404A9F" w:rsidP="00404A9F">
      <w:pPr>
        <w:tabs>
          <w:tab w:val="left" w:pos="6990"/>
        </w:tabs>
        <w:spacing w:after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574B3">
        <w:rPr>
          <w:rFonts w:ascii="Arial" w:eastAsia="Times New Roman" w:hAnsi="Arial" w:cs="Arial"/>
          <w:iCs/>
          <w:sz w:val="24"/>
          <w:szCs w:val="24"/>
          <w:lang w:eastAsia="pl-PL"/>
        </w:rPr>
        <w:t>*Niepotrzebne skreślić</w:t>
      </w:r>
    </w:p>
    <w:sectPr w:rsidR="00E8752F" w:rsidRPr="00404A9F" w:rsidSect="00404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5B1D5" w14:textId="77777777" w:rsidR="00C72B36" w:rsidRDefault="00C72B36" w:rsidP="009B04A8">
      <w:pPr>
        <w:spacing w:after="0" w:line="240" w:lineRule="auto"/>
      </w:pPr>
      <w:r>
        <w:separator/>
      </w:r>
    </w:p>
  </w:endnote>
  <w:endnote w:type="continuationSeparator" w:id="0">
    <w:p w14:paraId="77A9AF4A" w14:textId="77777777" w:rsidR="00C72B36" w:rsidRDefault="00C72B36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830C6" w14:textId="77777777" w:rsidR="001E7F0D" w:rsidRDefault="001E7F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7A1B2" w14:textId="77777777" w:rsidR="001E7F0D" w:rsidRDefault="001E7F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25AED2BE" w:rsidR="00676D8D" w:rsidRPr="00676D8D" w:rsidRDefault="005106BB" w:rsidP="005106BB">
    <w:pPr>
      <w:pStyle w:val="Stopka"/>
      <w:jc w:val="center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ED797EB">
              <wp:simplePos x="0" y="0"/>
              <wp:positionH relativeFrom="margin">
                <wp:align>left</wp:align>
              </wp:positionH>
              <wp:positionV relativeFrom="paragraph">
                <wp:posOffset>-89536</wp:posOffset>
              </wp:positionV>
              <wp:extent cx="13163550" cy="9525"/>
              <wp:effectExtent l="0" t="0" r="19050" b="28575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1635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0BD83B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7.05pt" to="1036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">
              <w10:wrap anchorx="margin"/>
            </v:lin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445A86E">
              <wp:simplePos x="0" y="0"/>
              <wp:positionH relativeFrom="margin">
                <wp:posOffset>1341755</wp:posOffset>
              </wp:positionH>
              <wp:positionV relativeFrom="paragraph">
                <wp:posOffset>5715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B8233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105.6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2864AD15">
              <wp:simplePos x="0" y="0"/>
              <wp:positionH relativeFrom="column">
                <wp:posOffset>5672455</wp:posOffset>
              </wp:positionH>
              <wp:positionV relativeFrom="paragraph">
                <wp:posOffset>30480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48CCA9" id="_x0000_s1027" type="#_x0000_t202" style="position:absolute;left:0;text-align:left;margin-left:446.65pt;margin-top:2.4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56561B17">
              <wp:simplePos x="0" y="0"/>
              <wp:positionH relativeFrom="column">
                <wp:posOffset>9196705</wp:posOffset>
              </wp:positionH>
              <wp:positionV relativeFrom="paragraph">
                <wp:posOffset>22225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5106BB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106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5106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5106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5106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5106BB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106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5106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5106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5106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5106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5106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5106BB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left:0;text-align:left;margin-left:724.15pt;margin-top:1.7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" filled="f" strokecolor="white">
              <v:textbox>
                <w:txbxContent>
                  <w:p w14:paraId="13508631" w14:textId="77777777" w:rsidR="00D951E9" w:rsidRPr="005106BB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106BB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5106BB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5106B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5106BB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5106BB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106BB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5106B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5106BB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5106BB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5106BB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5106BB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5106BB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6943E072" w:rsidR="000540B8" w:rsidRDefault="000540B8" w:rsidP="005106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EF5A2" w14:textId="77777777" w:rsidR="00C72B36" w:rsidRDefault="00C72B36" w:rsidP="009B04A8">
      <w:pPr>
        <w:spacing w:after="0" w:line="240" w:lineRule="auto"/>
      </w:pPr>
      <w:r>
        <w:separator/>
      </w:r>
    </w:p>
  </w:footnote>
  <w:footnote w:type="continuationSeparator" w:id="0">
    <w:p w14:paraId="2FE33E45" w14:textId="77777777" w:rsidR="00C72B36" w:rsidRDefault="00C72B36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47F7" w14:textId="77777777" w:rsidR="001E7F0D" w:rsidRDefault="001E7F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5106BB">
    <w:pPr>
      <w:tabs>
        <w:tab w:val="center" w:pos="4536"/>
        <w:tab w:val="right" w:pos="9072"/>
      </w:tabs>
      <w:spacing w:after="0" w:line="240" w:lineRule="auto"/>
      <w:jc w:val="center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8E779" w14:textId="38AB1156" w:rsidR="000540B8" w:rsidRPr="00CD381C" w:rsidRDefault="000540B8" w:rsidP="001E7F0D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  <w:r w:rsidR="005106BB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788D278E">
              <wp:simplePos x="0" y="0"/>
              <wp:positionH relativeFrom="margin">
                <wp:align>right</wp:align>
              </wp:positionH>
              <wp:positionV relativeFrom="paragraph">
                <wp:posOffset>255270</wp:posOffset>
              </wp:positionV>
              <wp:extent cx="13087350" cy="9525"/>
              <wp:effectExtent l="0" t="0" r="19050" b="28575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30873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D43CC7" id="Łącznik prosty 5" o:spid="_x0000_s1026" style="position:absolute;flip:y;z-index:251627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979.3pt,20.1pt" to="2009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">
              <w10:wrap type="topAndBottom" anchorx="margin"/>
            </v:line>
          </w:pict>
        </mc:Fallback>
      </mc:AlternateContent>
    </w:r>
  </w:p>
  <w:p w14:paraId="5154FE3F" w14:textId="152E1003" w:rsidR="006D201B" w:rsidRPr="000540B8" w:rsidRDefault="006D201B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A432AE5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</w:lvl>
  </w:abstractNum>
  <w:abstractNum w:abstractNumId="3" w15:restartNumberingAfterBreak="0">
    <w:nsid w:val="00000004"/>
    <w:multiLevelType w:val="multilevel"/>
    <w:tmpl w:val="8FA639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i w:val="0"/>
        <w:color w:val="auto"/>
        <w:sz w:val="24"/>
        <w:szCs w:val="24"/>
        <w:lang w:eastAsia="en-US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b/>
        <w:color w:val="auto"/>
        <w:sz w:val="22"/>
      </w:rPr>
    </w:lvl>
  </w:abstractNum>
  <w:abstractNum w:abstractNumId="4" w15:restartNumberingAfterBreak="0">
    <w:nsid w:val="00000005"/>
    <w:multiLevelType w:val="singleLevel"/>
    <w:tmpl w:val="43AC9E2C"/>
    <w:name w:val="WW8Num4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0000007"/>
    <w:multiLevelType w:val="multilevel"/>
    <w:tmpl w:val="A748265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color w:val="auto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CE04E71C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8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22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0" w:hanging="36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1" w15:restartNumberingAfterBreak="0">
    <w:nsid w:val="0000000E"/>
    <w:multiLevelType w:val="singleLevel"/>
    <w:tmpl w:val="FF70F89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12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1"/>
    <w:multiLevelType w:val="singleLevel"/>
    <w:tmpl w:val="2642018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sz w:val="24"/>
        <w:szCs w:val="24"/>
      </w:rPr>
    </w:lvl>
  </w:abstractNum>
  <w:abstractNum w:abstractNumId="14" w15:restartNumberingAfterBreak="0">
    <w:nsid w:val="00000012"/>
    <w:multiLevelType w:val="multilevel"/>
    <w:tmpl w:val="93F82A64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color w:val="auto"/>
        <w:sz w:val="24"/>
        <w:szCs w:val="24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3"/>
    <w:multiLevelType w:val="multilevel"/>
    <w:tmpl w:val="8EEC6828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85" w:hanging="405"/>
      </w:pPr>
      <w:rPr>
        <w:b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3D52CF"/>
    <w:multiLevelType w:val="hybridMultilevel"/>
    <w:tmpl w:val="2AAEB0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5F831B6"/>
    <w:multiLevelType w:val="hybridMultilevel"/>
    <w:tmpl w:val="BA4A240E"/>
    <w:lvl w:ilvl="0" w:tplc="11AEB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2F17EB"/>
    <w:multiLevelType w:val="hybridMultilevel"/>
    <w:tmpl w:val="8E48C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700443"/>
    <w:multiLevelType w:val="multilevel"/>
    <w:tmpl w:val="6A768872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</w:r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0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0" w15:restartNumberingAfterBreak="0">
    <w:nsid w:val="1AE7580D"/>
    <w:multiLevelType w:val="multilevel"/>
    <w:tmpl w:val="59D4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A161C3"/>
    <w:multiLevelType w:val="hybridMultilevel"/>
    <w:tmpl w:val="68CCC5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84FCF"/>
    <w:multiLevelType w:val="hybridMultilevel"/>
    <w:tmpl w:val="E0FA67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C7DED"/>
    <w:multiLevelType w:val="hybridMultilevel"/>
    <w:tmpl w:val="95E85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B7F84"/>
    <w:multiLevelType w:val="hybridMultilevel"/>
    <w:tmpl w:val="52D40EC8"/>
    <w:lvl w:ilvl="0" w:tplc="11AEBB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03D60"/>
    <w:multiLevelType w:val="hybridMultilevel"/>
    <w:tmpl w:val="B6B01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624DB"/>
    <w:multiLevelType w:val="hybridMultilevel"/>
    <w:tmpl w:val="53F2E8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50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479267">
    <w:abstractNumId w:val="2"/>
    <w:lvlOverride w:ilvl="0">
      <w:startOverride w:val="1"/>
    </w:lvlOverride>
  </w:num>
  <w:num w:numId="3" w16cid:durableId="1818380365">
    <w:abstractNumId w:val="18"/>
  </w:num>
  <w:num w:numId="4" w16cid:durableId="874777117">
    <w:abstractNumId w:val="17"/>
  </w:num>
  <w:num w:numId="5" w16cid:durableId="17354250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4538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1695469">
    <w:abstractNumId w:val="4"/>
  </w:num>
  <w:num w:numId="8" w16cid:durableId="1395081652">
    <w:abstractNumId w:val="13"/>
    <w:lvlOverride w:ilvl="0">
      <w:startOverride w:val="1"/>
    </w:lvlOverride>
  </w:num>
  <w:num w:numId="9" w16cid:durableId="881089587">
    <w:abstractNumId w:val="16"/>
  </w:num>
  <w:num w:numId="10" w16cid:durableId="302589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4771237">
    <w:abstractNumId w:val="10"/>
    <w:lvlOverride w:ilvl="0">
      <w:startOverride w:val="1"/>
    </w:lvlOverride>
  </w:num>
  <w:num w:numId="12" w16cid:durableId="1852915463">
    <w:abstractNumId w:val="11"/>
    <w:lvlOverride w:ilvl="0">
      <w:startOverride w:val="1"/>
    </w:lvlOverride>
  </w:num>
  <w:num w:numId="13" w16cid:durableId="1686783840">
    <w:abstractNumId w:val="1"/>
    <w:lvlOverride w:ilvl="0">
      <w:startOverride w:val="1"/>
    </w:lvlOverride>
  </w:num>
  <w:num w:numId="14" w16cid:durableId="807431736">
    <w:abstractNumId w:val="12"/>
    <w:lvlOverride w:ilvl="0">
      <w:startOverride w:val="1"/>
    </w:lvlOverride>
  </w:num>
  <w:num w:numId="15" w16cid:durableId="419060351">
    <w:abstractNumId w:val="7"/>
    <w:lvlOverride w:ilvl="0">
      <w:startOverride w:val="1"/>
    </w:lvlOverride>
  </w:num>
  <w:num w:numId="16" w16cid:durableId="751899825">
    <w:abstractNumId w:val="24"/>
  </w:num>
  <w:num w:numId="17" w16cid:durableId="1030759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1482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7312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67279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5429666">
    <w:abstractNumId w:val="23"/>
  </w:num>
  <w:num w:numId="22" w16cid:durableId="813564">
    <w:abstractNumId w:val="20"/>
  </w:num>
  <w:num w:numId="23" w16cid:durableId="1223444642">
    <w:abstractNumId w:val="25"/>
  </w:num>
  <w:num w:numId="24" w16cid:durableId="1699086763">
    <w:abstractNumId w:val="21"/>
  </w:num>
  <w:num w:numId="25" w16cid:durableId="776558582">
    <w:abstractNumId w:val="19"/>
  </w:num>
  <w:num w:numId="26" w16cid:durableId="1264268606">
    <w:abstractNumId w:val="26"/>
  </w:num>
  <w:num w:numId="27" w16cid:durableId="1413697819">
    <w:abstractNumId w:val="22"/>
  </w:num>
  <w:num w:numId="28" w16cid:durableId="14532852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C4DB3"/>
    <w:rsid w:val="000C77FB"/>
    <w:rsid w:val="000E12CA"/>
    <w:rsid w:val="000E6E0E"/>
    <w:rsid w:val="00126EF2"/>
    <w:rsid w:val="001654C1"/>
    <w:rsid w:val="001B7867"/>
    <w:rsid w:val="001E7F0D"/>
    <w:rsid w:val="00205B67"/>
    <w:rsid w:val="002064F0"/>
    <w:rsid w:val="00206795"/>
    <w:rsid w:val="002523CD"/>
    <w:rsid w:val="00294044"/>
    <w:rsid w:val="00296F96"/>
    <w:rsid w:val="002F5942"/>
    <w:rsid w:val="00310ACD"/>
    <w:rsid w:val="00344591"/>
    <w:rsid w:val="003463D8"/>
    <w:rsid w:val="00372313"/>
    <w:rsid w:val="003A604E"/>
    <w:rsid w:val="003B3BA9"/>
    <w:rsid w:val="003C1C97"/>
    <w:rsid w:val="00404A9F"/>
    <w:rsid w:val="00425C37"/>
    <w:rsid w:val="00433BFB"/>
    <w:rsid w:val="004C4E81"/>
    <w:rsid w:val="004D04F6"/>
    <w:rsid w:val="005106BB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8A7579"/>
    <w:rsid w:val="008B621C"/>
    <w:rsid w:val="00901596"/>
    <w:rsid w:val="00922ECA"/>
    <w:rsid w:val="009272EA"/>
    <w:rsid w:val="00981D97"/>
    <w:rsid w:val="009841BC"/>
    <w:rsid w:val="00996D20"/>
    <w:rsid w:val="009A469D"/>
    <w:rsid w:val="009B04A8"/>
    <w:rsid w:val="009C2502"/>
    <w:rsid w:val="00A00783"/>
    <w:rsid w:val="00A2068D"/>
    <w:rsid w:val="00A2179E"/>
    <w:rsid w:val="00A25896"/>
    <w:rsid w:val="00A62022"/>
    <w:rsid w:val="00A735CA"/>
    <w:rsid w:val="00A86B93"/>
    <w:rsid w:val="00AB0F81"/>
    <w:rsid w:val="00AC4CAA"/>
    <w:rsid w:val="00B42736"/>
    <w:rsid w:val="00C32F60"/>
    <w:rsid w:val="00C54FCF"/>
    <w:rsid w:val="00C564E3"/>
    <w:rsid w:val="00C72B36"/>
    <w:rsid w:val="00C9371A"/>
    <w:rsid w:val="00CC4C44"/>
    <w:rsid w:val="00CD381C"/>
    <w:rsid w:val="00D017A7"/>
    <w:rsid w:val="00D30E38"/>
    <w:rsid w:val="00D41C84"/>
    <w:rsid w:val="00D951E9"/>
    <w:rsid w:val="00DA7B84"/>
    <w:rsid w:val="00E25043"/>
    <w:rsid w:val="00E369E5"/>
    <w:rsid w:val="00E56CB8"/>
    <w:rsid w:val="00E8752F"/>
    <w:rsid w:val="00EF6E91"/>
    <w:rsid w:val="00F035AB"/>
    <w:rsid w:val="00F23D20"/>
    <w:rsid w:val="00F65547"/>
    <w:rsid w:val="00F9731A"/>
    <w:rsid w:val="00F97536"/>
    <w:rsid w:val="00FB6D6A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8752F"/>
    <w:pPr>
      <w:keepNext/>
      <w:keepLines/>
      <w:numPr>
        <w:numId w:val="1"/>
      </w:numPr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x-none"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8752F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ahoma" w:eastAsia="Times New Roman" w:hAnsi="Tahoma" w:cs="Tahoma"/>
      <w:b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E8752F"/>
    <w:rPr>
      <w:rFonts w:ascii="Cambria" w:eastAsia="Times New Roman" w:hAnsi="Cambria" w:cs="Cambria"/>
      <w:b/>
      <w:bCs/>
      <w:color w:val="365F91"/>
      <w:kern w:val="0"/>
      <w:sz w:val="28"/>
      <w:szCs w:val="28"/>
      <w:lang w:val="x-none" w:eastAsia="zh-CN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E8752F"/>
    <w:rPr>
      <w:rFonts w:ascii="Tahoma" w:eastAsia="Times New Roman" w:hAnsi="Tahoma" w:cs="Tahoma"/>
      <w:b/>
      <w:kern w:val="0"/>
      <w:sz w:val="24"/>
      <w:szCs w:val="24"/>
      <w:lang w:val="x-none" w:eastAsia="zh-CN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E8752F"/>
  </w:style>
  <w:style w:type="character" w:styleId="UyteHipercze">
    <w:name w:val="FollowedHyperlink"/>
    <w:basedOn w:val="Domylnaczcionkaakapitu"/>
    <w:uiPriority w:val="99"/>
    <w:semiHidden/>
    <w:unhideWhenUsed/>
    <w:rsid w:val="00E8752F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E87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egenda">
    <w:name w:val="caption"/>
    <w:basedOn w:val="Normalny"/>
    <w:semiHidden/>
    <w:unhideWhenUsed/>
    <w:qFormat/>
    <w:rsid w:val="00E8752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E8752F"/>
    <w:pPr>
      <w:suppressAutoHyphens/>
      <w:spacing w:after="14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752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Lista">
    <w:name w:val="List"/>
    <w:basedOn w:val="Tekstpodstawowy"/>
    <w:semiHidden/>
    <w:unhideWhenUsed/>
    <w:rsid w:val="00E8752F"/>
    <w:rPr>
      <w:rFonts w:cs="Arial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E8752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semiHidden/>
    <w:rsid w:val="00E8752F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1"/>
    <w:semiHidden/>
    <w:unhideWhenUsed/>
    <w:rsid w:val="00E8752F"/>
    <w:pPr>
      <w:suppressAutoHyphens/>
      <w:spacing w:after="0" w:line="240" w:lineRule="auto"/>
    </w:pPr>
    <w:rPr>
      <w:rFonts w:ascii="Tahoma" w:hAnsi="Tahoma" w:cs="Tahoma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semiHidden/>
    <w:rsid w:val="00E8752F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kapitzlist">
    <w:name w:val="List Paragraph"/>
    <w:basedOn w:val="Normalny"/>
    <w:qFormat/>
    <w:rsid w:val="00E8752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E8752F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Indeks">
    <w:name w:val="Indeks"/>
    <w:basedOn w:val="Normalny"/>
    <w:rsid w:val="00E8752F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Tekstpodstawowywcity22">
    <w:name w:val="Tekst podstawowy wcięty 22"/>
    <w:basedOn w:val="Normalny"/>
    <w:rsid w:val="00E8752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zh-CN"/>
    </w:rPr>
  </w:style>
  <w:style w:type="paragraph" w:customStyle="1" w:styleId="Tekstpodstawowywcity21">
    <w:name w:val="Tekst podstawowy wcięty 21"/>
    <w:basedOn w:val="Normalny"/>
    <w:rsid w:val="00E8752F"/>
    <w:pPr>
      <w:suppressAutoHyphens/>
      <w:spacing w:after="0" w:line="360" w:lineRule="atLeast"/>
      <w:ind w:left="284" w:firstLine="284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Wniosekrzymskie">
    <w:name w:val="Wniosek rzymskie"/>
    <w:basedOn w:val="Nagwek1"/>
    <w:next w:val="Tekstpodstawowywcity21"/>
    <w:rsid w:val="00E8752F"/>
    <w:pPr>
      <w:keepLines w:val="0"/>
      <w:numPr>
        <w:numId w:val="2"/>
      </w:numPr>
      <w:autoSpaceDE w:val="0"/>
      <w:spacing w:before="0"/>
      <w:jc w:val="both"/>
    </w:pPr>
    <w:rPr>
      <w:rFonts w:ascii="Verdana" w:hAnsi="Verdana" w:cs="Times New Roman"/>
      <w:color w:val="auto"/>
      <w:sz w:val="20"/>
      <w:szCs w:val="20"/>
    </w:rPr>
  </w:style>
  <w:style w:type="paragraph" w:customStyle="1" w:styleId="Wniosekarabskie">
    <w:name w:val="Wniosek arabskie"/>
    <w:basedOn w:val="Tekstpodstawowywcity22"/>
    <w:rsid w:val="00E8752F"/>
    <w:pPr>
      <w:autoSpaceDE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customStyle="1" w:styleId="Wniosekprzepisy">
    <w:name w:val="Wniosek przepisy"/>
    <w:basedOn w:val="Tekstpodstawowywcity22"/>
    <w:rsid w:val="00E8752F"/>
    <w:pPr>
      <w:autoSpaceDE w:val="0"/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tytu1">
    <w:name w:val="Wniosek tytuł 1"/>
    <w:basedOn w:val="Tekstpodstawowywcity22"/>
    <w:rsid w:val="00E8752F"/>
    <w:pPr>
      <w:autoSpaceDE w:val="0"/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customStyle="1" w:styleId="Tekstpodstawowy21">
    <w:name w:val="Tekst podstawowy 21"/>
    <w:basedOn w:val="Normalny"/>
    <w:rsid w:val="00E8752F"/>
    <w:pPr>
      <w:suppressAutoHyphens/>
      <w:spacing w:after="0" w:line="240" w:lineRule="auto"/>
    </w:pPr>
    <w:rPr>
      <w:rFonts w:ascii="Times New Roman" w:eastAsia="Times New Roman" w:hAnsi="Times New Roman"/>
      <w:sz w:val="14"/>
      <w:szCs w:val="24"/>
      <w:lang w:eastAsia="zh-CN"/>
    </w:rPr>
  </w:style>
  <w:style w:type="paragraph" w:customStyle="1" w:styleId="Tekstpodstawowy31">
    <w:name w:val="Tekst podstawowy 31"/>
    <w:basedOn w:val="Normalny"/>
    <w:rsid w:val="00E8752F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Zawartoramki">
    <w:name w:val="Zawartość ramki"/>
    <w:basedOn w:val="Normalny"/>
    <w:rsid w:val="00E8752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E8752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E8752F"/>
    <w:pPr>
      <w:jc w:val="center"/>
    </w:pPr>
    <w:rPr>
      <w:b/>
      <w:bCs/>
    </w:rPr>
  </w:style>
  <w:style w:type="paragraph" w:customStyle="1" w:styleId="Default">
    <w:name w:val="Default"/>
    <w:basedOn w:val="Normalny"/>
    <w:rsid w:val="00E875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  <w:lang w:eastAsia="zh-CN" w:bidi="hi-IN"/>
    </w:rPr>
  </w:style>
  <w:style w:type="character" w:customStyle="1" w:styleId="WW8Num1z0">
    <w:name w:val="WW8Num1z0"/>
    <w:rsid w:val="00E8752F"/>
    <w:rPr>
      <w:sz w:val="18"/>
      <w:szCs w:val="18"/>
    </w:rPr>
  </w:style>
  <w:style w:type="character" w:customStyle="1" w:styleId="WW8Num1z1">
    <w:name w:val="WW8Num1z1"/>
    <w:rsid w:val="00E8752F"/>
  </w:style>
  <w:style w:type="character" w:customStyle="1" w:styleId="WW8Num1z2">
    <w:name w:val="WW8Num1z2"/>
    <w:rsid w:val="00E8752F"/>
  </w:style>
  <w:style w:type="character" w:customStyle="1" w:styleId="WW8Num1z3">
    <w:name w:val="WW8Num1z3"/>
    <w:rsid w:val="00E8752F"/>
  </w:style>
  <w:style w:type="character" w:customStyle="1" w:styleId="WW8Num1z4">
    <w:name w:val="WW8Num1z4"/>
    <w:rsid w:val="00E8752F"/>
  </w:style>
  <w:style w:type="character" w:customStyle="1" w:styleId="WW8Num1z5">
    <w:name w:val="WW8Num1z5"/>
    <w:rsid w:val="00E8752F"/>
  </w:style>
  <w:style w:type="character" w:customStyle="1" w:styleId="WW8Num1z6">
    <w:name w:val="WW8Num1z6"/>
    <w:rsid w:val="00E8752F"/>
  </w:style>
  <w:style w:type="character" w:customStyle="1" w:styleId="WW8Num1z7">
    <w:name w:val="WW8Num1z7"/>
    <w:rsid w:val="00E8752F"/>
  </w:style>
  <w:style w:type="character" w:customStyle="1" w:styleId="WW8Num1z8">
    <w:name w:val="WW8Num1z8"/>
    <w:rsid w:val="00E8752F"/>
  </w:style>
  <w:style w:type="character" w:customStyle="1" w:styleId="WW8Num2z0">
    <w:name w:val="WW8Num2z0"/>
    <w:rsid w:val="00E8752F"/>
  </w:style>
  <w:style w:type="character" w:customStyle="1" w:styleId="WW8Num2z1">
    <w:name w:val="WW8Num2z1"/>
    <w:rsid w:val="00E8752F"/>
  </w:style>
  <w:style w:type="character" w:customStyle="1" w:styleId="WW8Num2z2">
    <w:name w:val="WW8Num2z2"/>
    <w:rsid w:val="00E8752F"/>
  </w:style>
  <w:style w:type="character" w:customStyle="1" w:styleId="WW8Num2z3">
    <w:name w:val="WW8Num2z3"/>
    <w:rsid w:val="00E8752F"/>
  </w:style>
  <w:style w:type="character" w:customStyle="1" w:styleId="WW8Num2z4">
    <w:name w:val="WW8Num2z4"/>
    <w:rsid w:val="00E8752F"/>
  </w:style>
  <w:style w:type="character" w:customStyle="1" w:styleId="WW8Num2z5">
    <w:name w:val="WW8Num2z5"/>
    <w:rsid w:val="00E8752F"/>
  </w:style>
  <w:style w:type="character" w:customStyle="1" w:styleId="WW8Num2z6">
    <w:name w:val="WW8Num2z6"/>
    <w:rsid w:val="00E8752F"/>
  </w:style>
  <w:style w:type="character" w:customStyle="1" w:styleId="WW8Num2z7">
    <w:name w:val="WW8Num2z7"/>
    <w:rsid w:val="00E8752F"/>
  </w:style>
  <w:style w:type="character" w:customStyle="1" w:styleId="WW8Num2z8">
    <w:name w:val="WW8Num2z8"/>
    <w:rsid w:val="00E8752F"/>
  </w:style>
  <w:style w:type="character" w:customStyle="1" w:styleId="WW8Num3z0">
    <w:name w:val="WW8Num3z0"/>
    <w:rsid w:val="00E8752F"/>
    <w:rPr>
      <w:rFonts w:ascii="Calibri" w:eastAsia="Calibri" w:hAnsi="Calibri" w:cs="Calibri" w:hint="default"/>
      <w:i w:val="0"/>
      <w:iCs w:val="0"/>
      <w:color w:val="auto"/>
      <w:sz w:val="24"/>
      <w:szCs w:val="24"/>
      <w:lang w:eastAsia="en-US"/>
    </w:rPr>
  </w:style>
  <w:style w:type="character" w:customStyle="1" w:styleId="WW8Num3z1">
    <w:name w:val="WW8Num3z1"/>
    <w:rsid w:val="00E8752F"/>
  </w:style>
  <w:style w:type="character" w:customStyle="1" w:styleId="WW8Num3z2">
    <w:name w:val="WW8Num3z2"/>
    <w:rsid w:val="00E8752F"/>
  </w:style>
  <w:style w:type="character" w:customStyle="1" w:styleId="WW8Num3z3">
    <w:name w:val="WW8Num3z3"/>
    <w:rsid w:val="00E8752F"/>
  </w:style>
  <w:style w:type="character" w:customStyle="1" w:styleId="WW8Num3z4">
    <w:name w:val="WW8Num3z4"/>
    <w:rsid w:val="00E8752F"/>
  </w:style>
  <w:style w:type="character" w:customStyle="1" w:styleId="WW8Num3z5">
    <w:name w:val="WW8Num3z5"/>
    <w:rsid w:val="00E8752F"/>
  </w:style>
  <w:style w:type="character" w:customStyle="1" w:styleId="WW8Num3z6">
    <w:name w:val="WW8Num3z6"/>
    <w:rsid w:val="00E8752F"/>
  </w:style>
  <w:style w:type="character" w:customStyle="1" w:styleId="WW8Num3z7">
    <w:name w:val="WW8Num3z7"/>
    <w:rsid w:val="00E8752F"/>
  </w:style>
  <w:style w:type="character" w:customStyle="1" w:styleId="WW8Num3z8">
    <w:name w:val="WW8Num3z8"/>
    <w:rsid w:val="00E8752F"/>
  </w:style>
  <w:style w:type="character" w:customStyle="1" w:styleId="WW8Num4z0">
    <w:name w:val="WW8Num4z0"/>
    <w:rsid w:val="00E8752F"/>
    <w:rPr>
      <w:rFonts w:ascii="Symbol" w:hAnsi="Symbol" w:cs="Symbol" w:hint="default"/>
      <w:sz w:val="22"/>
      <w:szCs w:val="22"/>
    </w:rPr>
  </w:style>
  <w:style w:type="character" w:customStyle="1" w:styleId="WW8Num4z1">
    <w:name w:val="WW8Num4z1"/>
    <w:rsid w:val="00E8752F"/>
    <w:rPr>
      <w:rFonts w:ascii="Courier New" w:hAnsi="Courier New" w:cs="Courier New" w:hint="default"/>
    </w:rPr>
  </w:style>
  <w:style w:type="character" w:customStyle="1" w:styleId="WW8Num4z2">
    <w:name w:val="WW8Num4z2"/>
    <w:rsid w:val="00E8752F"/>
    <w:rPr>
      <w:rFonts w:ascii="Wingdings" w:hAnsi="Wingdings" w:cs="Wingdings" w:hint="default"/>
    </w:rPr>
  </w:style>
  <w:style w:type="character" w:customStyle="1" w:styleId="WW8Num4z3">
    <w:name w:val="WW8Num4z3"/>
    <w:rsid w:val="00E8752F"/>
    <w:rPr>
      <w:rFonts w:ascii="Symbol" w:hAnsi="Symbol" w:cs="Symbol" w:hint="default"/>
    </w:rPr>
  </w:style>
  <w:style w:type="character" w:customStyle="1" w:styleId="WW8Num5z0">
    <w:name w:val="WW8Num5z0"/>
    <w:rsid w:val="00E8752F"/>
  </w:style>
  <w:style w:type="character" w:customStyle="1" w:styleId="WW8Num5z1">
    <w:name w:val="WW8Num5z1"/>
    <w:rsid w:val="00E8752F"/>
  </w:style>
  <w:style w:type="character" w:customStyle="1" w:styleId="WW8Num5z2">
    <w:name w:val="WW8Num5z2"/>
    <w:rsid w:val="00E8752F"/>
  </w:style>
  <w:style w:type="character" w:customStyle="1" w:styleId="WW8Num5z3">
    <w:name w:val="WW8Num5z3"/>
    <w:rsid w:val="00E8752F"/>
  </w:style>
  <w:style w:type="character" w:customStyle="1" w:styleId="WW8Num5z4">
    <w:name w:val="WW8Num5z4"/>
    <w:rsid w:val="00E8752F"/>
  </w:style>
  <w:style w:type="character" w:customStyle="1" w:styleId="WW8Num5z5">
    <w:name w:val="WW8Num5z5"/>
    <w:rsid w:val="00E8752F"/>
  </w:style>
  <w:style w:type="character" w:customStyle="1" w:styleId="WW8Num5z6">
    <w:name w:val="WW8Num5z6"/>
    <w:rsid w:val="00E8752F"/>
  </w:style>
  <w:style w:type="character" w:customStyle="1" w:styleId="WW8Num5z7">
    <w:name w:val="WW8Num5z7"/>
    <w:rsid w:val="00E8752F"/>
  </w:style>
  <w:style w:type="character" w:customStyle="1" w:styleId="WW8Num5z8">
    <w:name w:val="WW8Num5z8"/>
    <w:rsid w:val="00E8752F"/>
  </w:style>
  <w:style w:type="character" w:customStyle="1" w:styleId="WW8Num6z0">
    <w:name w:val="WW8Num6z0"/>
    <w:rsid w:val="00E8752F"/>
  </w:style>
  <w:style w:type="character" w:customStyle="1" w:styleId="WW8Num6z1">
    <w:name w:val="WW8Num6z1"/>
    <w:rsid w:val="00E8752F"/>
  </w:style>
  <w:style w:type="character" w:customStyle="1" w:styleId="WW8Num6z2">
    <w:name w:val="WW8Num6z2"/>
    <w:rsid w:val="00E8752F"/>
  </w:style>
  <w:style w:type="character" w:customStyle="1" w:styleId="WW8Num6z3">
    <w:name w:val="WW8Num6z3"/>
    <w:rsid w:val="00E8752F"/>
  </w:style>
  <w:style w:type="character" w:customStyle="1" w:styleId="WW8Num6z4">
    <w:name w:val="WW8Num6z4"/>
    <w:rsid w:val="00E8752F"/>
  </w:style>
  <w:style w:type="character" w:customStyle="1" w:styleId="WW8Num6z5">
    <w:name w:val="WW8Num6z5"/>
    <w:rsid w:val="00E8752F"/>
  </w:style>
  <w:style w:type="character" w:customStyle="1" w:styleId="WW8Num6z6">
    <w:name w:val="WW8Num6z6"/>
    <w:rsid w:val="00E8752F"/>
  </w:style>
  <w:style w:type="character" w:customStyle="1" w:styleId="WW8Num6z7">
    <w:name w:val="WW8Num6z7"/>
    <w:rsid w:val="00E8752F"/>
  </w:style>
  <w:style w:type="character" w:customStyle="1" w:styleId="WW8Num6z8">
    <w:name w:val="WW8Num6z8"/>
    <w:rsid w:val="00E8752F"/>
  </w:style>
  <w:style w:type="character" w:customStyle="1" w:styleId="WW8Num7z0">
    <w:name w:val="WW8Num7z0"/>
    <w:rsid w:val="00E8752F"/>
    <w:rPr>
      <w:b w:val="0"/>
      <w:bCs w:val="0"/>
      <w:sz w:val="22"/>
      <w:szCs w:val="22"/>
    </w:rPr>
  </w:style>
  <w:style w:type="character" w:customStyle="1" w:styleId="WW8Num7z1">
    <w:name w:val="WW8Num7z1"/>
    <w:rsid w:val="00E8752F"/>
  </w:style>
  <w:style w:type="character" w:customStyle="1" w:styleId="WW8Num7z2">
    <w:name w:val="WW8Num7z2"/>
    <w:rsid w:val="00E8752F"/>
  </w:style>
  <w:style w:type="character" w:customStyle="1" w:styleId="WW8Num7z3">
    <w:name w:val="WW8Num7z3"/>
    <w:rsid w:val="00E8752F"/>
  </w:style>
  <w:style w:type="character" w:customStyle="1" w:styleId="WW8Num7z4">
    <w:name w:val="WW8Num7z4"/>
    <w:rsid w:val="00E8752F"/>
  </w:style>
  <w:style w:type="character" w:customStyle="1" w:styleId="WW8Num7z5">
    <w:name w:val="WW8Num7z5"/>
    <w:rsid w:val="00E8752F"/>
  </w:style>
  <w:style w:type="character" w:customStyle="1" w:styleId="WW8Num7z6">
    <w:name w:val="WW8Num7z6"/>
    <w:rsid w:val="00E8752F"/>
  </w:style>
  <w:style w:type="character" w:customStyle="1" w:styleId="WW8Num7z7">
    <w:name w:val="WW8Num7z7"/>
    <w:rsid w:val="00E8752F"/>
  </w:style>
  <w:style w:type="character" w:customStyle="1" w:styleId="WW8Num7z8">
    <w:name w:val="WW8Num7z8"/>
    <w:rsid w:val="00E8752F"/>
  </w:style>
  <w:style w:type="character" w:customStyle="1" w:styleId="WW8Num8z0">
    <w:name w:val="WW8Num8z0"/>
    <w:rsid w:val="00E8752F"/>
    <w:rPr>
      <w:rFonts w:ascii="Symbol" w:hAnsi="Symbol" w:cs="Symbol" w:hint="default"/>
      <w:color w:val="auto"/>
    </w:rPr>
  </w:style>
  <w:style w:type="character" w:customStyle="1" w:styleId="WW8Num8z1">
    <w:name w:val="WW8Num8z1"/>
    <w:rsid w:val="00E8752F"/>
    <w:rPr>
      <w:rFonts w:ascii="Courier New" w:hAnsi="Courier New" w:cs="Courier New" w:hint="default"/>
    </w:rPr>
  </w:style>
  <w:style w:type="character" w:customStyle="1" w:styleId="WW8Num8z2">
    <w:name w:val="WW8Num8z2"/>
    <w:rsid w:val="00E8752F"/>
    <w:rPr>
      <w:rFonts w:ascii="Wingdings" w:hAnsi="Wingdings" w:cs="Wingdings" w:hint="default"/>
    </w:rPr>
  </w:style>
  <w:style w:type="character" w:customStyle="1" w:styleId="WW8Num8z3">
    <w:name w:val="WW8Num8z3"/>
    <w:rsid w:val="00E8752F"/>
    <w:rPr>
      <w:rFonts w:ascii="Symbol" w:hAnsi="Symbol" w:cs="Symbol" w:hint="default"/>
    </w:rPr>
  </w:style>
  <w:style w:type="character" w:customStyle="1" w:styleId="WW8Num9z0">
    <w:name w:val="WW8Num9z0"/>
    <w:rsid w:val="00E8752F"/>
    <w:rPr>
      <w:b/>
      <w:bCs w:val="0"/>
      <w:sz w:val="24"/>
      <w:szCs w:val="24"/>
    </w:rPr>
  </w:style>
  <w:style w:type="character" w:customStyle="1" w:styleId="WW8Num9z1">
    <w:name w:val="WW8Num9z1"/>
    <w:rsid w:val="00E8752F"/>
  </w:style>
  <w:style w:type="character" w:customStyle="1" w:styleId="WW8Num9z2">
    <w:name w:val="WW8Num9z2"/>
    <w:rsid w:val="00E8752F"/>
  </w:style>
  <w:style w:type="character" w:customStyle="1" w:styleId="WW8Num9z3">
    <w:name w:val="WW8Num9z3"/>
    <w:rsid w:val="00E8752F"/>
  </w:style>
  <w:style w:type="character" w:customStyle="1" w:styleId="WW8Num9z4">
    <w:name w:val="WW8Num9z4"/>
    <w:rsid w:val="00E8752F"/>
  </w:style>
  <w:style w:type="character" w:customStyle="1" w:styleId="WW8Num9z5">
    <w:name w:val="WW8Num9z5"/>
    <w:rsid w:val="00E8752F"/>
  </w:style>
  <w:style w:type="character" w:customStyle="1" w:styleId="WW8Num9z6">
    <w:name w:val="WW8Num9z6"/>
    <w:rsid w:val="00E8752F"/>
  </w:style>
  <w:style w:type="character" w:customStyle="1" w:styleId="WW8Num9z7">
    <w:name w:val="WW8Num9z7"/>
    <w:rsid w:val="00E8752F"/>
  </w:style>
  <w:style w:type="character" w:customStyle="1" w:styleId="WW8Num9z8">
    <w:name w:val="WW8Num9z8"/>
    <w:rsid w:val="00E8752F"/>
  </w:style>
  <w:style w:type="character" w:customStyle="1" w:styleId="WW8Num10z0">
    <w:name w:val="WW8Num10z0"/>
    <w:rsid w:val="00E8752F"/>
    <w:rPr>
      <w:sz w:val="20"/>
      <w:szCs w:val="20"/>
    </w:rPr>
  </w:style>
  <w:style w:type="character" w:customStyle="1" w:styleId="WW8Num10z1">
    <w:name w:val="WW8Num10z1"/>
    <w:rsid w:val="00E8752F"/>
  </w:style>
  <w:style w:type="character" w:customStyle="1" w:styleId="WW8Num10z2">
    <w:name w:val="WW8Num10z2"/>
    <w:rsid w:val="00E8752F"/>
  </w:style>
  <w:style w:type="character" w:customStyle="1" w:styleId="WW8Num10z3">
    <w:name w:val="WW8Num10z3"/>
    <w:rsid w:val="00E8752F"/>
  </w:style>
  <w:style w:type="character" w:customStyle="1" w:styleId="WW8Num10z4">
    <w:name w:val="WW8Num10z4"/>
    <w:rsid w:val="00E8752F"/>
  </w:style>
  <w:style w:type="character" w:customStyle="1" w:styleId="WW8Num10z5">
    <w:name w:val="WW8Num10z5"/>
    <w:rsid w:val="00E8752F"/>
  </w:style>
  <w:style w:type="character" w:customStyle="1" w:styleId="WW8Num10z6">
    <w:name w:val="WW8Num10z6"/>
    <w:rsid w:val="00E8752F"/>
  </w:style>
  <w:style w:type="character" w:customStyle="1" w:styleId="WW8Num10z7">
    <w:name w:val="WW8Num10z7"/>
    <w:rsid w:val="00E8752F"/>
  </w:style>
  <w:style w:type="character" w:customStyle="1" w:styleId="WW8Num10z8">
    <w:name w:val="WW8Num10z8"/>
    <w:rsid w:val="00E8752F"/>
  </w:style>
  <w:style w:type="character" w:customStyle="1" w:styleId="WW8Num11z0">
    <w:name w:val="WW8Num11z0"/>
    <w:rsid w:val="00E8752F"/>
    <w:rPr>
      <w:rFonts w:ascii="Symbol" w:hAnsi="Symbol" w:cs="Symbol" w:hint="default"/>
    </w:rPr>
  </w:style>
  <w:style w:type="character" w:customStyle="1" w:styleId="WW8Num11z1">
    <w:name w:val="WW8Num11z1"/>
    <w:rsid w:val="00E8752F"/>
    <w:rPr>
      <w:rFonts w:ascii="Courier New" w:hAnsi="Courier New" w:cs="Courier New" w:hint="default"/>
    </w:rPr>
  </w:style>
  <w:style w:type="character" w:customStyle="1" w:styleId="WW8Num11z2">
    <w:name w:val="WW8Num11z2"/>
    <w:rsid w:val="00E8752F"/>
    <w:rPr>
      <w:rFonts w:ascii="Wingdings" w:hAnsi="Wingdings" w:cs="Wingdings" w:hint="default"/>
    </w:rPr>
  </w:style>
  <w:style w:type="character" w:customStyle="1" w:styleId="WW8Num12z0">
    <w:name w:val="WW8Num12z0"/>
    <w:rsid w:val="00E8752F"/>
    <w:rPr>
      <w:sz w:val="18"/>
      <w:szCs w:val="18"/>
    </w:rPr>
  </w:style>
  <w:style w:type="character" w:customStyle="1" w:styleId="WW8Num12z1">
    <w:name w:val="WW8Num12z1"/>
    <w:rsid w:val="00E8752F"/>
  </w:style>
  <w:style w:type="character" w:customStyle="1" w:styleId="WW8Num12z2">
    <w:name w:val="WW8Num12z2"/>
    <w:rsid w:val="00E8752F"/>
  </w:style>
  <w:style w:type="character" w:customStyle="1" w:styleId="WW8Num12z3">
    <w:name w:val="WW8Num12z3"/>
    <w:rsid w:val="00E8752F"/>
  </w:style>
  <w:style w:type="character" w:customStyle="1" w:styleId="WW8Num12z4">
    <w:name w:val="WW8Num12z4"/>
    <w:rsid w:val="00E8752F"/>
  </w:style>
  <w:style w:type="character" w:customStyle="1" w:styleId="WW8Num12z5">
    <w:name w:val="WW8Num12z5"/>
    <w:rsid w:val="00E8752F"/>
  </w:style>
  <w:style w:type="character" w:customStyle="1" w:styleId="WW8Num12z6">
    <w:name w:val="WW8Num12z6"/>
    <w:rsid w:val="00E8752F"/>
  </w:style>
  <w:style w:type="character" w:customStyle="1" w:styleId="WW8Num12z7">
    <w:name w:val="WW8Num12z7"/>
    <w:rsid w:val="00E8752F"/>
  </w:style>
  <w:style w:type="character" w:customStyle="1" w:styleId="WW8Num12z8">
    <w:name w:val="WW8Num12z8"/>
    <w:rsid w:val="00E8752F"/>
  </w:style>
  <w:style w:type="character" w:customStyle="1" w:styleId="WW8Num13z0">
    <w:name w:val="WW8Num13z0"/>
    <w:rsid w:val="00E8752F"/>
  </w:style>
  <w:style w:type="character" w:customStyle="1" w:styleId="WW8Num13z1">
    <w:name w:val="WW8Num13z1"/>
    <w:rsid w:val="00E8752F"/>
  </w:style>
  <w:style w:type="character" w:customStyle="1" w:styleId="WW8Num13z2">
    <w:name w:val="WW8Num13z2"/>
    <w:rsid w:val="00E8752F"/>
  </w:style>
  <w:style w:type="character" w:customStyle="1" w:styleId="WW8Num13z3">
    <w:name w:val="WW8Num13z3"/>
    <w:rsid w:val="00E8752F"/>
  </w:style>
  <w:style w:type="character" w:customStyle="1" w:styleId="WW8Num13z4">
    <w:name w:val="WW8Num13z4"/>
    <w:rsid w:val="00E8752F"/>
  </w:style>
  <w:style w:type="character" w:customStyle="1" w:styleId="WW8Num13z5">
    <w:name w:val="WW8Num13z5"/>
    <w:rsid w:val="00E8752F"/>
  </w:style>
  <w:style w:type="character" w:customStyle="1" w:styleId="WW8Num13z6">
    <w:name w:val="WW8Num13z6"/>
    <w:rsid w:val="00E8752F"/>
  </w:style>
  <w:style w:type="character" w:customStyle="1" w:styleId="WW8Num13z7">
    <w:name w:val="WW8Num13z7"/>
    <w:rsid w:val="00E8752F"/>
  </w:style>
  <w:style w:type="character" w:customStyle="1" w:styleId="WW8Num13z8">
    <w:name w:val="WW8Num13z8"/>
    <w:rsid w:val="00E8752F"/>
  </w:style>
  <w:style w:type="character" w:customStyle="1" w:styleId="WW8Num14z0">
    <w:name w:val="WW8Num14z0"/>
    <w:rsid w:val="00E8752F"/>
    <w:rPr>
      <w:i w:val="0"/>
      <w:iCs w:val="0"/>
    </w:rPr>
  </w:style>
  <w:style w:type="character" w:customStyle="1" w:styleId="WW8Num14z1">
    <w:name w:val="WW8Num14z1"/>
    <w:rsid w:val="00E8752F"/>
  </w:style>
  <w:style w:type="character" w:customStyle="1" w:styleId="WW8Num14z2">
    <w:name w:val="WW8Num14z2"/>
    <w:rsid w:val="00E8752F"/>
  </w:style>
  <w:style w:type="character" w:customStyle="1" w:styleId="WW8Num14z3">
    <w:name w:val="WW8Num14z3"/>
    <w:rsid w:val="00E8752F"/>
  </w:style>
  <w:style w:type="character" w:customStyle="1" w:styleId="WW8Num14z4">
    <w:name w:val="WW8Num14z4"/>
    <w:rsid w:val="00E8752F"/>
  </w:style>
  <w:style w:type="character" w:customStyle="1" w:styleId="WW8Num14z5">
    <w:name w:val="WW8Num14z5"/>
    <w:rsid w:val="00E8752F"/>
  </w:style>
  <w:style w:type="character" w:customStyle="1" w:styleId="WW8Num14z6">
    <w:name w:val="WW8Num14z6"/>
    <w:rsid w:val="00E8752F"/>
  </w:style>
  <w:style w:type="character" w:customStyle="1" w:styleId="WW8Num14z7">
    <w:name w:val="WW8Num14z7"/>
    <w:rsid w:val="00E8752F"/>
  </w:style>
  <w:style w:type="character" w:customStyle="1" w:styleId="WW8Num14z8">
    <w:name w:val="WW8Num14z8"/>
    <w:rsid w:val="00E8752F"/>
  </w:style>
  <w:style w:type="character" w:customStyle="1" w:styleId="WW8Num15z0">
    <w:name w:val="WW8Num15z0"/>
    <w:rsid w:val="00E8752F"/>
  </w:style>
  <w:style w:type="character" w:customStyle="1" w:styleId="WW8Num15z1">
    <w:name w:val="WW8Num15z1"/>
    <w:rsid w:val="00E8752F"/>
  </w:style>
  <w:style w:type="character" w:customStyle="1" w:styleId="WW8Num15z2">
    <w:name w:val="WW8Num15z2"/>
    <w:rsid w:val="00E8752F"/>
  </w:style>
  <w:style w:type="character" w:customStyle="1" w:styleId="WW8Num15z3">
    <w:name w:val="WW8Num15z3"/>
    <w:rsid w:val="00E8752F"/>
  </w:style>
  <w:style w:type="character" w:customStyle="1" w:styleId="WW8Num15z4">
    <w:name w:val="WW8Num15z4"/>
    <w:rsid w:val="00E8752F"/>
  </w:style>
  <w:style w:type="character" w:customStyle="1" w:styleId="WW8Num15z5">
    <w:name w:val="WW8Num15z5"/>
    <w:rsid w:val="00E8752F"/>
  </w:style>
  <w:style w:type="character" w:customStyle="1" w:styleId="WW8Num15z6">
    <w:name w:val="WW8Num15z6"/>
    <w:rsid w:val="00E8752F"/>
  </w:style>
  <w:style w:type="character" w:customStyle="1" w:styleId="WW8Num15z7">
    <w:name w:val="WW8Num15z7"/>
    <w:rsid w:val="00E8752F"/>
  </w:style>
  <w:style w:type="character" w:customStyle="1" w:styleId="WW8Num15z8">
    <w:name w:val="WW8Num15z8"/>
    <w:rsid w:val="00E8752F"/>
  </w:style>
  <w:style w:type="character" w:customStyle="1" w:styleId="WW8Num16z0">
    <w:name w:val="WW8Num16z0"/>
    <w:rsid w:val="00E8752F"/>
  </w:style>
  <w:style w:type="character" w:customStyle="1" w:styleId="WW8Num17z0">
    <w:name w:val="WW8Num17z0"/>
    <w:rsid w:val="00E8752F"/>
  </w:style>
  <w:style w:type="character" w:customStyle="1" w:styleId="WW8Num18z0">
    <w:name w:val="WW8Num18z0"/>
    <w:rsid w:val="00E8752F"/>
    <w:rPr>
      <w:i w:val="0"/>
      <w:iCs w:val="0"/>
    </w:rPr>
  </w:style>
  <w:style w:type="character" w:customStyle="1" w:styleId="WW8Num18z1">
    <w:name w:val="WW8Num18z1"/>
    <w:rsid w:val="00E8752F"/>
  </w:style>
  <w:style w:type="character" w:customStyle="1" w:styleId="WW8Num18z2">
    <w:name w:val="WW8Num18z2"/>
    <w:rsid w:val="00E8752F"/>
  </w:style>
  <w:style w:type="character" w:customStyle="1" w:styleId="WW8Num18z3">
    <w:name w:val="WW8Num18z3"/>
    <w:rsid w:val="00E8752F"/>
  </w:style>
  <w:style w:type="character" w:customStyle="1" w:styleId="WW8Num18z4">
    <w:name w:val="WW8Num18z4"/>
    <w:rsid w:val="00E8752F"/>
  </w:style>
  <w:style w:type="character" w:customStyle="1" w:styleId="WW8Num18z5">
    <w:name w:val="WW8Num18z5"/>
    <w:rsid w:val="00E8752F"/>
  </w:style>
  <w:style w:type="character" w:customStyle="1" w:styleId="WW8Num18z6">
    <w:name w:val="WW8Num18z6"/>
    <w:rsid w:val="00E8752F"/>
  </w:style>
  <w:style w:type="character" w:customStyle="1" w:styleId="WW8Num18z7">
    <w:name w:val="WW8Num18z7"/>
    <w:rsid w:val="00E8752F"/>
  </w:style>
  <w:style w:type="character" w:customStyle="1" w:styleId="WW8Num18z8">
    <w:name w:val="WW8Num18z8"/>
    <w:rsid w:val="00E8752F"/>
  </w:style>
  <w:style w:type="character" w:customStyle="1" w:styleId="WW8Num19z0">
    <w:name w:val="WW8Num19z0"/>
    <w:rsid w:val="00E8752F"/>
  </w:style>
  <w:style w:type="character" w:customStyle="1" w:styleId="WW8Num19z1">
    <w:name w:val="WW8Num19z1"/>
    <w:rsid w:val="00E8752F"/>
  </w:style>
  <w:style w:type="character" w:customStyle="1" w:styleId="WW8Num19z2">
    <w:name w:val="WW8Num19z2"/>
    <w:rsid w:val="00E8752F"/>
  </w:style>
  <w:style w:type="character" w:customStyle="1" w:styleId="WW8Num19z3">
    <w:name w:val="WW8Num19z3"/>
    <w:rsid w:val="00E8752F"/>
  </w:style>
  <w:style w:type="character" w:customStyle="1" w:styleId="WW8Num19z4">
    <w:name w:val="WW8Num19z4"/>
    <w:rsid w:val="00E8752F"/>
  </w:style>
  <w:style w:type="character" w:customStyle="1" w:styleId="WW8Num19z5">
    <w:name w:val="WW8Num19z5"/>
    <w:rsid w:val="00E8752F"/>
  </w:style>
  <w:style w:type="character" w:customStyle="1" w:styleId="WW8Num19z6">
    <w:name w:val="WW8Num19z6"/>
    <w:rsid w:val="00E8752F"/>
  </w:style>
  <w:style w:type="character" w:customStyle="1" w:styleId="WW8Num19z7">
    <w:name w:val="WW8Num19z7"/>
    <w:rsid w:val="00E8752F"/>
  </w:style>
  <w:style w:type="character" w:customStyle="1" w:styleId="WW8Num19z8">
    <w:name w:val="WW8Num19z8"/>
    <w:rsid w:val="00E8752F"/>
  </w:style>
  <w:style w:type="character" w:customStyle="1" w:styleId="WW8Num20z0">
    <w:name w:val="WW8Num20z0"/>
    <w:rsid w:val="00E8752F"/>
    <w:rPr>
      <w:szCs w:val="22"/>
    </w:rPr>
  </w:style>
  <w:style w:type="character" w:customStyle="1" w:styleId="WW8Num20z1">
    <w:name w:val="WW8Num20z1"/>
    <w:rsid w:val="00E8752F"/>
  </w:style>
  <w:style w:type="character" w:customStyle="1" w:styleId="WW8Num20z2">
    <w:name w:val="WW8Num20z2"/>
    <w:rsid w:val="00E8752F"/>
  </w:style>
  <w:style w:type="character" w:customStyle="1" w:styleId="WW8Num20z3">
    <w:name w:val="WW8Num20z3"/>
    <w:rsid w:val="00E8752F"/>
  </w:style>
  <w:style w:type="character" w:customStyle="1" w:styleId="WW8Num20z4">
    <w:name w:val="WW8Num20z4"/>
    <w:rsid w:val="00E8752F"/>
  </w:style>
  <w:style w:type="character" w:customStyle="1" w:styleId="WW8Num20z5">
    <w:name w:val="WW8Num20z5"/>
    <w:rsid w:val="00E8752F"/>
  </w:style>
  <w:style w:type="character" w:customStyle="1" w:styleId="WW8Num20z6">
    <w:name w:val="WW8Num20z6"/>
    <w:rsid w:val="00E8752F"/>
  </w:style>
  <w:style w:type="character" w:customStyle="1" w:styleId="WW8Num20z7">
    <w:name w:val="WW8Num20z7"/>
    <w:rsid w:val="00E8752F"/>
  </w:style>
  <w:style w:type="character" w:customStyle="1" w:styleId="WW8Num20z8">
    <w:name w:val="WW8Num20z8"/>
    <w:rsid w:val="00E8752F"/>
  </w:style>
  <w:style w:type="character" w:customStyle="1" w:styleId="WW8Num21z0">
    <w:name w:val="WW8Num21z0"/>
    <w:rsid w:val="00E8752F"/>
    <w:rPr>
      <w:b/>
      <w:bCs w:val="0"/>
    </w:rPr>
  </w:style>
  <w:style w:type="character" w:customStyle="1" w:styleId="WW8Num21z1">
    <w:name w:val="WW8Num21z1"/>
    <w:rsid w:val="00E8752F"/>
    <w:rPr>
      <w:sz w:val="22"/>
      <w:szCs w:val="22"/>
    </w:rPr>
  </w:style>
  <w:style w:type="character" w:customStyle="1" w:styleId="WW8Num21z2">
    <w:name w:val="WW8Num21z2"/>
    <w:rsid w:val="00E8752F"/>
  </w:style>
  <w:style w:type="character" w:customStyle="1" w:styleId="WW8Num21z3">
    <w:name w:val="WW8Num21z3"/>
    <w:rsid w:val="00E8752F"/>
  </w:style>
  <w:style w:type="character" w:customStyle="1" w:styleId="WW8Num21z4">
    <w:name w:val="WW8Num21z4"/>
    <w:rsid w:val="00E8752F"/>
  </w:style>
  <w:style w:type="character" w:customStyle="1" w:styleId="WW8Num21z5">
    <w:name w:val="WW8Num21z5"/>
    <w:rsid w:val="00E8752F"/>
  </w:style>
  <w:style w:type="character" w:customStyle="1" w:styleId="WW8Num21z6">
    <w:name w:val="WW8Num21z6"/>
    <w:rsid w:val="00E8752F"/>
  </w:style>
  <w:style w:type="character" w:customStyle="1" w:styleId="WW8Num21z7">
    <w:name w:val="WW8Num21z7"/>
    <w:rsid w:val="00E8752F"/>
  </w:style>
  <w:style w:type="character" w:customStyle="1" w:styleId="WW8Num21z8">
    <w:name w:val="WW8Num21z8"/>
    <w:rsid w:val="00E8752F"/>
  </w:style>
  <w:style w:type="character" w:customStyle="1" w:styleId="WW8Num22z0">
    <w:name w:val="WW8Num22z0"/>
    <w:rsid w:val="00E8752F"/>
    <w:rPr>
      <w:b/>
      <w:bCs w:val="0"/>
    </w:rPr>
  </w:style>
  <w:style w:type="character" w:customStyle="1" w:styleId="WW8Num22z3">
    <w:name w:val="WW8Num22z3"/>
    <w:rsid w:val="00E8752F"/>
  </w:style>
  <w:style w:type="character" w:customStyle="1" w:styleId="WW8Num22z4">
    <w:name w:val="WW8Num22z4"/>
    <w:rsid w:val="00E8752F"/>
  </w:style>
  <w:style w:type="character" w:customStyle="1" w:styleId="WW8Num22z5">
    <w:name w:val="WW8Num22z5"/>
    <w:rsid w:val="00E8752F"/>
  </w:style>
  <w:style w:type="character" w:customStyle="1" w:styleId="WW8Num22z6">
    <w:name w:val="WW8Num22z6"/>
    <w:rsid w:val="00E8752F"/>
  </w:style>
  <w:style w:type="character" w:customStyle="1" w:styleId="WW8Num22z7">
    <w:name w:val="WW8Num22z7"/>
    <w:rsid w:val="00E8752F"/>
  </w:style>
  <w:style w:type="character" w:customStyle="1" w:styleId="WW8Num22z8">
    <w:name w:val="WW8Num22z8"/>
    <w:rsid w:val="00E8752F"/>
  </w:style>
  <w:style w:type="character" w:customStyle="1" w:styleId="WW8Num23z0">
    <w:name w:val="WW8Num23z0"/>
    <w:rsid w:val="00E8752F"/>
    <w:rPr>
      <w:b/>
      <w:bCs w:val="0"/>
    </w:rPr>
  </w:style>
  <w:style w:type="character" w:customStyle="1" w:styleId="WW8Num23z1">
    <w:name w:val="WW8Num23z1"/>
    <w:rsid w:val="00E8752F"/>
  </w:style>
  <w:style w:type="character" w:customStyle="1" w:styleId="WW8Num23z2">
    <w:name w:val="WW8Num23z2"/>
    <w:rsid w:val="00E8752F"/>
  </w:style>
  <w:style w:type="character" w:customStyle="1" w:styleId="WW8Num23z3">
    <w:name w:val="WW8Num23z3"/>
    <w:rsid w:val="00E8752F"/>
  </w:style>
  <w:style w:type="character" w:customStyle="1" w:styleId="WW8Num23z4">
    <w:name w:val="WW8Num23z4"/>
    <w:rsid w:val="00E8752F"/>
  </w:style>
  <w:style w:type="character" w:customStyle="1" w:styleId="WW8Num23z5">
    <w:name w:val="WW8Num23z5"/>
    <w:rsid w:val="00E8752F"/>
  </w:style>
  <w:style w:type="character" w:customStyle="1" w:styleId="WW8Num23z6">
    <w:name w:val="WW8Num23z6"/>
    <w:rsid w:val="00E8752F"/>
  </w:style>
  <w:style w:type="character" w:customStyle="1" w:styleId="WW8Num23z7">
    <w:name w:val="WW8Num23z7"/>
    <w:rsid w:val="00E8752F"/>
  </w:style>
  <w:style w:type="character" w:customStyle="1" w:styleId="WW8Num23z8">
    <w:name w:val="WW8Num23z8"/>
    <w:rsid w:val="00E8752F"/>
  </w:style>
  <w:style w:type="character" w:customStyle="1" w:styleId="WW8Num24z0">
    <w:name w:val="WW8Num24z0"/>
    <w:rsid w:val="00E8752F"/>
  </w:style>
  <w:style w:type="character" w:customStyle="1" w:styleId="WW8Num24z1">
    <w:name w:val="WW8Num24z1"/>
    <w:rsid w:val="00E8752F"/>
  </w:style>
  <w:style w:type="character" w:customStyle="1" w:styleId="WW8Num24z2">
    <w:name w:val="WW8Num24z2"/>
    <w:rsid w:val="00E8752F"/>
  </w:style>
  <w:style w:type="character" w:customStyle="1" w:styleId="WW8Num24z3">
    <w:name w:val="WW8Num24z3"/>
    <w:rsid w:val="00E8752F"/>
  </w:style>
  <w:style w:type="character" w:customStyle="1" w:styleId="WW8Num24z4">
    <w:name w:val="WW8Num24z4"/>
    <w:rsid w:val="00E8752F"/>
  </w:style>
  <w:style w:type="character" w:customStyle="1" w:styleId="WW8Num24z5">
    <w:name w:val="WW8Num24z5"/>
    <w:rsid w:val="00E8752F"/>
  </w:style>
  <w:style w:type="character" w:customStyle="1" w:styleId="WW8Num24z6">
    <w:name w:val="WW8Num24z6"/>
    <w:rsid w:val="00E8752F"/>
  </w:style>
  <w:style w:type="character" w:customStyle="1" w:styleId="WW8Num24z7">
    <w:name w:val="WW8Num24z7"/>
    <w:rsid w:val="00E8752F"/>
  </w:style>
  <w:style w:type="character" w:customStyle="1" w:styleId="WW8Num24z8">
    <w:name w:val="WW8Num24z8"/>
    <w:rsid w:val="00E8752F"/>
  </w:style>
  <w:style w:type="character" w:customStyle="1" w:styleId="WW8Num25z0">
    <w:name w:val="WW8Num25z0"/>
    <w:rsid w:val="00E8752F"/>
  </w:style>
  <w:style w:type="character" w:customStyle="1" w:styleId="WW8Num25z1">
    <w:name w:val="WW8Num25z1"/>
    <w:rsid w:val="00E8752F"/>
  </w:style>
  <w:style w:type="character" w:customStyle="1" w:styleId="WW8Num25z2">
    <w:name w:val="WW8Num25z2"/>
    <w:rsid w:val="00E8752F"/>
  </w:style>
  <w:style w:type="character" w:customStyle="1" w:styleId="WW8Num25z3">
    <w:name w:val="WW8Num25z3"/>
    <w:rsid w:val="00E8752F"/>
  </w:style>
  <w:style w:type="character" w:customStyle="1" w:styleId="WW8Num25z4">
    <w:name w:val="WW8Num25z4"/>
    <w:rsid w:val="00E8752F"/>
  </w:style>
  <w:style w:type="character" w:customStyle="1" w:styleId="WW8Num25z5">
    <w:name w:val="WW8Num25z5"/>
    <w:rsid w:val="00E8752F"/>
  </w:style>
  <w:style w:type="character" w:customStyle="1" w:styleId="WW8Num25z6">
    <w:name w:val="WW8Num25z6"/>
    <w:rsid w:val="00E8752F"/>
  </w:style>
  <w:style w:type="character" w:customStyle="1" w:styleId="WW8Num25z7">
    <w:name w:val="WW8Num25z7"/>
    <w:rsid w:val="00E8752F"/>
  </w:style>
  <w:style w:type="character" w:customStyle="1" w:styleId="WW8Num25z8">
    <w:name w:val="WW8Num25z8"/>
    <w:rsid w:val="00E8752F"/>
  </w:style>
  <w:style w:type="character" w:customStyle="1" w:styleId="WW8Num26z0">
    <w:name w:val="WW8Num26z0"/>
    <w:rsid w:val="00E8752F"/>
    <w:rPr>
      <w:rFonts w:ascii="Symbol" w:hAnsi="Symbol" w:cs="Symbol" w:hint="default"/>
      <w:sz w:val="22"/>
      <w:szCs w:val="22"/>
    </w:rPr>
  </w:style>
  <w:style w:type="character" w:customStyle="1" w:styleId="WW8Num26z1">
    <w:name w:val="WW8Num26z1"/>
    <w:rsid w:val="00E8752F"/>
    <w:rPr>
      <w:rFonts w:ascii="Courier New" w:hAnsi="Courier New" w:cs="Courier New" w:hint="default"/>
    </w:rPr>
  </w:style>
  <w:style w:type="character" w:customStyle="1" w:styleId="WW8Num26z2">
    <w:name w:val="WW8Num26z2"/>
    <w:rsid w:val="00E8752F"/>
    <w:rPr>
      <w:rFonts w:ascii="Wingdings" w:hAnsi="Wingdings" w:cs="Wingdings" w:hint="default"/>
    </w:rPr>
  </w:style>
  <w:style w:type="character" w:customStyle="1" w:styleId="WW8Num26z3">
    <w:name w:val="WW8Num26z3"/>
    <w:rsid w:val="00E8752F"/>
    <w:rPr>
      <w:rFonts w:ascii="Symbol" w:hAnsi="Symbol" w:cs="Symbol" w:hint="default"/>
    </w:rPr>
  </w:style>
  <w:style w:type="character" w:customStyle="1" w:styleId="WW8Num27z0">
    <w:name w:val="WW8Num27z0"/>
    <w:rsid w:val="00E8752F"/>
  </w:style>
  <w:style w:type="character" w:customStyle="1" w:styleId="WW8Num27z1">
    <w:name w:val="WW8Num27z1"/>
    <w:rsid w:val="00E8752F"/>
  </w:style>
  <w:style w:type="character" w:customStyle="1" w:styleId="WW8Num27z2">
    <w:name w:val="WW8Num27z2"/>
    <w:rsid w:val="00E8752F"/>
  </w:style>
  <w:style w:type="character" w:customStyle="1" w:styleId="WW8Num27z3">
    <w:name w:val="WW8Num27z3"/>
    <w:rsid w:val="00E8752F"/>
  </w:style>
  <w:style w:type="character" w:customStyle="1" w:styleId="WW8Num27z4">
    <w:name w:val="WW8Num27z4"/>
    <w:rsid w:val="00E8752F"/>
  </w:style>
  <w:style w:type="character" w:customStyle="1" w:styleId="WW8Num27z5">
    <w:name w:val="WW8Num27z5"/>
    <w:rsid w:val="00E8752F"/>
  </w:style>
  <w:style w:type="character" w:customStyle="1" w:styleId="WW8Num27z6">
    <w:name w:val="WW8Num27z6"/>
    <w:rsid w:val="00E8752F"/>
  </w:style>
  <w:style w:type="character" w:customStyle="1" w:styleId="WW8Num27z7">
    <w:name w:val="WW8Num27z7"/>
    <w:rsid w:val="00E8752F"/>
  </w:style>
  <w:style w:type="character" w:customStyle="1" w:styleId="WW8Num27z8">
    <w:name w:val="WW8Num27z8"/>
    <w:rsid w:val="00E8752F"/>
  </w:style>
  <w:style w:type="character" w:customStyle="1" w:styleId="WW8Num28z0">
    <w:name w:val="WW8Num28z0"/>
    <w:rsid w:val="00E8752F"/>
    <w:rPr>
      <w:b w:val="0"/>
      <w:bCs w:val="0"/>
    </w:rPr>
  </w:style>
  <w:style w:type="character" w:customStyle="1" w:styleId="WW8Num28z1">
    <w:name w:val="WW8Num28z1"/>
    <w:rsid w:val="00E8752F"/>
  </w:style>
  <w:style w:type="character" w:customStyle="1" w:styleId="WW8Num28z2">
    <w:name w:val="WW8Num28z2"/>
    <w:rsid w:val="00E8752F"/>
  </w:style>
  <w:style w:type="character" w:customStyle="1" w:styleId="WW8Num28z3">
    <w:name w:val="WW8Num28z3"/>
    <w:rsid w:val="00E8752F"/>
  </w:style>
  <w:style w:type="character" w:customStyle="1" w:styleId="WW8Num28z4">
    <w:name w:val="WW8Num28z4"/>
    <w:rsid w:val="00E8752F"/>
  </w:style>
  <w:style w:type="character" w:customStyle="1" w:styleId="WW8Num28z5">
    <w:name w:val="WW8Num28z5"/>
    <w:rsid w:val="00E8752F"/>
  </w:style>
  <w:style w:type="character" w:customStyle="1" w:styleId="WW8Num28z6">
    <w:name w:val="WW8Num28z6"/>
    <w:rsid w:val="00E8752F"/>
  </w:style>
  <w:style w:type="character" w:customStyle="1" w:styleId="WW8Num28z7">
    <w:name w:val="WW8Num28z7"/>
    <w:rsid w:val="00E8752F"/>
  </w:style>
  <w:style w:type="character" w:customStyle="1" w:styleId="WW8Num28z8">
    <w:name w:val="WW8Num28z8"/>
    <w:rsid w:val="00E8752F"/>
  </w:style>
  <w:style w:type="character" w:customStyle="1" w:styleId="WW8Num29z0">
    <w:name w:val="WW8Num29z0"/>
    <w:rsid w:val="00E8752F"/>
  </w:style>
  <w:style w:type="character" w:customStyle="1" w:styleId="WW8Num29z1">
    <w:name w:val="WW8Num29z1"/>
    <w:rsid w:val="00E8752F"/>
  </w:style>
  <w:style w:type="character" w:customStyle="1" w:styleId="WW8Num29z2">
    <w:name w:val="WW8Num29z2"/>
    <w:rsid w:val="00E8752F"/>
  </w:style>
  <w:style w:type="character" w:customStyle="1" w:styleId="WW8Num29z3">
    <w:name w:val="WW8Num29z3"/>
    <w:rsid w:val="00E8752F"/>
  </w:style>
  <w:style w:type="character" w:customStyle="1" w:styleId="WW8Num29z4">
    <w:name w:val="WW8Num29z4"/>
    <w:rsid w:val="00E8752F"/>
  </w:style>
  <w:style w:type="character" w:customStyle="1" w:styleId="WW8Num29z5">
    <w:name w:val="WW8Num29z5"/>
    <w:rsid w:val="00E8752F"/>
  </w:style>
  <w:style w:type="character" w:customStyle="1" w:styleId="WW8Num29z6">
    <w:name w:val="WW8Num29z6"/>
    <w:rsid w:val="00E8752F"/>
  </w:style>
  <w:style w:type="character" w:customStyle="1" w:styleId="WW8Num29z7">
    <w:name w:val="WW8Num29z7"/>
    <w:rsid w:val="00E8752F"/>
  </w:style>
  <w:style w:type="character" w:customStyle="1" w:styleId="WW8Num29z8">
    <w:name w:val="WW8Num29z8"/>
    <w:rsid w:val="00E8752F"/>
  </w:style>
  <w:style w:type="character" w:customStyle="1" w:styleId="WW8Num30z0">
    <w:name w:val="WW8Num30z0"/>
    <w:rsid w:val="00E8752F"/>
    <w:rPr>
      <w:b/>
      <w:bCs w:val="0"/>
      <w:i w:val="0"/>
      <w:iCs w:val="0"/>
      <w:sz w:val="22"/>
      <w:szCs w:val="22"/>
    </w:rPr>
  </w:style>
  <w:style w:type="character" w:customStyle="1" w:styleId="WW8Num30z1">
    <w:name w:val="WW8Num30z1"/>
    <w:rsid w:val="00E8752F"/>
  </w:style>
  <w:style w:type="character" w:customStyle="1" w:styleId="WW8Num30z2">
    <w:name w:val="WW8Num30z2"/>
    <w:rsid w:val="00E8752F"/>
  </w:style>
  <w:style w:type="character" w:customStyle="1" w:styleId="WW8Num30z3">
    <w:name w:val="WW8Num30z3"/>
    <w:rsid w:val="00E8752F"/>
  </w:style>
  <w:style w:type="character" w:customStyle="1" w:styleId="WW8Num30z4">
    <w:name w:val="WW8Num30z4"/>
    <w:rsid w:val="00E8752F"/>
  </w:style>
  <w:style w:type="character" w:customStyle="1" w:styleId="WW8Num30z5">
    <w:name w:val="WW8Num30z5"/>
    <w:rsid w:val="00E8752F"/>
  </w:style>
  <w:style w:type="character" w:customStyle="1" w:styleId="WW8Num30z6">
    <w:name w:val="WW8Num30z6"/>
    <w:rsid w:val="00E8752F"/>
  </w:style>
  <w:style w:type="character" w:customStyle="1" w:styleId="WW8Num30z7">
    <w:name w:val="WW8Num30z7"/>
    <w:rsid w:val="00E8752F"/>
  </w:style>
  <w:style w:type="character" w:customStyle="1" w:styleId="WW8Num30z8">
    <w:name w:val="WW8Num30z8"/>
    <w:rsid w:val="00E8752F"/>
  </w:style>
  <w:style w:type="character" w:customStyle="1" w:styleId="WW8Num31z0">
    <w:name w:val="WW8Num31z0"/>
    <w:rsid w:val="00E8752F"/>
    <w:rPr>
      <w:b/>
      <w:bCs w:val="0"/>
    </w:rPr>
  </w:style>
  <w:style w:type="character" w:customStyle="1" w:styleId="WW8Num31z1">
    <w:name w:val="WW8Num31z1"/>
    <w:rsid w:val="00E8752F"/>
  </w:style>
  <w:style w:type="character" w:customStyle="1" w:styleId="WW8Num31z2">
    <w:name w:val="WW8Num31z2"/>
    <w:rsid w:val="00E8752F"/>
  </w:style>
  <w:style w:type="character" w:customStyle="1" w:styleId="WW8Num31z3">
    <w:name w:val="WW8Num31z3"/>
    <w:rsid w:val="00E8752F"/>
  </w:style>
  <w:style w:type="character" w:customStyle="1" w:styleId="WW8Num31z4">
    <w:name w:val="WW8Num31z4"/>
    <w:rsid w:val="00E8752F"/>
  </w:style>
  <w:style w:type="character" w:customStyle="1" w:styleId="WW8Num31z5">
    <w:name w:val="WW8Num31z5"/>
    <w:rsid w:val="00E8752F"/>
  </w:style>
  <w:style w:type="character" w:customStyle="1" w:styleId="WW8Num31z6">
    <w:name w:val="WW8Num31z6"/>
    <w:rsid w:val="00E8752F"/>
  </w:style>
  <w:style w:type="character" w:customStyle="1" w:styleId="WW8Num31z7">
    <w:name w:val="WW8Num31z7"/>
    <w:rsid w:val="00E8752F"/>
  </w:style>
  <w:style w:type="character" w:customStyle="1" w:styleId="WW8Num31z8">
    <w:name w:val="WW8Num31z8"/>
    <w:rsid w:val="00E8752F"/>
  </w:style>
  <w:style w:type="character" w:customStyle="1" w:styleId="WW8Num32z0">
    <w:name w:val="WW8Num32z0"/>
    <w:rsid w:val="00E8752F"/>
  </w:style>
  <w:style w:type="character" w:customStyle="1" w:styleId="WW8Num32z1">
    <w:name w:val="WW8Num32z1"/>
    <w:rsid w:val="00E8752F"/>
  </w:style>
  <w:style w:type="character" w:customStyle="1" w:styleId="WW8Num32z2">
    <w:name w:val="WW8Num32z2"/>
    <w:rsid w:val="00E8752F"/>
  </w:style>
  <w:style w:type="character" w:customStyle="1" w:styleId="WW8Num32z3">
    <w:name w:val="WW8Num32z3"/>
    <w:rsid w:val="00E8752F"/>
  </w:style>
  <w:style w:type="character" w:customStyle="1" w:styleId="WW8Num32z4">
    <w:name w:val="WW8Num32z4"/>
    <w:rsid w:val="00E8752F"/>
  </w:style>
  <w:style w:type="character" w:customStyle="1" w:styleId="WW8Num32z5">
    <w:name w:val="WW8Num32z5"/>
    <w:rsid w:val="00E8752F"/>
  </w:style>
  <w:style w:type="character" w:customStyle="1" w:styleId="WW8Num32z6">
    <w:name w:val="WW8Num32z6"/>
    <w:rsid w:val="00E8752F"/>
  </w:style>
  <w:style w:type="character" w:customStyle="1" w:styleId="WW8Num32z7">
    <w:name w:val="WW8Num32z7"/>
    <w:rsid w:val="00E8752F"/>
  </w:style>
  <w:style w:type="character" w:customStyle="1" w:styleId="WW8Num32z8">
    <w:name w:val="WW8Num32z8"/>
    <w:rsid w:val="00E8752F"/>
  </w:style>
  <w:style w:type="character" w:customStyle="1" w:styleId="WW8Num33z0">
    <w:name w:val="WW8Num33z0"/>
    <w:rsid w:val="00E8752F"/>
    <w:rPr>
      <w:sz w:val="18"/>
      <w:szCs w:val="18"/>
    </w:rPr>
  </w:style>
  <w:style w:type="character" w:customStyle="1" w:styleId="WW8Num33z1">
    <w:name w:val="WW8Num33z1"/>
    <w:rsid w:val="00E8752F"/>
  </w:style>
  <w:style w:type="character" w:customStyle="1" w:styleId="WW8Num33z2">
    <w:name w:val="WW8Num33z2"/>
    <w:rsid w:val="00E8752F"/>
  </w:style>
  <w:style w:type="character" w:customStyle="1" w:styleId="WW8Num33z3">
    <w:name w:val="WW8Num33z3"/>
    <w:rsid w:val="00E8752F"/>
  </w:style>
  <w:style w:type="character" w:customStyle="1" w:styleId="WW8Num33z4">
    <w:name w:val="WW8Num33z4"/>
    <w:rsid w:val="00E8752F"/>
  </w:style>
  <w:style w:type="character" w:customStyle="1" w:styleId="WW8Num33z5">
    <w:name w:val="WW8Num33z5"/>
    <w:rsid w:val="00E8752F"/>
  </w:style>
  <w:style w:type="character" w:customStyle="1" w:styleId="WW8Num33z6">
    <w:name w:val="WW8Num33z6"/>
    <w:rsid w:val="00E8752F"/>
  </w:style>
  <w:style w:type="character" w:customStyle="1" w:styleId="WW8Num33z7">
    <w:name w:val="WW8Num33z7"/>
    <w:rsid w:val="00E8752F"/>
  </w:style>
  <w:style w:type="character" w:customStyle="1" w:styleId="WW8Num33z8">
    <w:name w:val="WW8Num33z8"/>
    <w:rsid w:val="00E8752F"/>
  </w:style>
  <w:style w:type="character" w:customStyle="1" w:styleId="WW8Num34z0">
    <w:name w:val="WW8Num34z0"/>
    <w:rsid w:val="00E8752F"/>
  </w:style>
  <w:style w:type="character" w:customStyle="1" w:styleId="WW8Num34z1">
    <w:name w:val="WW8Num34z1"/>
    <w:rsid w:val="00E8752F"/>
    <w:rPr>
      <w:rFonts w:ascii="Times New Roman" w:eastAsia="Times New Roman" w:hAnsi="Times New Roman" w:cs="Times New Roman" w:hint="default"/>
      <w:color w:val="auto"/>
      <w:sz w:val="22"/>
      <w:szCs w:val="22"/>
      <w:lang w:eastAsia="en-US"/>
    </w:rPr>
  </w:style>
  <w:style w:type="character" w:customStyle="1" w:styleId="WW8Num34z2">
    <w:name w:val="WW8Num34z2"/>
    <w:rsid w:val="00E8752F"/>
  </w:style>
  <w:style w:type="character" w:customStyle="1" w:styleId="WW8Num34z3">
    <w:name w:val="WW8Num34z3"/>
    <w:rsid w:val="00E8752F"/>
  </w:style>
  <w:style w:type="character" w:customStyle="1" w:styleId="WW8Num34z4">
    <w:name w:val="WW8Num34z4"/>
    <w:rsid w:val="00E8752F"/>
  </w:style>
  <w:style w:type="character" w:customStyle="1" w:styleId="WW8Num34z5">
    <w:name w:val="WW8Num34z5"/>
    <w:rsid w:val="00E8752F"/>
  </w:style>
  <w:style w:type="character" w:customStyle="1" w:styleId="WW8Num34z6">
    <w:name w:val="WW8Num34z6"/>
    <w:rsid w:val="00E8752F"/>
  </w:style>
  <w:style w:type="character" w:customStyle="1" w:styleId="WW8Num34z7">
    <w:name w:val="WW8Num34z7"/>
    <w:rsid w:val="00E8752F"/>
  </w:style>
  <w:style w:type="character" w:customStyle="1" w:styleId="WW8Num34z8">
    <w:name w:val="WW8Num34z8"/>
    <w:rsid w:val="00E8752F"/>
  </w:style>
  <w:style w:type="character" w:customStyle="1" w:styleId="WW8Num35z0">
    <w:name w:val="WW8Num35z0"/>
    <w:rsid w:val="00E8752F"/>
    <w:rPr>
      <w:color w:val="auto"/>
      <w:sz w:val="22"/>
      <w:szCs w:val="22"/>
    </w:rPr>
  </w:style>
  <w:style w:type="character" w:customStyle="1" w:styleId="WW8Num35z1">
    <w:name w:val="WW8Num35z1"/>
    <w:rsid w:val="00E8752F"/>
    <w:rPr>
      <w:b/>
      <w:bCs w:val="0"/>
      <w:sz w:val="22"/>
      <w:szCs w:val="22"/>
    </w:rPr>
  </w:style>
  <w:style w:type="character" w:customStyle="1" w:styleId="WW8Num35z2">
    <w:name w:val="WW8Num35z2"/>
    <w:rsid w:val="00E8752F"/>
  </w:style>
  <w:style w:type="character" w:customStyle="1" w:styleId="WW8Num35z3">
    <w:name w:val="WW8Num35z3"/>
    <w:rsid w:val="00E8752F"/>
  </w:style>
  <w:style w:type="character" w:customStyle="1" w:styleId="WW8Num35z4">
    <w:name w:val="WW8Num35z4"/>
    <w:rsid w:val="00E8752F"/>
  </w:style>
  <w:style w:type="character" w:customStyle="1" w:styleId="WW8Num35z5">
    <w:name w:val="WW8Num35z5"/>
    <w:rsid w:val="00E8752F"/>
  </w:style>
  <w:style w:type="character" w:customStyle="1" w:styleId="WW8Num35z6">
    <w:name w:val="WW8Num35z6"/>
    <w:rsid w:val="00E8752F"/>
  </w:style>
  <w:style w:type="character" w:customStyle="1" w:styleId="WW8Num35z7">
    <w:name w:val="WW8Num35z7"/>
    <w:rsid w:val="00E8752F"/>
  </w:style>
  <w:style w:type="character" w:customStyle="1" w:styleId="WW8Num35z8">
    <w:name w:val="WW8Num35z8"/>
    <w:rsid w:val="00E8752F"/>
  </w:style>
  <w:style w:type="character" w:customStyle="1" w:styleId="Domylnaczcionkaakapitu1">
    <w:name w:val="Domyślna czcionka akapitu1"/>
    <w:rsid w:val="00E8752F"/>
  </w:style>
  <w:style w:type="character" w:customStyle="1" w:styleId="Tekstpodstawowywcity2Znak">
    <w:name w:val="Tekst podstawowy wcięty 2 Znak"/>
    <w:rsid w:val="00E8752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3">
    <w:name w:val="t3"/>
    <w:rsid w:val="00E8752F"/>
    <w:rPr>
      <w:rFonts w:ascii="Times New Roman" w:hAnsi="Times New Roman" w:cs="Times New Roman" w:hint="default"/>
    </w:rPr>
  </w:style>
  <w:style w:type="character" w:customStyle="1" w:styleId="Tekstpodstawowy3Znak">
    <w:name w:val="Tekst podstawowy 3 Znak"/>
    <w:rsid w:val="00E8752F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NagwekZnak1">
    <w:name w:val="Nagłówek Znak1"/>
    <w:basedOn w:val="Domylnaczcionkaakapitu"/>
    <w:semiHidden/>
    <w:locked/>
    <w:rsid w:val="00E8752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StopkaZnak1">
    <w:name w:val="Stopka Znak1"/>
    <w:basedOn w:val="Domylnaczcionkaakapitu"/>
    <w:uiPriority w:val="99"/>
    <w:semiHidden/>
    <w:locked/>
    <w:rsid w:val="00E8752F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E8752F"/>
    <w:rPr>
      <w:rFonts w:ascii="Tahoma" w:eastAsia="Calibri" w:hAnsi="Tahoma" w:cs="Tahoma"/>
      <w:kern w:val="0"/>
      <w:sz w:val="16"/>
      <w:szCs w:val="16"/>
      <w:lang w:val="x-none" w:eastAsia="zh-CN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E8752F"/>
    <w:rPr>
      <w:rFonts w:ascii="Times New Roman" w:eastAsia="Times New Roman" w:hAnsi="Times New Roman" w:cs="Times New Roman"/>
      <w:kern w:val="0"/>
      <w:sz w:val="24"/>
      <w:szCs w:val="24"/>
      <w:lang w:val="x-none" w:eastAsia="zh-CN"/>
      <w14:ligatures w14:val="none"/>
    </w:rPr>
  </w:style>
  <w:style w:type="table" w:styleId="Tabela-Siatka">
    <w:name w:val="Table Grid"/>
    <w:basedOn w:val="Standardowy"/>
    <w:uiPriority w:val="39"/>
    <w:rsid w:val="00E875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87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752F"/>
    <w:rPr>
      <w:b/>
      <w:bCs/>
    </w:rPr>
  </w:style>
  <w:style w:type="character" w:customStyle="1" w:styleId="markedcontent">
    <w:name w:val="markedcontent"/>
    <w:basedOn w:val="Domylnaczcionkaakapitu"/>
    <w:rsid w:val="00E8752F"/>
  </w:style>
  <w:style w:type="paragraph" w:styleId="Bezodstpw">
    <w:name w:val="No Spacing"/>
    <w:uiPriority w:val="1"/>
    <w:qFormat/>
    <w:rsid w:val="00404A9F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11</cp:revision>
  <cp:lastPrinted>2025-01-31T09:43:00Z</cp:lastPrinted>
  <dcterms:created xsi:type="dcterms:W3CDTF">2025-01-31T09:10:00Z</dcterms:created>
  <dcterms:modified xsi:type="dcterms:W3CDTF">2025-04-01T09:41:00Z</dcterms:modified>
</cp:coreProperties>
</file>