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FA8" w:rsidRDefault="000B5FA8" w:rsidP="000B5FA8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2466975" cy="1343025"/>
                <wp:effectExtent l="0" t="0" r="28575" b="28575"/>
                <wp:wrapNone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A8" w:rsidRDefault="000B5FA8" w:rsidP="000B5FA8"/>
                          <w:p w:rsidR="000B5FA8" w:rsidRDefault="000B5FA8" w:rsidP="000B5FA8"/>
                          <w:p w:rsidR="000B5FA8" w:rsidRDefault="000B5FA8" w:rsidP="000B5FA8"/>
                          <w:p w:rsidR="000B5FA8" w:rsidRDefault="000B5FA8" w:rsidP="000B5FA8">
                            <w:r>
                              <w:t xml:space="preserve"> </w:t>
                            </w:r>
                          </w:p>
                          <w:p w:rsidR="000B5FA8" w:rsidRDefault="000B5FA8" w:rsidP="000B5FA8">
                            <w:r>
                              <w:t xml:space="preserve"> …………………………………….</w:t>
                            </w:r>
                          </w:p>
                          <w:p w:rsidR="000B5FA8" w:rsidRPr="000B5FA8" w:rsidRDefault="000B5FA8" w:rsidP="000B5F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5FA8">
                              <w:rPr>
                                <w:rFonts w:ascii="Arial" w:hAnsi="Arial" w:cs="Arial"/>
                                <w:i/>
                              </w:rPr>
                              <w:t>/data wpływu wniosku do PUP Radomsko/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05pt;margin-top:9.55pt;width:194.25pt;height:105.7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">
                <v:stroke dashstyle="dash"/>
                <v:textbox>
                  <w:txbxContent>
                    <w:p w:rsidR="000B5FA8" w:rsidRDefault="000B5FA8" w:rsidP="000B5FA8"/>
                    <w:p w:rsidR="000B5FA8" w:rsidRDefault="000B5FA8" w:rsidP="000B5FA8"/>
                    <w:p w:rsidR="000B5FA8" w:rsidRDefault="000B5FA8" w:rsidP="000B5FA8"/>
                    <w:p w:rsidR="000B5FA8" w:rsidRDefault="000B5FA8" w:rsidP="000B5FA8">
                      <w:r>
                        <w:t xml:space="preserve"> </w:t>
                      </w:r>
                    </w:p>
                    <w:p w:rsidR="000B5FA8" w:rsidRDefault="000B5FA8" w:rsidP="000B5FA8">
                      <w:r>
                        <w:t xml:space="preserve"> …………………………………….</w:t>
                      </w:r>
                    </w:p>
                    <w:p w:rsidR="000B5FA8" w:rsidRPr="000B5FA8" w:rsidRDefault="000B5FA8" w:rsidP="000B5F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5FA8">
                        <w:rPr>
                          <w:rFonts w:ascii="Arial" w:hAnsi="Arial" w:cs="Arial"/>
                          <w:i/>
                        </w:rPr>
                        <w:t>/data wpływu wniosku do PUP Radomsko/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FA8" w:rsidRPr="000B5FA8" w:rsidRDefault="000B5FA8" w:rsidP="00BD1E01">
      <w:pPr>
        <w:rPr>
          <w:rFonts w:ascii="Arial" w:hAnsi="Arial" w:cs="Arial"/>
          <w:lang w:eastAsia="pl-P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bookmarkStart w:id="0" w:name="_Hlk534280031"/>
      <w:r w:rsidRPr="000B5FA8">
        <w:rPr>
          <w:rFonts w:ascii="Arial" w:hAnsi="Arial" w:cs="Arial"/>
        </w:rPr>
        <w:t>……………………………………………………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Imię i nazwisko Wnioskodawcy</w:t>
      </w:r>
    </w:p>
    <w:bookmarkEnd w:id="0"/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Telefon **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611B2" w:rsidP="00BD1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="000B5FA8" w:rsidRPr="000B5FA8">
        <w:rPr>
          <w:rFonts w:ascii="Arial" w:hAnsi="Arial" w:cs="Arial"/>
          <w:b/>
        </w:rPr>
        <w:t>WNIOSEK</w:t>
      </w:r>
    </w:p>
    <w:p w:rsidR="000B5FA8" w:rsidRPr="000B5FA8" w:rsidRDefault="000611B2" w:rsidP="00BD1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</w:t>
      </w:r>
      <w:r w:rsidR="000B5FA8" w:rsidRPr="000B5FA8">
        <w:rPr>
          <w:rFonts w:ascii="Arial" w:hAnsi="Arial" w:cs="Arial"/>
          <w:b/>
        </w:rPr>
        <w:t xml:space="preserve">O PRZYZNANIE Z FUNDUSZU PRACY ŚRODKÓW </w:t>
      </w:r>
    </w:p>
    <w:p w:rsidR="000B5FA8" w:rsidRPr="000B5FA8" w:rsidRDefault="000611B2" w:rsidP="00BD1E0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0B5FA8" w:rsidRPr="000B5FA8">
        <w:rPr>
          <w:rFonts w:ascii="Arial" w:hAnsi="Arial" w:cs="Arial"/>
          <w:b/>
        </w:rPr>
        <w:t>NA PODJĘCIE DZIAŁALNOŚCI GOSPODARCZEJ</w:t>
      </w:r>
    </w:p>
    <w:p w:rsidR="000B5FA8" w:rsidRP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 xml:space="preserve">Przed wypełnieniem wniosku należy zapoznać się z „Regulaminem w sprawie przyznawania jednorazowych środków na podjęcie działalności gospodarczej”, który jest dostępny na stronie internetowej </w:t>
      </w:r>
      <w:r w:rsidRPr="000B5FA8">
        <w:rPr>
          <w:rFonts w:ascii="Arial" w:hAnsi="Arial" w:cs="Arial"/>
          <w:b/>
          <w:u w:val="single"/>
        </w:rPr>
        <w:t>radomsko.praca.gov.pl;</w:t>
      </w:r>
    </w:p>
    <w:p w:rsidR="000B5FA8" w:rsidRP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 xml:space="preserve">Wniosek należy wypełnić czytelnie bez pozostawienia niewypełnionych rubryk, jeżeli któraś z pozycji wniosku nie dotyczy wnioskodawcy należy wpisać „nie dotyczy, „brak”, lub „nie posiadam”;  </w:t>
      </w:r>
    </w:p>
    <w:p w:rsidR="000B5FA8" w:rsidRP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Złożenie wniosku nie gwarantuje otrzymania środków;</w:t>
      </w:r>
    </w:p>
    <w:p w:rsidR="000B5FA8" w:rsidRP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Od negatywnego stanowiska Dyrektora PUP, działającego z upoważnienia Starosty nie przysługuje odwołanie, zawarcie umowy następuje w drodze oświadczenia woli stron i żadnej nie przysługuje roszczenie o jej zawarcie.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u w:val="single"/>
        </w:rPr>
      </w:pPr>
      <w:r w:rsidRPr="000B5FA8">
        <w:rPr>
          <w:rFonts w:ascii="Arial" w:hAnsi="Arial" w:cs="Arial"/>
          <w:u w:val="single"/>
        </w:rPr>
        <w:t>Podstawa Prawna: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color w:val="000000" w:themeColor="text1"/>
        </w:rPr>
      </w:pPr>
      <w:r w:rsidRPr="000B5FA8">
        <w:rPr>
          <w:rFonts w:ascii="Arial" w:hAnsi="Arial" w:cs="Arial"/>
        </w:rPr>
        <w:t xml:space="preserve">» ustawa z dnia 20 kwietnia 2004 r. o promocji zatrudnienia i instytucjach rynku </w:t>
      </w:r>
      <w:r w:rsidRPr="000B5FA8">
        <w:rPr>
          <w:rFonts w:ascii="Arial" w:hAnsi="Arial" w:cs="Arial"/>
          <w:color w:val="000000" w:themeColor="text1"/>
        </w:rPr>
        <w:t>pracy (tekst</w:t>
      </w:r>
      <w:r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jednolity</w:t>
      </w:r>
      <w:r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Dz.U.z</w:t>
      </w:r>
      <w:r w:rsidR="009C6BE0"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2023</w:t>
      </w:r>
      <w:r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r.</w:t>
      </w:r>
      <w:r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 xml:space="preserve">poz.735 z późń. zm.)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lang w:eastAsia="pl-PL"/>
        </w:rPr>
      </w:pPr>
      <w:r w:rsidRPr="000B5FA8">
        <w:rPr>
          <w:rFonts w:ascii="Arial" w:hAnsi="Arial" w:cs="Arial"/>
        </w:rPr>
        <w:t xml:space="preserve">» Rozporządzenie Ministra Rodziny, Pracy i Polityki Społecznej z dnia 14 lipca 2017 r. w sprawie dokonywania z Funduszu Pracy refundacji kosztów wyposażenia lub doposażenia stanowiska pracy oraz przyznawania środków na podjęcie działalności gospodarczej (t.j. Dz.U. z 2017 poz. 1380 z późn. zm.)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» Rozporządzenia Komisji (UE) Nr 1407/2013 z dnia 18 grudnia 2013 roku w sprawie stosowania</w:t>
      </w:r>
      <w:r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art.107</w:t>
      </w:r>
      <w:r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108Traktatu o funkcjonowaniu Unii Europejskiej  do pomocy de minimis (Dz. Urz. UE L 352 z 24 grudnia 2013 roku, str. 1),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» Rozporządzenia Komisji (UE) nr 1408/2013 z dnia 18 grudnia 2013 r. w sprawie stosowaniaart.107i108Traktatu o funkcjonowaniu Unii Europejskiej  do pomocy w ramach zasady de minimis w sektorze rolnym  (Dz. Urz. UE L 352 z 24.12.2013, str. 9).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5D0AAB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i/>
          <w:u w:val="single"/>
        </w:rPr>
        <w:lastRenderedPageBreak/>
        <w:t>Uwaga</w:t>
      </w:r>
      <w:r w:rsidRPr="000B5FA8">
        <w:rPr>
          <w:rFonts w:ascii="Arial" w:hAnsi="Arial" w:cs="Arial"/>
          <w:b/>
          <w:i/>
          <w:u w:val="single"/>
        </w:rPr>
        <w:t xml:space="preserve">: złożenie wniosku nie zwalnia z obowiązku zgłaszania się </w:t>
      </w:r>
      <w:r w:rsidR="00C4384E">
        <w:rPr>
          <w:rFonts w:ascii="Arial" w:hAnsi="Arial" w:cs="Arial"/>
          <w:b/>
          <w:i/>
          <w:u w:val="single"/>
        </w:rPr>
        <w:br/>
      </w:r>
      <w:r w:rsidRPr="000B5FA8">
        <w:rPr>
          <w:rFonts w:ascii="Arial" w:hAnsi="Arial" w:cs="Arial"/>
          <w:b/>
          <w:i/>
          <w:u w:val="single"/>
        </w:rPr>
        <w:t>w Powiatowym Urzędzie Pracy w Radomsku na wizyty w wyznaczonych terminach</w:t>
      </w:r>
    </w:p>
    <w:p w:rsidR="000B5FA8" w:rsidRPr="000B5FA8" w:rsidRDefault="000B5FA8" w:rsidP="00BD1E01">
      <w:pPr>
        <w:spacing w:line="276" w:lineRule="auto"/>
        <w:ind w:left="360"/>
        <w:rPr>
          <w:rFonts w:ascii="Arial" w:hAnsi="Arial" w:cs="Arial"/>
        </w:rPr>
      </w:pPr>
      <w:r w:rsidRPr="000B5FA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667375" cy="10096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A8" w:rsidRDefault="000B5FA8" w:rsidP="000B5FA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Wnioskuję o przyznanie dofinansowania na podjęcie działalności gospodarczej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w wysokości…………………………………………………………………..…złotych</w:t>
                            </w:r>
                          </w:p>
                          <w:p w:rsidR="000B5FA8" w:rsidRDefault="000B5FA8" w:rsidP="000B5FA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słownie:……………………………………………………………………………………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16.35pt;width:446.25pt;height:7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">
                <v:textbox>
                  <w:txbxContent>
                    <w:p w:rsidR="000B5FA8" w:rsidRDefault="000B5FA8" w:rsidP="000B5FA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Wnioskuję o przyznanie dofinansowania na podjęcie działalności gospodarczej </w:t>
                      </w:r>
                      <w:r>
                        <w:rPr>
                          <w:rFonts w:ascii="Arial" w:hAnsi="Arial" w:cs="Arial"/>
                        </w:rPr>
                        <w:br/>
                        <w:t>w wysokości…………………………………………………………………..…złotych</w:t>
                      </w:r>
                    </w:p>
                    <w:p w:rsidR="000B5FA8" w:rsidRDefault="000B5FA8" w:rsidP="000B5FA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słownie:……………………………………………………………………………………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** dana dobrowolna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1</w:t>
      </w:r>
      <w:r w:rsidRPr="000B5FA8">
        <w:rPr>
          <w:rFonts w:ascii="Arial" w:hAnsi="Arial" w:cs="Arial"/>
        </w:rPr>
        <w:t xml:space="preserve">. Rodzaj działalności gospodarczej, którą zamierza podjąć Wnioskujący: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/podać rodzaj działalności/</w:t>
      </w:r>
      <w:r>
        <w:rPr>
          <w:rFonts w:ascii="Arial" w:hAnsi="Arial" w:cs="Arial"/>
        </w:rPr>
        <w:br/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2.</w:t>
      </w:r>
      <w:r w:rsidRPr="000B5FA8">
        <w:rPr>
          <w:rFonts w:ascii="Arial" w:hAnsi="Arial" w:cs="Arial"/>
        </w:rPr>
        <w:t xml:space="preserve"> Rodzaj działalności gospodarczej </w:t>
      </w:r>
      <w:r w:rsidRPr="000B5FA8">
        <w:rPr>
          <w:rFonts w:ascii="Arial" w:hAnsi="Arial" w:cs="Arial"/>
          <w:i/>
        </w:rPr>
        <w:t>/zaznaczyć właściwie/:</w:t>
      </w:r>
    </w:p>
    <w:p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wytwórcza</w:t>
      </w:r>
    </w:p>
    <w:p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budowlana</w:t>
      </w:r>
    </w:p>
    <w:p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handlowa</w:t>
      </w:r>
    </w:p>
    <w:p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usługowa</w:t>
      </w:r>
    </w:p>
    <w:p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polegająca na poszukiwaniu, rozpoznawaniu i wydobywaniu kopalin złóż</w:t>
      </w:r>
    </w:p>
    <w:p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polegająca na wykorzystywaniu rzeczy oraz wartości niematerialnych i prawnych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color w:val="FF0000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3.</w:t>
      </w:r>
      <w:r w:rsidRPr="000B5FA8">
        <w:rPr>
          <w:rFonts w:ascii="Arial" w:hAnsi="Arial" w:cs="Arial"/>
        </w:rPr>
        <w:t xml:space="preserve"> Symbol i przedmiot planowanej działalności gospodarczej według Polskiej Klasyfikacji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Działalności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(PKD)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na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poziomie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podklasy:</w:t>
      </w:r>
      <w:r>
        <w:rPr>
          <w:rFonts w:ascii="Arial" w:hAnsi="Arial" w:cs="Arial"/>
        </w:rPr>
        <w:br/>
      </w:r>
    </w:p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0B5FA8" w:rsidRPr="000B5FA8" w:rsidTr="002E136D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KOD PKD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OPIS SYMBOLU</w:t>
            </w:r>
          </w:p>
        </w:tc>
      </w:tr>
    </w:tbl>
    <w:tbl>
      <w:tblPr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0B5FA8" w:rsidRPr="000B5FA8" w:rsidTr="002E136D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Działalność przeważająca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B51362" w:rsidRPr="000B5FA8" w:rsidTr="00C831C4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Działalności pomocnicze</w:t>
            </w:r>
          </w:p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1362" w:rsidRPr="000B5FA8" w:rsidTr="00C831C4"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1362" w:rsidRPr="000B5FA8" w:rsidTr="00C831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362" w:rsidRPr="000B5FA8" w:rsidRDefault="00B51362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1362" w:rsidRPr="000B5FA8" w:rsidTr="00C831C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62" w:rsidRPr="000B5FA8" w:rsidRDefault="00B51362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B5FA8" w:rsidRPr="000B5FA8" w:rsidRDefault="000B5FA8" w:rsidP="00BD1E01">
      <w:pPr>
        <w:spacing w:line="276" w:lineRule="auto"/>
        <w:rPr>
          <w:rFonts w:ascii="Arial" w:hAnsi="Arial" w:cs="Arial"/>
          <w:b/>
          <w:i/>
        </w:rPr>
      </w:pPr>
    </w:p>
    <w:p w:rsidR="000B5FA8" w:rsidRPr="000B5FA8" w:rsidRDefault="000B5FA8" w:rsidP="00BD1E0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INFORMACJE  O  WNIOSKODAWCY</w:t>
      </w:r>
      <w:r>
        <w:rPr>
          <w:rFonts w:ascii="Arial" w:hAnsi="Arial" w:cs="Arial"/>
          <w:b/>
        </w:rPr>
        <w:t>|</w:t>
      </w:r>
      <w:r>
        <w:rPr>
          <w:rFonts w:ascii="Arial" w:hAnsi="Arial" w:cs="Arial"/>
          <w:b/>
        </w:rPr>
        <w:br/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Jestem:</w:t>
      </w:r>
    </w:p>
    <w:p w:rsidR="000B5FA8" w:rsidRPr="000B5FA8" w:rsidRDefault="000B5FA8" w:rsidP="00BD1E01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osobą bezrobotną </w:t>
      </w:r>
      <w:r w:rsidRPr="000B5FA8">
        <w:rPr>
          <w:rFonts w:ascii="Arial" w:hAnsi="Arial" w:cs="Arial"/>
        </w:rPr>
        <w:t>(osoba zarejestrowana w PUP w Radomsku, posiadająca status osoby bezrobotnej, dla ustalono Indywidualny Plan Działania, jeżeli nie pozostaje w okresie zgłoszonego do ewidencji działalności gospodarczej zawieszenia jej wykonywania)</w:t>
      </w:r>
    </w:p>
    <w:p w:rsidR="000B5FA8" w:rsidRPr="000B5FA8" w:rsidRDefault="000B5FA8" w:rsidP="00BD1E01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absolwentem CIS </w:t>
      </w:r>
      <w:r w:rsidRPr="000B5FA8">
        <w:rPr>
          <w:rFonts w:ascii="Arial" w:hAnsi="Arial" w:cs="Arial"/>
        </w:rPr>
        <w:t xml:space="preserve">(osoba, która przez okres nie krótszy niż 6 miesięcy uczestniczyła w zajęciach w centrum integracji społecznej i otrzymała zaświadczenie, o którym mowa w art. 13 ust. 5a (zaświadczenie potwierdzające uczestnictwo w zajęciach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 xml:space="preserve">i umiejętności nabyte w ramach reintegracji zawodowej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 xml:space="preserve">i społecznej); osoba ta jest absolwentem centrum integracji społecznej przez okres 6 miesięcy od dnia zakończenia zajęć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>w centrum integracji społecznej)</w:t>
      </w:r>
    </w:p>
    <w:p w:rsidR="000B5FA8" w:rsidRPr="000B5FA8" w:rsidRDefault="000B5FA8" w:rsidP="00BD1E01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absolwentem KIS</w:t>
      </w:r>
      <w:r w:rsidRPr="000B5FA8">
        <w:rPr>
          <w:rFonts w:ascii="Arial" w:hAnsi="Arial" w:cs="Arial"/>
        </w:rPr>
        <w:t xml:space="preserve"> (osoba, która uczestniczyła w klubie integracji społecznej przez okres nie krótszy niż 6 miesięcy, posiada ważne zaświadczenie, o którym mowa w art. 18 ust. 5a (zaświadczenie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>o zakończeniu uczestnictwa w klubie integracji społecznej), oraz zrealizowała postanowienia kontraktu socjalnego)</w:t>
      </w:r>
    </w:p>
    <w:p w:rsidR="00BD1E01" w:rsidRPr="00825AE9" w:rsidRDefault="000B5FA8" w:rsidP="00825AE9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opiekunem osoby niepełnosprawnej</w:t>
      </w:r>
      <w:r w:rsidRPr="000B5FA8">
        <w:rPr>
          <w:rFonts w:ascii="Arial" w:hAnsi="Arial" w:cs="Arial"/>
        </w:rPr>
        <w:t xml:space="preserve"> (poszukujący pracy członek rodziny, w rozumieniu art. 3 ustawy w dnia 4 listopada 2016 r. o wsparciu kobiet w ciąży i rodzin „Za życiem</w:t>
      </w:r>
      <w:r w:rsidRPr="001A6280">
        <w:rPr>
          <w:rFonts w:ascii="Arial" w:hAnsi="Arial" w:cs="Arial"/>
        </w:rPr>
        <w:t>” (t. j. Dz.U. z 2020 poz. 1329 z późn. zm.), opiekujący się dzieckie</w:t>
      </w:r>
      <w:r w:rsidRPr="000B5FA8">
        <w:rPr>
          <w:rFonts w:ascii="Arial" w:hAnsi="Arial" w:cs="Arial"/>
        </w:rPr>
        <w:t>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niepełnosprawności,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opiekunów)</w:t>
      </w:r>
    </w:p>
    <w:p w:rsidR="00BD1E01" w:rsidRDefault="00BD1E01" w:rsidP="00BD1E01">
      <w:pPr>
        <w:spacing w:line="276" w:lineRule="auto"/>
        <w:ind w:left="2001"/>
        <w:rPr>
          <w:rFonts w:ascii="Arial" w:hAnsi="Arial" w:cs="Arial"/>
        </w:rPr>
      </w:pPr>
    </w:p>
    <w:p w:rsidR="00BD1E01" w:rsidRPr="000B5FA8" w:rsidRDefault="00BD1E01" w:rsidP="00BD1E01">
      <w:pPr>
        <w:spacing w:line="276" w:lineRule="auto"/>
        <w:ind w:left="2001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Imię i nazwisko…………………………………………………………………………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Numer PESEL, jeżeli został nadany…………………………………………………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Cs/>
        </w:rPr>
        <w:t>Adres miejsca zamieszkania</w:t>
      </w:r>
      <w:r w:rsidRPr="000B5FA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:rsidR="000B5FA8" w:rsidRPr="000B5FA8" w:rsidRDefault="000B5FA8" w:rsidP="00BD1E0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lastRenderedPageBreak/>
        <w:t>Adres do korespondencji……………………………………………………………..</w:t>
      </w:r>
    </w:p>
    <w:p w:rsidR="000B5FA8" w:rsidRPr="000B5FA8" w:rsidRDefault="000B5FA8" w:rsidP="00BD1E0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Adres e –mail: 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Numer identyfikacji podatkowej (NIP) ………………………………………………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Stan cywilny……………………………………………………………………………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Wykształcenie 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Nazwa i data ukończenia ostatniej szkoły ………………………………………….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Zawód wyuczony………………………………………………………………………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Zawód wykonywany…………………………………………………………………..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Informacje o poprzednich miejscach pracy Wnioskodawcy przydatne </w:t>
      </w:r>
      <w:r w:rsidRPr="000B5FA8">
        <w:rPr>
          <w:rFonts w:ascii="Arial" w:hAnsi="Arial" w:cs="Arial"/>
        </w:rPr>
        <w:br/>
        <w:t>do prowadzenia wskazanej działalności:</w:t>
      </w: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848"/>
      </w:tblGrid>
      <w:tr w:rsidR="000B5FA8" w:rsidRPr="000B5FA8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Okres pozostawania w zatrudnieniu od…do…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Nazwa i adres Pracodawcy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Zajmowane stanowisko i zakres zadań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Tryb i przyczyna ustania stosunku pracy</w:t>
            </w:r>
          </w:p>
        </w:tc>
      </w:tr>
      <w:tr w:rsidR="000B5FA8" w:rsidRPr="000B5FA8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0B5FA8" w:rsidRPr="000B5FA8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0B5FA8" w:rsidRPr="000B5FA8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Informacje dotyczące wykształcenia, doświadczenia zawodowego i kwalifikacji związanych z profilem planowanej działalności gospodarczej: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Dane dotyczące współmałżonka </w:t>
      </w:r>
      <w:r w:rsidRPr="000B5FA8">
        <w:rPr>
          <w:rFonts w:ascii="Arial" w:hAnsi="Arial" w:cs="Arial"/>
          <w:i/>
        </w:rPr>
        <w:t>(zaznaczyć właściwe ,, x”):</w:t>
      </w:r>
    </w:p>
    <w:tbl>
      <w:tblPr>
        <w:tblStyle w:val="Tabela-Siatka"/>
        <w:tblW w:w="9496" w:type="dxa"/>
        <w:tblInd w:w="422" w:type="dxa"/>
        <w:tblLook w:val="04A0" w:firstRow="1" w:lastRow="0" w:firstColumn="1" w:lastColumn="0" w:noHBand="0" w:noVBand="1"/>
      </w:tblPr>
      <w:tblGrid>
        <w:gridCol w:w="8616"/>
        <w:gridCol w:w="880"/>
      </w:tblGrid>
      <w:tr w:rsidR="000B5FA8" w:rsidRPr="000B5FA8" w:rsidTr="000B5FA8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współmałżonek aktualnie nie prowadzi i nie prowadził działalności gospodarczej </w:t>
            </w:r>
            <w:r w:rsidRPr="000B5FA8">
              <w:rPr>
                <w:rFonts w:ascii="Arial" w:hAnsi="Arial" w:cs="Arial"/>
              </w:rPr>
              <w:br/>
              <w:t>w okresie 24</w:t>
            </w:r>
            <w:r w:rsidRPr="000B5FA8">
              <w:rPr>
                <w:rFonts w:ascii="Arial" w:hAnsi="Arial" w:cs="Arial"/>
                <w:color w:val="FF0000"/>
              </w:rPr>
              <w:t xml:space="preserve"> </w:t>
            </w:r>
            <w:r w:rsidRPr="000B5FA8">
              <w:rPr>
                <w:rFonts w:ascii="Arial" w:hAnsi="Arial" w:cs="Arial"/>
              </w:rPr>
              <w:t>miesięcy bezpośrednio poprzedzających dzień złożenia wniosku;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0B5FA8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współmałżonek aktualnie nie prowadzi, ale prowadził działalność gospodarczą </w:t>
            </w:r>
            <w:r w:rsidRPr="000B5FA8">
              <w:rPr>
                <w:rFonts w:ascii="Arial" w:hAnsi="Arial" w:cs="Arial"/>
              </w:rPr>
              <w:br/>
              <w:t xml:space="preserve">w okresie 24 miesięcy bezpośrednio poprzedzających dzień złożenia wniosku </w:t>
            </w:r>
            <w:r w:rsidRPr="000B5FA8">
              <w:rPr>
                <w:rFonts w:ascii="Arial" w:hAnsi="Arial" w:cs="Arial"/>
                <w:i/>
              </w:rPr>
              <w:t>(podać zakres działalności, symbole PKD i lokalizację)</w:t>
            </w:r>
            <w:r w:rsidRPr="000B5FA8">
              <w:rPr>
                <w:rFonts w:ascii="Arial" w:hAnsi="Arial" w:cs="Arial"/>
              </w:rPr>
              <w:t>…………………………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0B5FA8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współmałżonek aktualnie prowadzi działalność gospodarczą (podać zakres działalność, symbole PKD i lokalizację):…………………………………………….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</w:t>
      </w:r>
    </w:p>
    <w:p w:rsidR="00825AE9" w:rsidRDefault="00825AE9" w:rsidP="00BD1E01">
      <w:pPr>
        <w:spacing w:line="276" w:lineRule="auto"/>
        <w:rPr>
          <w:rFonts w:ascii="Arial" w:hAnsi="Arial" w:cs="Arial"/>
        </w:rPr>
      </w:pPr>
    </w:p>
    <w:p w:rsidR="00825AE9" w:rsidRDefault="00825AE9" w:rsidP="00BD1E01">
      <w:pPr>
        <w:spacing w:line="276" w:lineRule="auto"/>
        <w:rPr>
          <w:rFonts w:ascii="Arial" w:hAnsi="Arial" w:cs="Arial"/>
        </w:rPr>
      </w:pPr>
    </w:p>
    <w:p w:rsidR="00825AE9" w:rsidRPr="000B5FA8" w:rsidRDefault="00825AE9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lastRenderedPageBreak/>
        <w:t>Informacja o wcześniejszym prowadzeniu przez Wnioskodawcę działalności gospodarczej: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0B5FA8" w:rsidRPr="000B5FA8" w:rsidTr="000B5F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Zakres działalności, symbole PKD i lokalizacja: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0B5F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Okres prowadzenia: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F03F8E">
        <w:trPr>
          <w:trHeight w:val="7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Przyczyny rezygnacji: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1A6280" w:rsidRDefault="000B5FA8" w:rsidP="001A62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OPIS PLANOWANEGO  PRZEDSIĘWZIĘCIA</w:t>
      </w: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Opis planowanej działalności, dane dotyczące oferowanych produktów lub usług oraz motywy podjęcia działalności wraz z uzasadnieniem wyboru rodzaju planowanej działalności </w:t>
      </w:r>
      <w:r w:rsidRPr="000B5FA8">
        <w:rPr>
          <w:rFonts w:ascii="Arial" w:hAnsi="Arial" w:cs="Arial"/>
          <w:i/>
        </w:rPr>
        <w:t>(należy zawrzeć dokładny opis wyrobu, towaru lub usługi oraz uzasadnić potrzebę pojawienia się ich na rynku):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Opis potencjalnych odbiorców oferowanych produktów, usług </w:t>
      </w:r>
      <w:r w:rsidRPr="000B5FA8">
        <w:rPr>
          <w:rFonts w:ascii="Arial" w:hAnsi="Arial" w:cs="Arial"/>
          <w:i/>
        </w:rPr>
        <w:t xml:space="preserve">(jeżeli </w:t>
      </w:r>
      <w:r w:rsidRPr="000B5FA8">
        <w:rPr>
          <w:rFonts w:ascii="Arial" w:hAnsi="Arial" w:cs="Arial"/>
          <w:i/>
        </w:rPr>
        <w:br/>
        <w:t xml:space="preserve">są oświadczenia, należy je załączyć): 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Krótka analiza rynku dostawców – kontrahentów źródła zaopatrzenia dla działalności</w:t>
      </w:r>
      <w:r w:rsidRPr="000B5FA8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  <w:i/>
        </w:rPr>
        <w:t>(proszę opisać, jeżeli są oświadczenia należy je załączyć)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Opis sposobu promocji i reklamy  - planowana metoda wejścia na rynek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Analiza otoczenia, na którym firma zamierza działać ze szczególnym uwzględnieniem firm konkurencyjnych: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Perspektywy rozwoju planowanej działalności (należy określić jakie inwestycje i w jakim okresie prowadzenia działalności gospodarczej zostaną podjęte oraz czy przewiduje się zatrudnienie pracownika/ów)</w:t>
      </w:r>
    </w:p>
    <w:p w:rsidR="000B5FA8" w:rsidRPr="000B5FA8" w:rsidRDefault="000B5FA8" w:rsidP="001F036B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:rsidR="000B5FA8" w:rsidRPr="00BD1E01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Planowany termin rozpoczęcia działalności gospodarczej </w:t>
      </w:r>
      <w:r w:rsidRPr="000B5FA8">
        <w:rPr>
          <w:rFonts w:ascii="Arial" w:hAnsi="Arial" w:cs="Arial"/>
        </w:rPr>
        <w:t>.………………..</w:t>
      </w: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Lokalizacja firmy </w:t>
      </w:r>
      <w:r w:rsidRPr="000B5FA8">
        <w:rPr>
          <w:rFonts w:ascii="Arial" w:hAnsi="Arial" w:cs="Arial"/>
          <w:i/>
        </w:rPr>
        <w:t>(adres i miejsce prowadzenia działalności oraz adres przechowywania środków trwałych zakupionych w ramach otrzymanego dofinansowania, jeśli jest inny niż adres prowadzonej działalności):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Tytuł prawny</w:t>
      </w:r>
      <w:r w:rsidRPr="000B5FA8">
        <w:rPr>
          <w:rFonts w:ascii="Arial" w:hAnsi="Arial" w:cs="Arial"/>
        </w:rPr>
        <w:t xml:space="preserve"> (np. własność, najem, dzierżawa, użyczenie itp.)………………………………………………………………………………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Miesięczna wysokość czynszu</w:t>
      </w:r>
      <w:r w:rsidRPr="000B5FA8">
        <w:rPr>
          <w:rFonts w:ascii="Arial" w:hAnsi="Arial" w:cs="Arial"/>
        </w:rPr>
        <w:t>……………………………………………</w:t>
      </w:r>
    </w:p>
    <w:p w:rsidR="000B5FA8" w:rsidRPr="000B5FA8" w:rsidRDefault="000B5FA8" w:rsidP="00BD1E01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Liczba pomieszczeń</w:t>
      </w:r>
      <w:r w:rsidRPr="000B5FA8">
        <w:rPr>
          <w:rFonts w:ascii="Arial" w:hAnsi="Arial" w:cs="Arial"/>
        </w:rPr>
        <w:t>…………………</w:t>
      </w:r>
      <w:r w:rsidRPr="000B5FA8">
        <w:rPr>
          <w:rFonts w:ascii="Arial" w:hAnsi="Arial" w:cs="Arial"/>
          <w:b/>
        </w:rPr>
        <w:t>powierzchnia m</w:t>
      </w:r>
      <w:r w:rsidRPr="000B5FA8">
        <w:rPr>
          <w:rFonts w:ascii="Arial" w:hAnsi="Arial" w:cs="Arial"/>
          <w:b/>
          <w:vertAlign w:val="superscript"/>
        </w:rPr>
        <w:t>2</w:t>
      </w:r>
      <w:r w:rsidRPr="000B5FA8">
        <w:rPr>
          <w:rFonts w:ascii="Arial" w:hAnsi="Arial" w:cs="Arial"/>
        </w:rPr>
        <w:t>…………………</w:t>
      </w:r>
    </w:p>
    <w:p w:rsidR="000B5FA8" w:rsidRPr="001A6280" w:rsidRDefault="000B5FA8" w:rsidP="00BD1E01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Okres zawarcia umowy najmu od</w:t>
      </w:r>
      <w:r w:rsidRPr="000B5FA8">
        <w:rPr>
          <w:rFonts w:ascii="Arial" w:hAnsi="Arial" w:cs="Arial"/>
        </w:rPr>
        <w:t>………………….</w:t>
      </w:r>
      <w:r w:rsidRPr="000B5FA8">
        <w:rPr>
          <w:rFonts w:ascii="Arial" w:hAnsi="Arial" w:cs="Arial"/>
          <w:b/>
        </w:rPr>
        <w:t>.do</w:t>
      </w:r>
      <w:r w:rsidRPr="000B5FA8">
        <w:rPr>
          <w:rFonts w:ascii="Arial" w:hAnsi="Arial" w:cs="Arial"/>
        </w:rPr>
        <w:t>………………</w:t>
      </w:r>
      <w:r w:rsidR="001A6280">
        <w:rPr>
          <w:rFonts w:ascii="Arial" w:hAnsi="Arial" w:cs="Arial"/>
        </w:rPr>
        <w:t>…</w:t>
      </w:r>
    </w:p>
    <w:p w:rsidR="000B5FA8" w:rsidRDefault="000B5FA8" w:rsidP="00BD1E01">
      <w:pPr>
        <w:spacing w:line="276" w:lineRule="auto"/>
        <w:rPr>
          <w:rFonts w:ascii="Arial" w:hAnsi="Arial" w:cs="Arial"/>
          <w:i/>
          <w:color w:val="000000" w:themeColor="text1"/>
        </w:rPr>
      </w:pPr>
      <w:r w:rsidRPr="000B5FA8">
        <w:rPr>
          <w:rFonts w:ascii="Arial" w:hAnsi="Arial" w:cs="Arial"/>
          <w:i/>
        </w:rPr>
        <w:lastRenderedPageBreak/>
        <w:t>* UWAGA!!! Do wniosku należy załączyć oświadczenie dotyczące lokalu (</w:t>
      </w:r>
      <w:r w:rsidRPr="000B5FA8">
        <w:rPr>
          <w:rFonts w:ascii="Arial" w:hAnsi="Arial" w:cs="Arial"/>
          <w:i/>
          <w:color w:val="000000" w:themeColor="text1"/>
        </w:rPr>
        <w:t>Załącznik Nr 2)</w:t>
      </w:r>
    </w:p>
    <w:p w:rsidR="00221B9C" w:rsidRPr="000B5FA8" w:rsidRDefault="00221B9C" w:rsidP="00BD1E01">
      <w:pPr>
        <w:spacing w:line="276" w:lineRule="auto"/>
        <w:rPr>
          <w:rFonts w:ascii="Arial" w:hAnsi="Arial" w:cs="Arial"/>
          <w:i/>
          <w:color w:val="FF0000"/>
        </w:rPr>
      </w:pP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Opis stanu lokalu  oraz jego przeznaczenie wraz z informacją czy lokal i jego otoczenie wymaga adaptacji, remontu i innych dodatkowych prac:</w:t>
      </w:r>
      <w:r w:rsidRPr="000B5FA8">
        <w:rPr>
          <w:rFonts w:ascii="Arial" w:hAnsi="Arial" w:cs="Arial"/>
        </w:rPr>
        <w:t xml:space="preserve"> 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:rsid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:rsidR="00221B9C" w:rsidRPr="000B5FA8" w:rsidRDefault="00221B9C" w:rsidP="00BD1E01">
      <w:pPr>
        <w:spacing w:line="276" w:lineRule="auto"/>
        <w:ind w:left="720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Do dnia złożenia niniejszego wniosku zostały przeze mnie podjęte następujące przedsięwzięcia organizacyjne i inwestycyjne na rzecz planowanej działalności </w:t>
      </w:r>
      <w:r w:rsidRPr="000B5FA8">
        <w:rPr>
          <w:rFonts w:ascii="Arial" w:hAnsi="Arial" w:cs="Arial"/>
          <w:i/>
        </w:rPr>
        <w:t>(np. działania związane z pozyskaniem lokalu, uzyskaniem niezbędnych pozwoleń lub ukończeniem szkoleń, itp.):</w:t>
      </w:r>
    </w:p>
    <w:p w:rsid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B9C" w:rsidRPr="000B5FA8" w:rsidRDefault="00221B9C" w:rsidP="00BD1E01">
      <w:pPr>
        <w:spacing w:line="276" w:lineRule="auto"/>
        <w:ind w:left="720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Czy w miejscu wskazanym na lokalizację firmy jest lub była prowadzona działalność gospodarcza w okresie ostatnich 6 miesięcy </w:t>
      </w:r>
      <w:r w:rsidRPr="000B5FA8">
        <w:rPr>
          <w:rFonts w:ascii="Arial" w:hAnsi="Arial" w:cs="Arial"/>
          <w:i/>
        </w:rPr>
        <w:t>(jeśli tak to należy wskazać kto i w jakim zakresie prowadził działalność):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21B9C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Stan przygotowania do uruchomienia działalności: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posiadane maszyny i urządzenia (wymienić jakie i podać ich wartość rynkową):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posiadane środki transportu (wymienić jakie i podać ich wartość rynkową):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własne środki pieniężne (przeznaczone na prowadzenie działalności):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inne – określić jakie i podać wartość (np.: surowiec, towar);…………………..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Forma prawna działania:</w:t>
      </w:r>
    </w:p>
    <w:p w:rsidR="000B5FA8" w:rsidRPr="000B5FA8" w:rsidRDefault="000B5FA8" w:rsidP="00BD1E01">
      <w:pPr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przedsiębiorca jednoosobowy </w:t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</w:p>
    <w:p w:rsidR="000B5FA8" w:rsidRPr="000B5FA8" w:rsidRDefault="000B5FA8" w:rsidP="00BD1E01">
      <w:pPr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spółdzielnia socjalna</w:t>
      </w:r>
    </w:p>
    <w:p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Planowana działalność gospodarcza: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□ nie wymaga pozwoleń, atestów, certyfikatów, koncesji 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□ wymaga pozwoleń, atestów, certyfikatów, koncesji (należy wskazać jakie):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:rsidR="00825AE9" w:rsidRPr="001A6280" w:rsidRDefault="00825AE9" w:rsidP="001A62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1A6280">
        <w:rPr>
          <w:rFonts w:ascii="Arial" w:hAnsi="Arial" w:cs="Arial"/>
          <w:b/>
        </w:rPr>
        <w:t>ANALIZA SWOT PLANOWANEGO PRZE</w:t>
      </w:r>
      <w:r w:rsidR="00B27FA1" w:rsidRPr="001A6280">
        <w:rPr>
          <w:rFonts w:ascii="Arial" w:hAnsi="Arial" w:cs="Arial"/>
          <w:b/>
        </w:rPr>
        <w:t>DSIĘWZIĘCIA</w:t>
      </w:r>
    </w:p>
    <w:p w:rsidR="00B27FA1" w:rsidRPr="00B27FA1" w:rsidRDefault="00B27FA1" w:rsidP="00B27FA1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mocne strony</w:t>
      </w:r>
      <w:r w:rsidR="00D53F67">
        <w:rPr>
          <w:rStyle w:val="Pogrubienie"/>
          <w:rFonts w:ascii="Arial" w:hAnsi="Arial" w:cs="Arial"/>
        </w:rPr>
        <w:t xml:space="preserve"> (wewnętrzne pozytywne)</w:t>
      </w:r>
      <w:r w:rsidRPr="00B27FA1">
        <w:rPr>
          <w:rFonts w:ascii="Arial" w:hAnsi="Arial" w:cs="Arial"/>
        </w:rPr>
        <w:t xml:space="preserve"> </w:t>
      </w:r>
      <w:r w:rsidR="00D53F67">
        <w:rPr>
          <w:rFonts w:ascii="Arial" w:hAnsi="Arial" w:cs="Arial"/>
        </w:rPr>
        <w:t>– atuty, to co w sposób pozytywny wyróżnia firmę w otoczeniu i wśród konkurencji;</w:t>
      </w:r>
    </w:p>
    <w:p w:rsidR="00B27FA1" w:rsidRPr="00B27FA1" w:rsidRDefault="00B27FA1" w:rsidP="00B27FA1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słabe strony</w:t>
      </w:r>
      <w:r w:rsidR="00D53F67">
        <w:rPr>
          <w:rStyle w:val="Pogrubienie"/>
          <w:rFonts w:ascii="Arial" w:hAnsi="Arial" w:cs="Arial"/>
        </w:rPr>
        <w:t xml:space="preserve"> (wewnętrzne negatywna)</w:t>
      </w:r>
      <w:r w:rsidRPr="00B27FA1">
        <w:rPr>
          <w:rFonts w:ascii="Arial" w:hAnsi="Arial" w:cs="Arial"/>
        </w:rPr>
        <w:t xml:space="preserve"> </w:t>
      </w:r>
      <w:r w:rsidR="00D53F67">
        <w:rPr>
          <w:rFonts w:ascii="Arial" w:hAnsi="Arial" w:cs="Arial"/>
        </w:rPr>
        <w:t xml:space="preserve">to co może ograniczać sprawne funkcjonowanie firmy, </w:t>
      </w:r>
      <w:r w:rsidRPr="00B27FA1">
        <w:rPr>
          <w:rFonts w:ascii="Arial" w:hAnsi="Arial" w:cs="Arial"/>
        </w:rPr>
        <w:t>mogą nimi być: brak wystarczających kwalifikacji, podziału zadań, złej organizacji pracy lub brak innych zasobów;</w:t>
      </w:r>
    </w:p>
    <w:p w:rsidR="00B27FA1" w:rsidRPr="00B27FA1" w:rsidRDefault="00B27FA1" w:rsidP="00B27FA1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szanse</w:t>
      </w:r>
      <w:r w:rsidR="00B51362">
        <w:rPr>
          <w:rStyle w:val="Pogrubienie"/>
          <w:rFonts w:ascii="Arial" w:hAnsi="Arial" w:cs="Arial"/>
        </w:rPr>
        <w:t xml:space="preserve"> (zewnętrzne pozytywne)</w:t>
      </w:r>
      <w:r w:rsidRPr="00B27FA1">
        <w:rPr>
          <w:rFonts w:ascii="Arial" w:hAnsi="Arial" w:cs="Arial"/>
        </w:rPr>
        <w:t xml:space="preserve"> – uwarunkowania</w:t>
      </w:r>
      <w:r w:rsidR="00D53F67">
        <w:rPr>
          <w:rFonts w:ascii="Arial" w:hAnsi="Arial" w:cs="Arial"/>
        </w:rPr>
        <w:t xml:space="preserve"> w otoczeniu</w:t>
      </w:r>
      <w:r w:rsidRPr="00B27FA1">
        <w:rPr>
          <w:rFonts w:ascii="Arial" w:hAnsi="Arial" w:cs="Arial"/>
        </w:rPr>
        <w:t>, które przy umiejętnym wykorzystaniu mogą wpływać pozytywnie na rozwój firmy;</w:t>
      </w:r>
    </w:p>
    <w:p w:rsidR="00B27FA1" w:rsidRPr="00B27FA1" w:rsidRDefault="00B27FA1" w:rsidP="00B27FA1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zagrożenia</w:t>
      </w:r>
      <w:r w:rsidR="00B51362">
        <w:rPr>
          <w:rStyle w:val="Pogrubienie"/>
          <w:rFonts w:ascii="Arial" w:hAnsi="Arial" w:cs="Arial"/>
        </w:rPr>
        <w:t xml:space="preserve"> (zewnętrzne negatywna)</w:t>
      </w:r>
      <w:r w:rsidRPr="00B27FA1">
        <w:rPr>
          <w:rFonts w:ascii="Arial" w:hAnsi="Arial" w:cs="Arial"/>
        </w:rPr>
        <w:t xml:space="preserve"> </w:t>
      </w:r>
      <w:r w:rsidR="00D53F67">
        <w:rPr>
          <w:rFonts w:ascii="Arial" w:hAnsi="Arial" w:cs="Arial"/>
        </w:rPr>
        <w:t xml:space="preserve">– to czynniki w otoczeniu, które postrzegamy jako </w:t>
      </w:r>
      <w:r w:rsidRPr="00B27FA1">
        <w:rPr>
          <w:rFonts w:ascii="Arial" w:hAnsi="Arial" w:cs="Arial"/>
        </w:rPr>
        <w:t>zagrożenie</w:t>
      </w:r>
      <w:r w:rsidR="00D53F67">
        <w:rPr>
          <w:rFonts w:ascii="Arial" w:hAnsi="Arial" w:cs="Arial"/>
        </w:rPr>
        <w:t xml:space="preserve"> </w:t>
      </w:r>
      <w:r w:rsidRPr="00B27FA1">
        <w:rPr>
          <w:rFonts w:ascii="Arial" w:hAnsi="Arial" w:cs="Arial"/>
        </w:rPr>
        <w:t>dla sprawn</w:t>
      </w:r>
      <w:r w:rsidR="00D53F67">
        <w:rPr>
          <w:rFonts w:ascii="Arial" w:hAnsi="Arial" w:cs="Arial"/>
        </w:rPr>
        <w:t>ego funkcjonowania</w:t>
      </w:r>
      <w:r w:rsidRPr="00B27FA1">
        <w:rPr>
          <w:rFonts w:ascii="Arial" w:hAnsi="Arial" w:cs="Arial"/>
        </w:rPr>
        <w:t xml:space="preserve"> firmy</w:t>
      </w:r>
      <w:r w:rsidR="00D53F67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548"/>
        <w:gridCol w:w="4227"/>
        <w:gridCol w:w="139"/>
        <w:gridCol w:w="4088"/>
      </w:tblGrid>
      <w:tr w:rsidR="00B51362" w:rsidTr="00B51362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:rsidR="00B51362" w:rsidRDefault="00B51362" w:rsidP="00B513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CZYNNIKI WEWNĘTRZNE</w:t>
            </w:r>
          </w:p>
        </w:tc>
        <w:tc>
          <w:tcPr>
            <w:tcW w:w="4366" w:type="dxa"/>
            <w:gridSpan w:val="2"/>
            <w:shd w:val="clear" w:color="auto" w:fill="D0CECE" w:themeFill="background2" w:themeFillShade="E6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Mocne strony:</w:t>
            </w:r>
          </w:p>
        </w:tc>
        <w:tc>
          <w:tcPr>
            <w:tcW w:w="4088" w:type="dxa"/>
            <w:shd w:val="clear" w:color="auto" w:fill="D0CECE" w:themeFill="background2" w:themeFillShade="E6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Słabe strony:</w:t>
            </w:r>
          </w:p>
        </w:tc>
      </w:tr>
      <w:tr w:rsidR="00B51362" w:rsidTr="00B51362">
        <w:tc>
          <w:tcPr>
            <w:tcW w:w="548" w:type="dxa"/>
            <w:vMerge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  <w:gridSpan w:val="2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51362" w:rsidTr="00B51362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:rsidR="00B51362" w:rsidRDefault="00B51362" w:rsidP="00B513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CZYNNIKI ZEWNĘTRZNE</w:t>
            </w:r>
          </w:p>
        </w:tc>
        <w:tc>
          <w:tcPr>
            <w:tcW w:w="4227" w:type="dxa"/>
            <w:shd w:val="clear" w:color="auto" w:fill="D0CECE" w:themeFill="background2" w:themeFillShade="E6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Szanse:</w:t>
            </w:r>
          </w:p>
        </w:tc>
        <w:tc>
          <w:tcPr>
            <w:tcW w:w="4227" w:type="dxa"/>
            <w:gridSpan w:val="2"/>
            <w:shd w:val="clear" w:color="auto" w:fill="D0CECE" w:themeFill="background2" w:themeFillShade="E6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Zagrożenia:</w:t>
            </w:r>
          </w:p>
        </w:tc>
      </w:tr>
      <w:tr w:rsidR="00B51362" w:rsidTr="00B51362">
        <w:tc>
          <w:tcPr>
            <w:tcW w:w="548" w:type="dxa"/>
            <w:vMerge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  <w:gridSpan w:val="2"/>
          </w:tcPr>
          <w:p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0B5FA8" w:rsidRPr="00D53F67" w:rsidRDefault="000B5FA8" w:rsidP="00D53F6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53F67">
        <w:rPr>
          <w:rFonts w:ascii="Arial" w:hAnsi="Arial" w:cs="Arial"/>
          <w:b/>
        </w:rPr>
        <w:lastRenderedPageBreak/>
        <w:t xml:space="preserve">KALKULACJA I SPECYFIKACJA KOSZTÓW ZWIĄZANYCH </w:t>
      </w:r>
      <w:r w:rsidR="00AB2B23">
        <w:rPr>
          <w:rFonts w:ascii="Arial" w:hAnsi="Arial" w:cs="Arial"/>
          <w:b/>
        </w:rPr>
        <w:br/>
      </w:r>
      <w:r w:rsidRPr="00D53F67">
        <w:rPr>
          <w:rFonts w:ascii="Arial" w:hAnsi="Arial" w:cs="Arial"/>
          <w:b/>
        </w:rPr>
        <w:t>Z PODJĘCIEM DZIAŁANOŚCI GOSPODARCZEJ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Kalkulacja kosztów związanych z podjęciem działalności gospodarczej oraz źródła ich finansowania </w:t>
      </w:r>
      <w:r w:rsidRPr="000B5FA8">
        <w:rPr>
          <w:rFonts w:ascii="Arial" w:hAnsi="Arial" w:cs="Arial"/>
          <w:b/>
          <w:i/>
        </w:rPr>
        <w:t>(ogółem środki własne i środki PUP):</w:t>
      </w:r>
      <w:r w:rsidRPr="000B5FA8">
        <w:rPr>
          <w:rFonts w:ascii="Arial" w:hAnsi="Arial" w:cs="Arial"/>
          <w:b/>
        </w:rPr>
        <w:t xml:space="preserve"> </w:t>
      </w:r>
    </w:p>
    <w:tbl>
      <w:tblPr>
        <w:tblW w:w="92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1"/>
        <w:gridCol w:w="2748"/>
        <w:gridCol w:w="1842"/>
        <w:gridCol w:w="1418"/>
        <w:gridCol w:w="1276"/>
        <w:gridCol w:w="1393"/>
      </w:tblGrid>
      <w:tr w:rsidR="000B5FA8" w:rsidRPr="000B5FA8" w:rsidTr="00D53F67">
        <w:trPr>
          <w:trHeight w:val="887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Lp.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Rodzaje wydatków (wykaz zakupów)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Kwota brutto w zł z podziałem na źródła finansowania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Razem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***</w:t>
            </w:r>
          </w:p>
        </w:tc>
      </w:tr>
      <w:tr w:rsidR="000B5FA8" w:rsidRPr="000B5FA8" w:rsidTr="00D53F67">
        <w:trPr>
          <w:trHeight w:val="372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Środki własne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Środki z 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Inne**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30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  <w:r w:rsidRPr="000B5F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-53975</wp:posOffset>
                      </wp:positionH>
                      <wp:positionV relativeFrom="paragraph">
                        <wp:posOffset>21590</wp:posOffset>
                      </wp:positionV>
                      <wp:extent cx="2134235" cy="152400"/>
                      <wp:effectExtent l="19050" t="19050" r="37465" b="38100"/>
                      <wp:wrapNone/>
                      <wp:docPr id="2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42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9106E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.25pt;margin-top:1.7pt;width:168.05pt;height:1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4</w:t>
            </w:r>
          </w:p>
        </w:tc>
      </w:tr>
      <w:tr w:rsidR="000B5FA8" w:rsidRPr="000B5FA8" w:rsidTr="00D53F67">
        <w:trPr>
          <w:trHeight w:val="6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40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4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2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5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4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39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4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4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D53F67">
        <w:trPr>
          <w:trHeight w:val="4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0B5FA8" w:rsidRPr="00D53F67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AB2B23">
        <w:trPr>
          <w:trHeight w:val="54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**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***</w:t>
            </w:r>
          </w:p>
        </w:tc>
      </w:tr>
    </w:tbl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</w:rPr>
        <w:t>* suma musi być zgodna z kwotą wnioskowanego dofinansowania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</w:rPr>
        <w:t>** wymienić źródło finansowania (wskazać jakie  np. pożyczka bankowa lub inne)</w:t>
      </w:r>
      <w:r w:rsidRPr="000B5FA8">
        <w:rPr>
          <w:rFonts w:ascii="Arial" w:hAnsi="Arial" w:cs="Arial"/>
          <w:i/>
        </w:rPr>
        <w:t xml:space="preserve"> …………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</w:rPr>
        <w:t>*** suma z poz. 1, 2 i 3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  <w:u w:val="single"/>
        </w:rPr>
        <w:lastRenderedPageBreak/>
        <w:t>Uwaga:</w:t>
      </w:r>
      <w:r w:rsidRPr="000B5FA8">
        <w:rPr>
          <w:rFonts w:ascii="Arial" w:hAnsi="Arial" w:cs="Arial"/>
        </w:rPr>
        <w:t xml:space="preserve"> Wskazanie środków własnych i innego źródła finansowania skutkuje obowiązkiem wykazania przez Wnioskodawcę poniesienia tych kosztów na takich samych zasadach jak środków Funduszu Pracy.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Całkowity koszt brutto uruchomienia przedsięwzięcia</w:t>
      </w:r>
      <w:r w:rsidRPr="000B5FA8">
        <w:rPr>
          <w:rFonts w:ascii="Arial" w:hAnsi="Arial" w:cs="Arial"/>
        </w:rPr>
        <w:t>:………………………………………………………………….</w:t>
      </w:r>
      <w:r w:rsidRPr="000B5FA8">
        <w:rPr>
          <w:rFonts w:ascii="Arial" w:hAnsi="Arial" w:cs="Arial"/>
        </w:rPr>
        <w:br/>
        <w:t>w tym środki własne Wnioskodawcy:……………………………………………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Szczegółowa specyfikacja wydatków poniesionych w ramach dofinansowania, przeznaczonych na zakup towarów i usług, w szczególności na zakup środków trwałych, urządzeń, materiałów, towarów, usług i  materiałów reklamowych, pozyskanie lokalu, pokrycie kosztów pomocy prawnej, konsultacji i doradztwa związanych z podjęciem działalności gospodarczej: </w:t>
      </w:r>
    </w:p>
    <w:p w:rsidR="00785540" w:rsidRDefault="00785540" w:rsidP="00BD1E01">
      <w:pPr>
        <w:spacing w:line="276" w:lineRule="auto"/>
        <w:rPr>
          <w:rFonts w:ascii="Arial" w:hAnsi="Arial" w:cs="Arial"/>
          <w:b/>
          <w:i/>
          <w:shd w:val="clear" w:color="auto" w:fill="D9D9D9" w:themeFill="background1" w:themeFillShade="D9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color w:val="FF0000"/>
        </w:rPr>
      </w:pPr>
      <w:r w:rsidRPr="00785540">
        <w:rPr>
          <w:rFonts w:ascii="Arial" w:hAnsi="Arial" w:cs="Arial"/>
          <w:b/>
          <w:i/>
          <w:shd w:val="clear" w:color="auto" w:fill="D9D9D9" w:themeFill="background1" w:themeFillShade="D9"/>
        </w:rPr>
        <w:t>(zakupu dokonuje się w terminie do 2 miesięcy od dnia podjęcia działalności gospodarczej)</w:t>
      </w:r>
      <w:r w:rsidR="00BD1E01" w:rsidRPr="00785540">
        <w:rPr>
          <w:rFonts w:ascii="Arial" w:hAnsi="Arial" w:cs="Arial"/>
          <w:b/>
          <w:i/>
          <w:shd w:val="clear" w:color="auto" w:fill="D9D9D9" w:themeFill="background1" w:themeFillShade="D9"/>
        </w:rPr>
        <w:br/>
      </w:r>
    </w:p>
    <w:tbl>
      <w:tblPr>
        <w:tblW w:w="10528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02"/>
        <w:gridCol w:w="4929"/>
        <w:gridCol w:w="2158"/>
        <w:gridCol w:w="1563"/>
        <w:gridCol w:w="1276"/>
      </w:tblGrid>
      <w:tr w:rsidR="000B5FA8" w:rsidRPr="000B5FA8" w:rsidTr="00E94177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B5FA8" w:rsidRPr="000B5FA8" w:rsidRDefault="000B5FA8" w:rsidP="006E2AAA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Specyfikacja przewidywanych zakupów¹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(SZCZEGÓŁOWY WYKAZ ZAKUPÓW Z PODANIEM MARKI, NAZWY I SZTUK)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 xml:space="preserve">Zakupy należy uporządkować wg grup, np. meble, narzędzia, towar, </w:t>
            </w:r>
          </w:p>
          <w:p w:rsidR="000B5FA8" w:rsidRPr="00785540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reklama itp.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Szacunkowa wartość brutto ²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i/>
              </w:rPr>
            </w:pPr>
            <w:r w:rsidRPr="000B5FA8">
              <w:rPr>
                <w:rFonts w:ascii="Arial" w:hAnsi="Arial" w:cs="Arial"/>
                <w:i/>
              </w:rPr>
              <w:t xml:space="preserve">(kwota wyłącznie </w:t>
            </w:r>
            <w:r w:rsidRPr="000B5FA8">
              <w:rPr>
                <w:rFonts w:ascii="Arial" w:hAnsi="Arial" w:cs="Arial"/>
                <w:i/>
              </w:rPr>
              <w:br/>
              <w:t>ze środków PUP)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 xml:space="preserve">SPRZĘT </w:t>
            </w:r>
            <w:r w:rsidRPr="000B5FA8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0B5FA8" w:rsidRPr="000B5FA8" w:rsidTr="00E94177">
        <w:trPr>
          <w:trHeight w:val="18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6E2AAA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Fabrycznie nowy</w:t>
            </w:r>
          </w:p>
          <w:p w:rsidR="00785540" w:rsidRPr="000B5FA8" w:rsidRDefault="00785540" w:rsidP="00BD1E0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,,X”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Używany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,,X”</w:t>
            </w:r>
          </w:p>
        </w:tc>
      </w:tr>
      <w:tr w:rsidR="000B5FA8" w:rsidRPr="000B5FA8" w:rsidTr="00E941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626071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2607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E941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E94177">
        <w:trPr>
          <w:trHeight w:val="3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E94177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E94177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E94177">
        <w:trPr>
          <w:trHeight w:val="4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E94177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94177" w:rsidRDefault="00E94177"/>
    <w:p w:rsidR="00E94177" w:rsidRDefault="00E94177"/>
    <w:p w:rsidR="00E94177" w:rsidRDefault="00E94177"/>
    <w:tbl>
      <w:tblPr>
        <w:tblW w:w="10245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02"/>
        <w:gridCol w:w="4644"/>
        <w:gridCol w:w="2161"/>
        <w:gridCol w:w="1562"/>
        <w:gridCol w:w="1276"/>
      </w:tblGrid>
      <w:tr w:rsidR="000B5FA8" w:rsidRPr="000B5FA8" w:rsidTr="00A548F6">
        <w:trPr>
          <w:trHeight w:val="4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A548F6" w:rsidP="006E2AAA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A548F6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A548F6" w:rsidP="00E94177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A548F6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A548F6" w:rsidP="00E94177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548F6" w:rsidRPr="000B5FA8" w:rsidTr="00A548F6">
        <w:trPr>
          <w:trHeight w:val="6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548F6" w:rsidRPr="000B5FA8" w:rsidTr="00A548F6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548F6" w:rsidRPr="000B5FA8" w:rsidTr="00A548F6">
        <w:trPr>
          <w:trHeight w:val="28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F6" w:rsidRPr="000F1654" w:rsidRDefault="00A548F6" w:rsidP="00A548F6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Razem koszty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6" w:rsidRPr="000B5FA8" w:rsidRDefault="00A548F6" w:rsidP="00A548F6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</w:t>
            </w:r>
          </w:p>
          <w:p w:rsidR="00A548F6" w:rsidRPr="000B5FA8" w:rsidRDefault="00A548F6" w:rsidP="00A548F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48F6" w:rsidRPr="000B5FA8" w:rsidTr="00A548F6">
        <w:trPr>
          <w:trHeight w:val="540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8F6" w:rsidRPr="000B5FA8" w:rsidRDefault="00A548F6" w:rsidP="00A548F6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w tym koszty sprzętu używanego 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6" w:rsidRPr="000B5FA8" w:rsidRDefault="00A548F6" w:rsidP="00A548F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48F6" w:rsidRDefault="00A548F6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i/>
        </w:rPr>
        <w:t>*suma musi być zgodna z kwotą wnioskowanego dofinansowania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u w:val="single"/>
        </w:rPr>
        <w:t>Uwaga:</w:t>
      </w:r>
    </w:p>
    <w:p w:rsidR="000B5FA8" w:rsidRPr="000B5FA8" w:rsidRDefault="000B5FA8" w:rsidP="00BD1E01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Zakup towaru, materiałów i surowców </w:t>
      </w:r>
      <w:r w:rsidRPr="000B5FA8">
        <w:rPr>
          <w:rFonts w:ascii="Arial" w:hAnsi="Arial" w:cs="Arial"/>
          <w:b/>
          <w:bCs/>
        </w:rPr>
        <w:t>do 20%</w:t>
      </w:r>
      <w:r w:rsidRPr="000B5FA8">
        <w:rPr>
          <w:rFonts w:ascii="Arial" w:hAnsi="Arial" w:cs="Arial"/>
        </w:rPr>
        <w:t xml:space="preserve"> wnioskowanej kwoty dofinansowania, zakup samochodu </w:t>
      </w:r>
      <w:r w:rsidRPr="000B5FA8">
        <w:rPr>
          <w:rFonts w:ascii="Arial" w:hAnsi="Arial" w:cs="Arial"/>
          <w:b/>
          <w:bCs/>
        </w:rPr>
        <w:t>do 25%</w:t>
      </w:r>
      <w:r w:rsidRPr="000B5FA8">
        <w:rPr>
          <w:rFonts w:ascii="Arial" w:hAnsi="Arial" w:cs="Arial"/>
        </w:rPr>
        <w:t xml:space="preserve"> wnioskowanej kwoty dofinansowania, wydatki związane z reklamą </w:t>
      </w:r>
      <w:r w:rsidRPr="000B5FA8">
        <w:rPr>
          <w:rFonts w:ascii="Arial" w:hAnsi="Arial" w:cs="Arial"/>
          <w:b/>
          <w:bCs/>
        </w:rPr>
        <w:t>do 10%</w:t>
      </w:r>
      <w:r w:rsidRPr="000B5FA8">
        <w:rPr>
          <w:rFonts w:ascii="Arial" w:hAnsi="Arial" w:cs="Arial"/>
        </w:rPr>
        <w:t xml:space="preserve"> wnioskowanej kwoty dofinansowania, pokrycie kosztów pomocy prawnej, konsultacji i doradztwa związanych z podjęciem działalności gospodarczej </w:t>
      </w:r>
      <w:r w:rsidRPr="000B5FA8">
        <w:rPr>
          <w:rFonts w:ascii="Arial" w:hAnsi="Arial" w:cs="Arial"/>
          <w:b/>
          <w:bCs/>
        </w:rPr>
        <w:t>do 5%</w:t>
      </w:r>
      <w:r w:rsidRPr="000B5FA8">
        <w:rPr>
          <w:rFonts w:ascii="Arial" w:hAnsi="Arial" w:cs="Arial"/>
        </w:rPr>
        <w:t xml:space="preserve"> wnioskowanej kwoty.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Dopuszcza się zmiany w zaproponowanych cenach poszczególnych pozycji, w wysokości nieprzekraczającej 10% pierwotnej ceny, z zastrzeżeniem pkt 1.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1A6280" w:rsidRPr="001A6280" w:rsidRDefault="000B5FA8" w:rsidP="00BD1E01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Zakup sprzętu lub rzeczy używanej wymaga bezwzględnego zaznaczenia, poprzez wstawienie w odpowiedniej pozycji X. </w:t>
      </w:r>
      <w:r w:rsidRPr="000B5FA8">
        <w:rPr>
          <w:rFonts w:ascii="Arial" w:hAnsi="Arial" w:cs="Arial"/>
          <w:u w:val="single"/>
        </w:rPr>
        <w:t xml:space="preserve">Samowolne dokonanie zakupu rzeczy używanej, może skutkować nieuznaniem zakupu oraz zwrotem kwoty wydatkowanej na ten zakup!. </w:t>
      </w:r>
    </w:p>
    <w:p w:rsidR="001A6280" w:rsidRDefault="001A6280" w:rsidP="001A6280">
      <w:pPr>
        <w:pStyle w:val="Akapitzlist"/>
        <w:rPr>
          <w:rFonts w:ascii="Arial" w:hAnsi="Arial" w:cs="Arial"/>
          <w:u w:val="single"/>
        </w:rPr>
      </w:pPr>
    </w:p>
    <w:p w:rsidR="000B5FA8" w:rsidRPr="009C6BE0" w:rsidRDefault="000B5FA8" w:rsidP="001A6280">
      <w:pPr>
        <w:spacing w:line="276" w:lineRule="auto"/>
        <w:ind w:left="720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4. Uzasadnienie zakupów w ramach dofinansowania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(Proszę uzasadnić konieczność zakupu wszystkich urządzeń, materiałów, towarów, sprzętu itp. W szczególności należy opisać sposób jego wykorzystania przy prowadzeniu działalności gospodarczej oraz wskazać źródło oszacowania jego wartości. W przypadku zakupu </w:t>
      </w:r>
      <w:r w:rsidRPr="000B5FA8">
        <w:rPr>
          <w:rFonts w:ascii="Arial" w:hAnsi="Arial" w:cs="Arial"/>
          <w:b/>
        </w:rPr>
        <w:t>rzeczy używanych</w:t>
      </w:r>
      <w:r w:rsidRPr="000B5FA8">
        <w:rPr>
          <w:rFonts w:ascii="Arial" w:hAnsi="Arial" w:cs="Arial"/>
        </w:rPr>
        <w:t>, należy uzasadnić konieczność ich zakupu oraz załączyć do wniosku oferty cenowe tych rzeczy)</w:t>
      </w:r>
    </w:p>
    <w:p w:rsid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</w:t>
      </w:r>
      <w:r w:rsidR="00AB2B23">
        <w:rPr>
          <w:rFonts w:ascii="Arial" w:hAnsi="Arial" w:cs="Arial"/>
        </w:rPr>
        <w:t>…</w:t>
      </w: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2E3AB7">
        <w:rPr>
          <w:rFonts w:ascii="Arial" w:hAnsi="Arial" w:cs="Arial"/>
        </w:rPr>
        <w:t>…</w:t>
      </w:r>
    </w:p>
    <w:p w:rsidR="002E3AB7" w:rsidRPr="000B5FA8" w:rsidRDefault="002E3AB7" w:rsidP="002E3AB7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lastRenderedPageBreak/>
        <w:t>…………………………………………………………………………………………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2E3AB7">
        <w:rPr>
          <w:rFonts w:ascii="Arial" w:hAnsi="Arial" w:cs="Arial"/>
        </w:rPr>
        <w:t>…</w:t>
      </w:r>
      <w:r w:rsidRPr="000B5FA8">
        <w:rPr>
          <w:rFonts w:ascii="Arial" w:hAnsi="Arial" w:cs="Arial"/>
        </w:rPr>
        <w:t>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280" w:rsidRPr="00221B9C" w:rsidRDefault="001A6280" w:rsidP="001A6280">
      <w:pPr>
        <w:spacing w:line="276" w:lineRule="auto"/>
        <w:ind w:left="720"/>
        <w:rPr>
          <w:rFonts w:ascii="Arial" w:hAnsi="Arial" w:cs="Arial"/>
        </w:rPr>
      </w:pPr>
    </w:p>
    <w:p w:rsidR="000B5FA8" w:rsidRPr="001A6280" w:rsidRDefault="000B5FA8" w:rsidP="001A62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 xml:space="preserve">ANALIZA EKONOMICZNO – FINANSOWA PRZEDSIĘWZIĘCIA </w:t>
      </w:r>
    </w:p>
    <w:p w:rsidR="00221B9C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(wg cen w chwili składania wniosku)</w:t>
      </w:r>
    </w:p>
    <w:p w:rsidR="002E3AB7" w:rsidRPr="000B5FA8" w:rsidRDefault="002E3AB7" w:rsidP="00BD1E01">
      <w:pPr>
        <w:spacing w:line="276" w:lineRule="auto"/>
        <w:rPr>
          <w:rFonts w:ascii="Arial" w:hAnsi="Arial" w:cs="Arial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31"/>
        <w:gridCol w:w="1179"/>
        <w:gridCol w:w="1276"/>
      </w:tblGrid>
      <w:tr w:rsidR="000B5FA8" w:rsidRPr="000B5FA8" w:rsidTr="005C3460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Wybrana forma opodatkowania :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………………………………………………………………………………………………..</w:t>
            </w: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Przewidywane efekty ekonomiczne prowadzonej działalności gospodarczej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Miesiąc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Rocznie w zł</w:t>
            </w: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PRZYCHODY OGÓŁEM (1.1 – 1.4)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ze sprzedaży produktów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1.2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ze sprzedaży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ze sprzedaży towarów i materiałów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Pozostałe przychody (jakie?) 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KOSZT OGÓŁEM (od 2.1 -</w:t>
            </w:r>
            <w:r w:rsidR="001A1F95">
              <w:rPr>
                <w:rFonts w:ascii="Arial" w:hAnsi="Arial" w:cs="Arial"/>
                <w:b/>
              </w:rPr>
              <w:t xml:space="preserve"> </w:t>
            </w:r>
            <w:r w:rsidRPr="000B5FA8">
              <w:rPr>
                <w:rFonts w:ascii="Arial" w:hAnsi="Arial" w:cs="Arial"/>
                <w:b/>
              </w:rPr>
              <w:t>2.1</w:t>
            </w:r>
            <w:r w:rsidR="001A1F95">
              <w:rPr>
                <w:rFonts w:ascii="Arial" w:hAnsi="Arial" w:cs="Arial"/>
                <w:b/>
              </w:rPr>
              <w:t>3</w:t>
            </w:r>
            <w:r w:rsidRPr="000B5F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Surowce, materiały do produkcji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2.2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Materiały dla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Towar do handlu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Koszty najmu lokalu lub podatek od nieruchomości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2.5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Transport (własny, obcy)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2.6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Opłaty eksploatacyjne (np. światło, gaz, woda, energia, CO)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2.7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Ubezpieczenie firmy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2.8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Usługi zewnętrzne (np. obsługa biura rachunkowego, ochrona)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2.9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Reklama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Wynagrodzenie pracownika/ów</w:t>
            </w:r>
            <w:r w:rsidR="001A1F95">
              <w:rPr>
                <w:rFonts w:ascii="Arial" w:hAnsi="Arial" w:cs="Arial"/>
              </w:rPr>
              <w:t xml:space="preserve"> wraz ze składkami ZUS (społ. + FP i FGŚP)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  <w:r w:rsidR="001A1F95">
              <w:rPr>
                <w:rFonts w:ascii="Arial" w:hAnsi="Arial" w:cs="Arial"/>
              </w:rPr>
              <w:t>1</w:t>
            </w:r>
            <w:r w:rsidRPr="000B5F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1A1F95" w:rsidP="00BD1E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B5FA8" w:rsidRPr="000B5FA8">
              <w:rPr>
                <w:rFonts w:ascii="Arial" w:hAnsi="Arial" w:cs="Arial"/>
              </w:rPr>
              <w:t>elefon, poczta, usługi bankowe, Internet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  <w:r w:rsidR="001A1F95">
              <w:rPr>
                <w:rFonts w:ascii="Arial" w:hAnsi="Arial" w:cs="Arial"/>
              </w:rPr>
              <w:t>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Opłaty skarbowe, administracyjne, licencje, koncesje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  <w:r w:rsidR="001A1F95">
              <w:rPr>
                <w:rFonts w:ascii="Arial" w:hAnsi="Arial" w:cs="Arial"/>
              </w:rPr>
              <w:t>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Pozostałe koszty (wymienić jakie)</w:t>
            </w:r>
          </w:p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DOCHÓD  BRUTTO (1-2)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SKŁADKI NA UBEZPIECZENIE SPOŁECZNE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ZYSK  BRUTTO (3-4)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SKŁADKI NA UBEZPIECZENIE ZDROWOTNE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PODATEK DOCHODOWY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ZYSK NETTO (5-6-7)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0B5FA8" w:rsidRPr="000B5FA8" w:rsidRDefault="000B5FA8" w:rsidP="00BD1E01">
      <w:pPr>
        <w:spacing w:line="276" w:lineRule="auto"/>
        <w:rPr>
          <w:rFonts w:ascii="Arial" w:hAnsi="Arial" w:cs="Arial"/>
          <w:b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Sposób obliczenia wysokości przychodu …………………………………………………..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F67" w:rsidRDefault="00D53F67" w:rsidP="00BD1E01">
      <w:pPr>
        <w:spacing w:line="276" w:lineRule="auto"/>
        <w:rPr>
          <w:rFonts w:ascii="Arial" w:hAnsi="Arial" w:cs="Arial"/>
        </w:rPr>
      </w:pPr>
    </w:p>
    <w:p w:rsidR="00D53F67" w:rsidRPr="000B5FA8" w:rsidRDefault="00D53F67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1A6280" w:rsidP="00BD1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VI. </w:t>
      </w:r>
      <w:r w:rsidR="000B5FA8" w:rsidRPr="000B5FA8">
        <w:rPr>
          <w:rFonts w:ascii="Arial" w:hAnsi="Arial" w:cs="Arial"/>
          <w:b/>
        </w:rPr>
        <w:t>ZABEZPIECZENIE  ZWROTU  DOFINANSOWANIA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1. Proponowana forma zabezpieczenia zwrotu dofinansowania: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Mając świadomość, iż w przypadku wykorzystania środków:</w:t>
      </w:r>
    </w:p>
    <w:p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niezgodnie z przeznaczeniem,</w:t>
      </w:r>
    </w:p>
    <w:p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prowadzenia działalności gospodarczej przez okres krótszy niż 12 miesięcy,</w:t>
      </w:r>
    </w:p>
    <w:p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podjęcia zatrudnienia lub zawieszenia prowadzenia działalności gospodarczej w okresie pierwszych 12 miesięcy prowadzenia działalności gospodarczej,</w:t>
      </w:r>
    </w:p>
    <w:p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złożenia niezgodnych z prawdą oświadczeń wymaganych we wniosku,</w:t>
      </w:r>
    </w:p>
    <w:p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niedokonania zwrotu równowartości odliczonego lub zwróconego podatku naliczonego dotyczącego zakupionych towarów, usług (VAT) w ramach przyznanych  środków w terminie  określonym  w umowie,  </w:t>
      </w:r>
    </w:p>
    <w:p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naruszenia innych warunków umowy,</w:t>
      </w:r>
    </w:p>
    <w:p w:rsidR="000B5FA8" w:rsidRPr="00221B9C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powstaje obowiązek zwrotu środków w ciągu 30 dni od dnia otrzymania wezwania Starosty wraz z odsetkami ustawowymi naliczonymi od dnia ich otrzymania, jako zabezpieczenie ewentualnego zwrotu proponuję (zaznaczyć odpowiedni punkt):</w:t>
      </w:r>
    </w:p>
    <w:p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 w:themeColor="text1"/>
        </w:rPr>
      </w:pPr>
      <w:r w:rsidRPr="000B5FA8">
        <w:rPr>
          <w:rFonts w:ascii="Arial" w:hAnsi="Arial" w:cs="Arial"/>
          <w:b/>
          <w:color w:val="000000" w:themeColor="text1"/>
        </w:rPr>
        <w:t>poręczenie osób trzecich wg. prawa cywilnego</w:t>
      </w:r>
      <w:r w:rsidRPr="000B5FA8">
        <w:rPr>
          <w:rFonts w:ascii="Arial" w:hAnsi="Arial" w:cs="Arial"/>
          <w:color w:val="000000" w:themeColor="text1"/>
        </w:rPr>
        <w:t xml:space="preserve"> ( łączny dochód poręczycieli nie może być niższy 30 % przyznanej dotacji )</w:t>
      </w:r>
    </w:p>
    <w:p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weksel z poręczeniem wekslowym (aval)</w:t>
      </w:r>
    </w:p>
    <w:p w:rsidR="000B5FA8" w:rsidRPr="00BD1E01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gwarancja bankowa</w:t>
      </w:r>
    </w:p>
    <w:p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blokada rachunku bankowego</w:t>
      </w:r>
    </w:p>
    <w:p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zastaw na prawach lub rzeczach</w:t>
      </w:r>
    </w:p>
    <w:p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akt notarialny o poddaniu się egzekucji przez dłużnika</w:t>
      </w:r>
      <w:r w:rsidRPr="000B5FA8">
        <w:rPr>
          <w:rFonts w:ascii="Arial" w:hAnsi="Arial" w:cs="Arial"/>
        </w:rPr>
        <w:t xml:space="preserve">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</w:t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  <w:t>……………………………………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Miejscowość, data                                                 Podpis Wnioskodawcy</w:t>
      </w:r>
    </w:p>
    <w:p w:rsidR="00D53F67" w:rsidRDefault="00D53F67" w:rsidP="00BD1E01">
      <w:pPr>
        <w:spacing w:line="276" w:lineRule="auto"/>
        <w:rPr>
          <w:rFonts w:ascii="Arial" w:hAnsi="Arial" w:cs="Arial"/>
          <w:b/>
        </w:rPr>
      </w:pPr>
    </w:p>
    <w:p w:rsidR="00D53F67" w:rsidRDefault="00D53F67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ZAŁĄCZNIKI: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ind w:left="714" w:right="75" w:hanging="357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Oświadczenie Wnioskodawcy stanowiące </w:t>
      </w:r>
      <w:r w:rsidRPr="000B5FA8">
        <w:rPr>
          <w:rFonts w:ascii="Arial" w:hAnsi="Arial" w:cs="Arial"/>
          <w:b/>
        </w:rPr>
        <w:t>załącznik nr 1</w:t>
      </w:r>
      <w:r w:rsidRPr="000B5FA8">
        <w:rPr>
          <w:rFonts w:ascii="Arial" w:hAnsi="Arial" w:cs="Arial"/>
        </w:rPr>
        <w:t xml:space="preserve"> do wniosku o przyznanie z Funduszu Pracy środków na podjęcie działalności gospodarczej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ind w:left="714" w:right="75" w:hanging="357"/>
        <w:rPr>
          <w:rFonts w:ascii="Arial" w:hAnsi="Arial" w:cs="Arial"/>
        </w:rPr>
      </w:pPr>
      <w:r w:rsidRPr="000B5FA8">
        <w:rPr>
          <w:rFonts w:ascii="Arial" w:hAnsi="Arial" w:cs="Arial"/>
        </w:rPr>
        <w:t>Informacje określone w przepisach wydanych na podstawie art. 37 ust. 2a ustawy</w:t>
      </w:r>
      <w:r w:rsidR="001A1F95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z dnia 30 kwietnia 2004r. o postępowaniu w sprawach dotyczących pomocy publicznej wraz ze sprawozdaniami finansowymi, a w przypadku Bezrobotnych, do których nie stosuje się przepisów o rachunkowości, zaświadczeniami z Urzędu Skarbowego o wysokości osiągniętego dochodu oraz rocznymi zeznaniami podatkowymi o wysokości osiągniętego dochodu, za okres 3 ostatnich lat obrotowych </w:t>
      </w:r>
      <w:r w:rsidRPr="000B5FA8">
        <w:rPr>
          <w:rFonts w:ascii="Arial" w:hAnsi="Arial" w:cs="Arial"/>
          <w:b/>
        </w:rPr>
        <w:t xml:space="preserve">(dotyczy wyłącznie osób prowadzących działalność gospodarczą w okresie ostatnich 3 lat).   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Oświadczenie dotyczące lokalu </w:t>
      </w:r>
      <w:r w:rsidRPr="000B5FA8">
        <w:rPr>
          <w:rFonts w:ascii="Arial" w:hAnsi="Arial" w:cs="Arial"/>
          <w:b/>
        </w:rPr>
        <w:t>(Załącznik Nr 2)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Przyrzeczenie koncesji – dotyczy działalności gospodarczej wymagającej koncesji.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</w:rPr>
        <w:t>Kserokopie zaświadczeń ukończonych kursów (</w:t>
      </w:r>
      <w:r w:rsidRPr="000B5FA8">
        <w:rPr>
          <w:rFonts w:ascii="Arial" w:hAnsi="Arial" w:cs="Arial"/>
          <w:i/>
        </w:rPr>
        <w:t>jeśli są przydatne do prowadzenia wybranej działalności) .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</w:rPr>
        <w:t xml:space="preserve">Kserokopie dokumentów potwierdzających wykształcenie Wnioskodawcy </w:t>
      </w:r>
      <w:r w:rsidRPr="000B5FA8">
        <w:rPr>
          <w:rFonts w:ascii="Arial" w:hAnsi="Arial" w:cs="Arial"/>
          <w:i/>
        </w:rPr>
        <w:t>(jeśli są przydatne do prowadzenia wybranej działalności).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Kserokopie dokumentów potwierdzających przebieg dotychczasowej pracy zawodowej </w:t>
      </w:r>
      <w:bookmarkStart w:id="1" w:name="_Hlk536088955"/>
      <w:r w:rsidRPr="000B5FA8">
        <w:rPr>
          <w:rFonts w:ascii="Arial" w:hAnsi="Arial" w:cs="Arial"/>
          <w:i/>
        </w:rPr>
        <w:t>(jeśli są przydatne do prowadzenia wybranej działalności)</w:t>
      </w:r>
      <w:bookmarkEnd w:id="1"/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</w:rPr>
        <w:t xml:space="preserve">Oświadczenie o pozostawaniu lub nie w związku małżeńskim </w:t>
      </w:r>
      <w:r w:rsidRPr="000B5FA8">
        <w:rPr>
          <w:rFonts w:ascii="Arial" w:hAnsi="Arial" w:cs="Arial"/>
          <w:b/>
        </w:rPr>
        <w:t>(Załącznik Nr 3)</w:t>
      </w:r>
    </w:p>
    <w:p w:rsidR="000B5FA8" w:rsidRPr="000B5FA8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Cs/>
        </w:rPr>
        <w:t>Oświadczenie bezrobotnego, absolwenta CIS lub absolwenta KIS, który prowadził działalność gospodarczą przez dniem złożenia wniosku</w:t>
      </w:r>
      <w:r w:rsidRPr="000B5FA8">
        <w:rPr>
          <w:rFonts w:ascii="Arial" w:hAnsi="Arial" w:cs="Arial"/>
          <w:b/>
        </w:rPr>
        <w:t xml:space="preserve"> (Załącznik Nr 4)</w:t>
      </w:r>
    </w:p>
    <w:p w:rsidR="000B5FA8" w:rsidRPr="000B5FA8" w:rsidRDefault="000B5FA8" w:rsidP="00BD1E01">
      <w:pPr>
        <w:numPr>
          <w:ilvl w:val="0"/>
          <w:numId w:val="17"/>
        </w:numPr>
        <w:autoSpaceDE w:val="0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Zaświadczenia o pomocy de minimis, w przypadku otrzymania pomocy w roku bieżącym i ostatnich 2 poprzedzających lat.</w:t>
      </w:r>
    </w:p>
    <w:p w:rsidR="000B5FA8" w:rsidRPr="00BD1E01" w:rsidRDefault="000B5FA8" w:rsidP="00BD1E01">
      <w:pPr>
        <w:numPr>
          <w:ilvl w:val="0"/>
          <w:numId w:val="17"/>
        </w:numPr>
        <w:autoSpaceDE w:val="0"/>
        <w:spacing w:line="276" w:lineRule="auto"/>
        <w:rPr>
          <w:rFonts w:ascii="Arial" w:hAnsi="Arial" w:cs="Arial"/>
          <w:u w:val="single"/>
        </w:rPr>
      </w:pPr>
      <w:r w:rsidRPr="000B5FA8">
        <w:rPr>
          <w:rFonts w:ascii="Arial" w:hAnsi="Arial" w:cs="Arial"/>
          <w:b/>
          <w:u w:val="single"/>
        </w:rPr>
        <w:t>Formularz</w:t>
      </w:r>
      <w:r w:rsidRPr="000B5FA8">
        <w:rPr>
          <w:rFonts w:ascii="Arial" w:hAnsi="Arial" w:cs="Arial"/>
          <w:u w:val="single"/>
        </w:rPr>
        <w:t xml:space="preserve"> informacji przedstawionych przy ubieganiu się o pomoc de minimis</w:t>
      </w:r>
    </w:p>
    <w:p w:rsidR="000B5FA8" w:rsidRPr="00221B9C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Inne –wpisać jakie …………………………………………………………………………………</w:t>
      </w:r>
      <w:r w:rsidRPr="000B5FA8">
        <w:rPr>
          <w:rFonts w:ascii="Arial" w:hAnsi="Arial" w:cs="Arial"/>
        </w:rPr>
        <w:br/>
        <w:t>……………………………………………………………………………………</w:t>
      </w:r>
      <w:r w:rsidR="00BD1E01">
        <w:rPr>
          <w:rFonts w:ascii="Arial" w:hAnsi="Arial" w:cs="Arial"/>
        </w:rPr>
        <w:t>……..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</w:rPr>
        <w:t>Informacja:</w:t>
      </w:r>
    </w:p>
    <w:p w:rsidR="00BD1E01" w:rsidRPr="00BD1E01" w:rsidRDefault="000B5FA8" w:rsidP="00BD1E01">
      <w:pPr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  <w:i/>
        </w:rPr>
        <w:t xml:space="preserve">Kserokopie przedkładanych dokumentów winny być potwierdzone za zgodność z oryginałem.  </w:t>
      </w:r>
      <w:r w:rsidRPr="000B5FA8">
        <w:rPr>
          <w:rFonts w:ascii="Arial" w:hAnsi="Arial" w:cs="Arial"/>
          <w:i/>
        </w:rPr>
        <w:br/>
        <w:t>O uwzględnieniu lub odmowie wniosku o dofinansowanie Wnioskodawca zostanie powiadomiony w formie pisemnej w terminie do 30 dni od dnia złożenia kompletnego wniosku i innych niezbędnych do jego rozpatrzenia dokumentów. Złożony wniosek wraz z dokumentacją nie podlega zwrotowi.</w:t>
      </w:r>
      <w:bookmarkStart w:id="2" w:name="_Hlk505068088"/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221B9C" w:rsidRDefault="00221B9C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221B9C" w:rsidRDefault="00221B9C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9C6BE0" w:rsidRDefault="009C6BE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1F95" w:rsidRDefault="001A1F95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lastRenderedPageBreak/>
        <w:t>Załącznik 1</w:t>
      </w:r>
      <w:r w:rsidRPr="000B5FA8">
        <w:rPr>
          <w:rFonts w:ascii="Arial" w:hAnsi="Arial" w:cs="Arial"/>
          <w:b/>
        </w:rPr>
        <w:t xml:space="preserve"> do wniosku o przyznanie z Funduszu Pracy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środków na podjęcie działalności gospodarczej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OŚWIADCZENIE BEZROBOTNEGO</w:t>
      </w:r>
    </w:p>
    <w:p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  <w:i/>
        </w:rPr>
      </w:pPr>
      <w:r w:rsidRPr="000B5FA8">
        <w:rPr>
          <w:rFonts w:ascii="Arial" w:hAnsi="Arial" w:cs="Arial"/>
          <w:i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i/>
          <w:color w:val="000000"/>
        </w:rPr>
        <w:t xml:space="preserve"> i oświadczam, że:</w:t>
      </w:r>
    </w:p>
    <w:p w:rsidR="000B5FA8" w:rsidRPr="000B5FA8" w:rsidRDefault="000B5FA8" w:rsidP="00BD1E01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otrzymałem (am)</w:t>
      </w:r>
      <w:r w:rsidRPr="000B5FA8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:rsidR="000B5FA8" w:rsidRPr="000B5FA8" w:rsidRDefault="000B5FA8" w:rsidP="00BD1E01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spacing w:line="276" w:lineRule="auto"/>
        <w:ind w:left="714" w:hanging="357"/>
        <w:rPr>
          <w:rFonts w:ascii="Arial" w:hAnsi="Arial" w:cs="Arial"/>
          <w:color w:val="FF0000"/>
        </w:rPr>
      </w:pPr>
      <w:r w:rsidRPr="000B5FA8">
        <w:rPr>
          <w:rFonts w:ascii="Arial" w:hAnsi="Arial" w:cs="Arial"/>
          <w:b/>
        </w:rPr>
        <w:t>Nie posiadam/ posiadam</w:t>
      </w:r>
      <w:r w:rsidRPr="000B5FA8">
        <w:rPr>
          <w:rFonts w:ascii="Arial" w:eastAsia="Calibri" w:hAnsi="Arial" w:cs="Arial"/>
          <w:lang w:eastAsia="en-US"/>
        </w:rPr>
        <w:t xml:space="preserve"> wpis do ewidencji działalności gospodarczej a w przypadku jego posiadania </w:t>
      </w:r>
      <w:r w:rsidRPr="000B5FA8">
        <w:rPr>
          <w:rFonts w:ascii="Arial" w:eastAsia="Calibri" w:hAnsi="Arial" w:cs="Arial"/>
          <w:u w:val="single"/>
          <w:lang w:eastAsia="en-US"/>
        </w:rPr>
        <w:t>przedłożę oświadczenie (załącznik 4)</w:t>
      </w:r>
      <w:r w:rsidRPr="000B5FA8">
        <w:rPr>
          <w:rFonts w:ascii="Arial" w:hAnsi="Arial" w:cs="Arial"/>
        </w:rPr>
        <w:t xml:space="preserve">, </w:t>
      </w:r>
      <w:r w:rsidRPr="000B5FA8">
        <w:rPr>
          <w:rFonts w:ascii="Arial" w:eastAsia="Calibri" w:hAnsi="Arial" w:cs="Arial"/>
          <w:lang w:eastAsia="en-US"/>
        </w:rPr>
        <w:t>że zakończyłem/am działalność gospodarczą w dniu przypadającym w okresie przed upływem co najmniej 12 miesięcy bezpośrednio poprzedzających dzień złożenia wniosku</w:t>
      </w:r>
      <w:bookmarkStart w:id="3" w:name="_Hlk62132404"/>
      <w:r w:rsidRPr="000B5FA8">
        <w:rPr>
          <w:rFonts w:ascii="Arial" w:eastAsia="Calibri" w:hAnsi="Arial" w:cs="Arial"/>
          <w:lang w:eastAsia="en-US"/>
        </w:rPr>
        <w:t>.</w:t>
      </w:r>
    </w:p>
    <w:bookmarkEnd w:id="3"/>
    <w:p w:rsidR="000B5FA8" w:rsidRPr="000B5FA8" w:rsidRDefault="000B5FA8" w:rsidP="00BD1E01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podejmę</w:t>
      </w:r>
      <w:r w:rsidRPr="000B5FA8">
        <w:rPr>
          <w:rFonts w:ascii="Arial" w:hAnsi="Arial" w:cs="Arial"/>
        </w:rPr>
        <w:t xml:space="preserve"> zatrudnienia w okresie 12 miesięcy od dnia rozpoczęcia prowadzenia działalności gospodarczej (dopuszcza się w okresie obowiązywania stanu zagrożenia epidemicznego albo stanu epidemii, ogłoszonego z powodu COVID-19, oraz w okresie 30 dni po ich odwołaniu możliwość podjęcia zatrudnienie lub zawieszenia wykonywania działalności gospodarczej na okres dłuższy niż 6 miesięcy, przy czym do okresu prowadzenia działalności gospodarczej nie wlicza się okresu jej zawieszenia)</w:t>
      </w:r>
    </w:p>
    <w:p w:rsidR="000B5FA8" w:rsidRPr="001A6280" w:rsidRDefault="000B5FA8" w:rsidP="00BD1E01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byłem/am</w:t>
      </w:r>
      <w:r w:rsidRPr="000B5FA8">
        <w:rPr>
          <w:rFonts w:ascii="Arial" w:hAnsi="Arial" w:cs="Arial"/>
        </w:rPr>
        <w:t xml:space="preserve"> karany/a w okresie 2 lat przed dniem złożenia wniosku za przestępstwo przeciwko obrotowi gospodarczemu, w rozumieniu ustawy z dnia 6 czerwca 1997r. – Kodeks </w:t>
      </w:r>
      <w:r w:rsidRPr="001A6280">
        <w:rPr>
          <w:rFonts w:ascii="Arial" w:hAnsi="Arial" w:cs="Arial"/>
        </w:rPr>
        <w:t xml:space="preserve">Karny (t. j. Dz. U. z </w:t>
      </w:r>
      <w:bookmarkStart w:id="4" w:name="_Hlk490047548"/>
      <w:r w:rsidRPr="001A6280">
        <w:rPr>
          <w:rFonts w:ascii="Arial" w:hAnsi="Arial" w:cs="Arial"/>
        </w:rPr>
        <w:t>2022 r. poz. 1138 z późn. zm. ) lub ustawy z dnia 28 października 2002 r. o odpowiedzialności podmiotów zbiorowych za czyny zabronione pod groźbą kary (t. j. Dz. U. z 2020 r., poz. 358 z późń. zm.).</w:t>
      </w:r>
    </w:p>
    <w:bookmarkEnd w:id="4"/>
    <w:p w:rsidR="000B5FA8" w:rsidRPr="001A6280" w:rsidRDefault="000B5FA8" w:rsidP="00BD1E01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Zobowiązuję się</w:t>
      </w:r>
      <w:r w:rsidRPr="001A6280">
        <w:rPr>
          <w:rFonts w:ascii="Arial" w:hAnsi="Arial" w:cs="Arial"/>
        </w:rPr>
        <w:t xml:space="preserve"> do prowadzenia działalności gospodarczej przez okres co najmniej </w:t>
      </w:r>
      <w:r w:rsidRPr="001A6280">
        <w:rPr>
          <w:rFonts w:ascii="Arial" w:hAnsi="Arial" w:cs="Arial"/>
          <w:u w:val="single"/>
        </w:rPr>
        <w:t>12 miesięcy</w:t>
      </w:r>
      <w:r w:rsidRPr="001A6280">
        <w:rPr>
          <w:rFonts w:ascii="Arial" w:hAnsi="Arial" w:cs="Arial"/>
        </w:rPr>
        <w:t xml:space="preserve"> od dnia jej rozpoczęcia</w:t>
      </w:r>
      <w:bookmarkStart w:id="5" w:name="_Hlk62132765"/>
      <w:r w:rsidRPr="001A6280">
        <w:rPr>
          <w:rFonts w:ascii="Arial" w:hAnsi="Arial" w:cs="Arial"/>
        </w:rPr>
        <w:t xml:space="preserve"> oraz niezawieszania jej wykonywania łącznie na okres dłuższy niż 6 miesięcy (do okresu prowadzenia działalności gospodarczej nie wlicza się okresu jej zawieszenia)</w:t>
      </w:r>
    </w:p>
    <w:bookmarkEnd w:id="5"/>
    <w:p w:rsidR="000B5FA8" w:rsidRPr="001A6280" w:rsidRDefault="000B5FA8" w:rsidP="00BD1E01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Nie złożyłem/am</w:t>
      </w:r>
      <w:r w:rsidRPr="001A6280">
        <w:rPr>
          <w:rFonts w:ascii="Arial" w:hAnsi="Arial" w:cs="Arial"/>
        </w:rPr>
        <w:t xml:space="preserve"> wniosku do innego powiatowego urzędu pracy (starosty) </w:t>
      </w:r>
      <w:r w:rsidRPr="001A6280">
        <w:rPr>
          <w:rFonts w:ascii="Arial" w:hAnsi="Arial" w:cs="Arial"/>
        </w:rPr>
        <w:br/>
        <w:t xml:space="preserve">o przyznanie dofinansowania lub przyznanie jednorazowo środków na założenie lub przystąpienie do spółdzielni socjalnej. </w:t>
      </w:r>
    </w:p>
    <w:p w:rsidR="000B5FA8" w:rsidRPr="001A6280" w:rsidRDefault="000B5FA8" w:rsidP="00BD1E01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  <w:bCs/>
        </w:rPr>
        <w:t>Nie orzeczono</w:t>
      </w:r>
      <w:r w:rsidRPr="001A6280">
        <w:rPr>
          <w:rFonts w:ascii="Arial" w:hAnsi="Arial" w:cs="Arial"/>
        </w:rPr>
        <w:t xml:space="preserve"> w stosunku do mnie kary zakazu dostępu do środków, o których mowa w art. 5 ust. 3 pkt 1 i 4 ustawy z dnia 27 sierpnia 2009 r. o finansach publicznych (t.j. Dz. U. z 2022 r., poz. 1634 z późn. zm.).</w:t>
      </w:r>
    </w:p>
    <w:p w:rsidR="000B5FA8" w:rsidRPr="000B5FA8" w:rsidRDefault="000B5FA8" w:rsidP="00BD1E01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</w:rPr>
      </w:pPr>
      <w:r w:rsidRPr="000B5FA8">
        <w:rPr>
          <w:rFonts w:ascii="Arial" w:hAnsi="Arial" w:cs="Arial"/>
        </w:rPr>
        <w:t>W okresie 12 miesięcy bezpośrednio poprzedzających dzień złożenia wniosku:</w:t>
      </w:r>
    </w:p>
    <w:p w:rsidR="000B5FA8" w:rsidRPr="000B5FA8" w:rsidRDefault="000B5FA8" w:rsidP="00BD1E01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bCs/>
        </w:rPr>
        <w:t>nie odmówiłem</w:t>
      </w:r>
      <w:r w:rsidRPr="000B5FA8">
        <w:rPr>
          <w:rFonts w:ascii="Arial" w:hAnsi="Arial" w:cs="Arial"/>
        </w:rPr>
        <w:t xml:space="preserve"> bez uzasadnionej przyczyny przyjęcia propozycji odpowiedniej pracy lub innej formy pomocy określonej w ustawie oraz udziału w działaniach w ramach Programu Aktywizacja i Integracja, o którym mowa w art. 62a ustawy, </w:t>
      </w:r>
    </w:p>
    <w:p w:rsidR="000B5FA8" w:rsidRPr="000B5FA8" w:rsidRDefault="000B5FA8" w:rsidP="00BD1E01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bCs/>
        </w:rPr>
        <w:lastRenderedPageBreak/>
        <w:t>nie przerwałem</w:t>
      </w:r>
      <w:r w:rsidRPr="000B5FA8">
        <w:rPr>
          <w:rFonts w:ascii="Arial" w:hAnsi="Arial" w:cs="Arial"/>
        </w:rPr>
        <w:t xml:space="preserve"> z własnej winy szkolenia, stażu, realizacji indywidualnego programu działania, udziału w działaniach w ramach Programu Aktywizacja i Integracja, o którym mowa w art. 62a ustawy, wykonywania prac społecznie użytecznych lub innej formy pomocy określonej w ustawie,</w:t>
      </w:r>
    </w:p>
    <w:p w:rsidR="000B5FA8" w:rsidRPr="000B5FA8" w:rsidRDefault="000B5FA8" w:rsidP="00BD1E01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bCs/>
        </w:rPr>
        <w:t>po skierowaniu podjąłem</w:t>
      </w:r>
      <w:r w:rsidRPr="000B5FA8">
        <w:rPr>
          <w:rFonts w:ascii="Arial" w:hAnsi="Arial" w:cs="Arial"/>
        </w:rPr>
        <w:t xml:space="preserve"> szkolenie, przygotowanie zawodowe dorosłych, staż</w:t>
      </w:r>
      <w:r w:rsidRPr="000B5FA8">
        <w:rPr>
          <w:rFonts w:ascii="Arial" w:hAnsi="Arial" w:cs="Arial"/>
          <w:color w:val="FF0000"/>
        </w:rPr>
        <w:t xml:space="preserve">, </w:t>
      </w:r>
      <w:r w:rsidRPr="000B5FA8">
        <w:rPr>
          <w:rFonts w:ascii="Arial" w:hAnsi="Arial" w:cs="Arial"/>
        </w:rPr>
        <w:t>prace</w:t>
      </w:r>
      <w:r w:rsidRPr="000B5FA8">
        <w:rPr>
          <w:rFonts w:ascii="Arial" w:hAnsi="Arial" w:cs="Arial"/>
          <w:color w:val="FF0000"/>
        </w:rPr>
        <w:t xml:space="preserve"> </w:t>
      </w:r>
      <w:r w:rsidRPr="000B5FA8">
        <w:rPr>
          <w:rFonts w:ascii="Arial" w:hAnsi="Arial" w:cs="Arial"/>
        </w:rPr>
        <w:t>społecznie użyteczne lub inną formę pomocy określoną w ustawie.</w:t>
      </w:r>
    </w:p>
    <w:p w:rsidR="000B5FA8" w:rsidRPr="001A6280" w:rsidRDefault="000B5FA8" w:rsidP="00BD1E01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lang w:eastAsia="pl-PL"/>
        </w:rPr>
      </w:pPr>
      <w:r w:rsidRPr="000B5FA8">
        <w:rPr>
          <w:rFonts w:ascii="Arial" w:hAnsi="Arial" w:cs="Arial"/>
          <w:b/>
        </w:rPr>
        <w:t>Spełniam/ nie spełniam</w:t>
      </w:r>
      <w:r w:rsidRPr="000B5FA8">
        <w:rPr>
          <w:rFonts w:ascii="Arial" w:hAnsi="Arial" w:cs="Arial"/>
        </w:rPr>
        <w:t xml:space="preserve"> warunki określone w ustawie z dnia 20 kwietnia 2004 r. o promocji zatrudnienia i instytucjach rynku pracy </w:t>
      </w:r>
      <w:r w:rsidRPr="001A6280">
        <w:rPr>
          <w:rFonts w:ascii="Arial" w:hAnsi="Arial" w:cs="Arial"/>
        </w:rPr>
        <w:t>(</w:t>
      </w:r>
      <w:r w:rsidRPr="001A6280">
        <w:rPr>
          <w:rFonts w:ascii="Arial" w:hAnsi="Arial" w:cs="Arial"/>
          <w:iCs/>
        </w:rPr>
        <w:t>t. j. Dz. U. z 2022 r. poz. 690 z późń. zm.</w:t>
      </w:r>
      <w:r w:rsidRPr="001A6280">
        <w:rPr>
          <w:rFonts w:ascii="Arial" w:hAnsi="Arial" w:cs="Arial"/>
        </w:rPr>
        <w:t xml:space="preserve">) oraz Rozporządzenie Ministra Rodziny, Pracy i Polityki Społecznej z dnia 14 lipca 2017 r. w sprawie dokonywania z Funduszu Pracy refundacji kosztów wyposażenia lub doposażenia stanowiska pracy oraz przyznawania środków na podjęcie działalności gospodarczej (t.j. Dz.U. z 2022 poz. 243) </w:t>
      </w:r>
    </w:p>
    <w:p w:rsidR="000B5FA8" w:rsidRPr="001A6280" w:rsidRDefault="000B5FA8" w:rsidP="00BD1E01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Spełniam/ nie spełniam</w:t>
      </w:r>
      <w:r w:rsidRPr="001A6280">
        <w:rPr>
          <w:rFonts w:ascii="Arial" w:hAnsi="Arial" w:cs="Arial"/>
        </w:rPr>
        <w:t xml:space="preserve"> warunki, o których mowa w Rozporządzenia Komisji (UE) Nr 1407/2013 z dnia 18 grudnia 2013 roku w sprawie stosowania art. 107 i 108 Traktatu  o  funkcjonowaniu Unii Europejskiej do pomocy de minimis (Dz. Urz. UE L 352 z 24 grudnia 2013 roku, str. 1),</w:t>
      </w:r>
    </w:p>
    <w:p w:rsidR="000B5FA8" w:rsidRPr="001A6280" w:rsidRDefault="000B5FA8" w:rsidP="00221B9C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bookmarkStart w:id="6" w:name="_Hlk536088162"/>
      <w:bookmarkStart w:id="7" w:name="_Hlk536088215"/>
      <w:r w:rsidRPr="001A6280">
        <w:rPr>
          <w:rFonts w:ascii="Arial" w:hAnsi="Arial" w:cs="Arial"/>
          <w:b/>
        </w:rPr>
        <w:t xml:space="preserve">Posiadam / nie posiadam </w:t>
      </w:r>
      <w:r w:rsidRPr="001A6280">
        <w:rPr>
          <w:rFonts w:ascii="Arial" w:hAnsi="Arial" w:cs="Arial"/>
        </w:rPr>
        <w:t xml:space="preserve">nieuregulowane zobowiązania finansowe wobec skarbu Państwa, ZUS/KRUS </w:t>
      </w:r>
      <w:bookmarkStart w:id="8" w:name="_Hlk29457195"/>
      <w:r w:rsidRPr="001A6280">
        <w:rPr>
          <w:rFonts w:ascii="Arial" w:hAnsi="Arial" w:cs="Arial"/>
        </w:rPr>
        <w:t>oraz nie toczy się wobec mnie postepowanie egzekucyjne. W przypadku posiadania zobowiązań lub egzekucji wskazać, jakie</w:t>
      </w:r>
      <w:bookmarkEnd w:id="8"/>
      <w:r w:rsidRPr="001A6280">
        <w:rPr>
          <w:rFonts w:ascii="Arial" w:hAnsi="Arial" w:cs="Arial"/>
        </w:rPr>
        <w:t>………………………………………………………………………………</w:t>
      </w:r>
    </w:p>
    <w:bookmarkEnd w:id="6"/>
    <w:bookmarkEnd w:id="7"/>
    <w:p w:rsidR="000B5FA8" w:rsidRPr="001A6280" w:rsidRDefault="000B5FA8" w:rsidP="00BD1E01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</w:rPr>
        <w:t xml:space="preserve">Zgodnie z art. 37 ustawy z dnia 30 kwietnia 2004 roku o postępowaniu w sprawach dotyczących pomocy publicznej (t. j. Dz. U. z 2021 r., poz. 743 z późn. zm), oświadczam, iż w roku, w którym ubiegam się o pomoc, oraz w ciągu 2 poprzedzających lat, </w:t>
      </w:r>
      <w:r w:rsidRPr="001A6280">
        <w:rPr>
          <w:rFonts w:ascii="Arial" w:hAnsi="Arial" w:cs="Arial"/>
          <w:b/>
        </w:rPr>
        <w:t>otrzymałem / nie otrzymałem</w:t>
      </w:r>
      <w:r w:rsidRPr="001A6280">
        <w:rPr>
          <w:rFonts w:ascii="Arial" w:hAnsi="Arial" w:cs="Arial"/>
        </w:rPr>
        <w:t xml:space="preserve"> pomocy de minimis: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ind w:firstLine="708"/>
        <w:rPr>
          <w:rFonts w:ascii="Arial" w:hAnsi="Arial" w:cs="Arial"/>
        </w:rPr>
      </w:pPr>
      <w:r w:rsidRPr="000B5FA8">
        <w:rPr>
          <w:rFonts w:ascii="Arial" w:hAnsi="Arial" w:cs="Arial"/>
        </w:rPr>
        <w:t>Wysokość otrzymanej pomocy, o której mowa powyżej stanowi kwota: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…………………………………………………………………………………zł brutto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(słownie: ……………………………..…………………………………………………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…………………………………………………………………………………………)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co stanowi równowartość …………….. ……………….EURO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(słownie:………………..……………………………………………………………... …………………………………………………………………………………..EURO)</w:t>
      </w: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ab/>
      </w: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…………..……</w:t>
      </w:r>
      <w:r w:rsidR="00A635BF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dnia……………..                             </w:t>
      </w:r>
      <w:r w:rsidRPr="000B5FA8">
        <w:rPr>
          <w:rFonts w:ascii="Arial" w:hAnsi="Arial" w:cs="Arial"/>
          <w:b/>
        </w:rPr>
        <w:t>….………</w:t>
      </w:r>
      <w:r w:rsidR="00A635BF">
        <w:rPr>
          <w:rFonts w:ascii="Arial" w:hAnsi="Arial" w:cs="Arial"/>
          <w:b/>
        </w:rPr>
        <w:t>..</w:t>
      </w:r>
      <w:r w:rsidRPr="000B5FA8">
        <w:rPr>
          <w:rFonts w:ascii="Arial" w:hAnsi="Arial" w:cs="Arial"/>
          <w:b/>
        </w:rPr>
        <w:t>………………….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5C3460">
        <w:rPr>
          <w:rFonts w:ascii="Arial" w:hAnsi="Arial" w:cs="Arial"/>
          <w:b/>
        </w:rPr>
        <w:t xml:space="preserve">   </w:t>
      </w:r>
      <w:r w:rsidRPr="000B5FA8">
        <w:rPr>
          <w:rFonts w:ascii="Arial" w:hAnsi="Arial" w:cs="Arial"/>
          <w:b/>
        </w:rPr>
        <w:t xml:space="preserve"> podpis Wnioskodawcy</w:t>
      </w:r>
      <w:bookmarkEnd w:id="2"/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5C3460" w:rsidRDefault="005C346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lastRenderedPageBreak/>
        <w:t>Załącznik 1</w:t>
      </w:r>
      <w:r w:rsidRPr="000B5FA8">
        <w:rPr>
          <w:rFonts w:ascii="Arial" w:hAnsi="Arial" w:cs="Arial"/>
          <w:b/>
        </w:rPr>
        <w:t xml:space="preserve"> do wniosku o przyznanie z Funduszu Pracy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środków na podjęcie działalności gospodarczej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OŚWIADCZENIE ABSOLWENTA CIS, ABSOLWENTA KIS</w:t>
      </w:r>
    </w:p>
    <w:p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  <w:i/>
        </w:rPr>
      </w:pPr>
      <w:r w:rsidRPr="000B5FA8">
        <w:rPr>
          <w:rFonts w:ascii="Arial" w:hAnsi="Arial" w:cs="Arial"/>
          <w:b/>
          <w:color w:val="000000"/>
        </w:rPr>
        <w:br/>
      </w:r>
      <w:r w:rsidRPr="000B5FA8">
        <w:rPr>
          <w:rFonts w:ascii="Arial" w:hAnsi="Arial" w:cs="Arial"/>
          <w:i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i/>
          <w:color w:val="000000"/>
        </w:rPr>
        <w:t xml:space="preserve"> i oświadczam, że:</w:t>
      </w:r>
    </w:p>
    <w:p w:rsidR="000B5FA8" w:rsidRPr="000B5FA8" w:rsidRDefault="000B5FA8" w:rsidP="00BD1E01">
      <w:pPr>
        <w:numPr>
          <w:ilvl w:val="1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otrzymałem (am)</w:t>
      </w:r>
      <w:r w:rsidRPr="000B5FA8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:rsidR="000B5FA8" w:rsidRPr="000B5FA8" w:rsidRDefault="000B5FA8" w:rsidP="00BD1E01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spacing w:line="276" w:lineRule="auto"/>
        <w:ind w:left="924" w:hanging="357"/>
        <w:rPr>
          <w:rFonts w:ascii="Arial" w:hAnsi="Arial" w:cs="Arial"/>
          <w:color w:val="FF0000"/>
        </w:rPr>
      </w:pPr>
      <w:r w:rsidRPr="000B5FA8">
        <w:rPr>
          <w:rFonts w:ascii="Arial" w:hAnsi="Arial" w:cs="Arial"/>
          <w:b/>
        </w:rPr>
        <w:t>Nie posiadam/ posiadam</w:t>
      </w:r>
      <w:r w:rsidRPr="000B5FA8">
        <w:rPr>
          <w:rFonts w:ascii="Arial" w:eastAsia="Calibri" w:hAnsi="Arial" w:cs="Arial"/>
          <w:lang w:eastAsia="en-US"/>
        </w:rPr>
        <w:t xml:space="preserve"> wpis do ewidencji działalności gospodarczej a w przypadku jego posiadania </w:t>
      </w:r>
      <w:r w:rsidRPr="000B5FA8">
        <w:rPr>
          <w:rFonts w:ascii="Arial" w:eastAsia="Calibri" w:hAnsi="Arial" w:cs="Arial"/>
          <w:u w:val="single"/>
          <w:lang w:eastAsia="en-US"/>
        </w:rPr>
        <w:t>przedłożę oświadczenie (załącznik 4)</w:t>
      </w:r>
      <w:r w:rsidRPr="000B5FA8">
        <w:rPr>
          <w:rFonts w:ascii="Arial" w:hAnsi="Arial" w:cs="Arial"/>
        </w:rPr>
        <w:t xml:space="preserve">, </w:t>
      </w:r>
      <w:r w:rsidRPr="000B5FA8">
        <w:rPr>
          <w:rFonts w:ascii="Arial" w:eastAsia="Calibri" w:hAnsi="Arial" w:cs="Arial"/>
          <w:lang w:eastAsia="en-US"/>
        </w:rPr>
        <w:t>że zakończyłem/am działalność gospodarczą w dniu przypadającym w okresie przed upływem co najmniej 12 miesięcy bezpośrednio poprzedzających dzień złożenia wniosku.</w:t>
      </w:r>
    </w:p>
    <w:p w:rsidR="000B5FA8" w:rsidRPr="000B5FA8" w:rsidRDefault="000B5FA8" w:rsidP="00BD1E01">
      <w:pPr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podejmę</w:t>
      </w:r>
      <w:r w:rsidRPr="000B5FA8">
        <w:rPr>
          <w:rFonts w:ascii="Arial" w:hAnsi="Arial" w:cs="Arial"/>
        </w:rPr>
        <w:t xml:space="preserve"> zatrudnienia w okresie 12 miesięcy od dnia rozpoczęcia prowadzenia działalności gospodarczej (dopuszcza się w okresie obowiązywania stanu zagrożenia epidemicznego albo stanu epidemii, ogłoszonego z powodu COVID-19, oraz w okresie 30 dni po ich odwołaniu możliwość podjęcia zatrudnienie lub zawieszenia wykonywania działalności gospodarczej na okres dłuższy niż 6 miesięcy, przy czym do okresu prowadzenia działalności gospodarczej nie wlicza się okresu jej zawieszenia)</w:t>
      </w:r>
    </w:p>
    <w:p w:rsidR="000B5FA8" w:rsidRPr="001A6280" w:rsidRDefault="000B5FA8" w:rsidP="00BD1E01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byłem/am</w:t>
      </w:r>
      <w:r w:rsidRPr="000B5FA8">
        <w:rPr>
          <w:rFonts w:ascii="Arial" w:hAnsi="Arial" w:cs="Arial"/>
        </w:rPr>
        <w:t xml:space="preserve"> karany/a w okresie 2 lat przed dniem złożenia wniosku za przestępstwa przeciwko obrotowi gospodarczemu, w rozumieniu ustawy z dnia 6 czerwca 1997 r. – Kodeks Karny </w:t>
      </w:r>
      <w:r w:rsidRPr="001A6280">
        <w:rPr>
          <w:rFonts w:ascii="Arial" w:hAnsi="Arial" w:cs="Arial"/>
        </w:rPr>
        <w:t>(t. j. Dz. U. z 2022 r. poz. 1138 z późń. zm.) lub ustawy z dnia 28 października 2002 r. o odpowiedzialności podmiotów zbiorowych za czyny zabronione pod groźbą kary (t. j. Dz. U. z 2020, poz.358 z późń. zm.).</w:t>
      </w:r>
    </w:p>
    <w:p w:rsidR="000B5FA8" w:rsidRPr="001A6280" w:rsidRDefault="000B5FA8" w:rsidP="00BD1E01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Zobowiązuję się</w:t>
      </w:r>
      <w:r w:rsidRPr="001A6280">
        <w:rPr>
          <w:rFonts w:ascii="Arial" w:hAnsi="Arial" w:cs="Arial"/>
        </w:rPr>
        <w:t xml:space="preserve"> do prowadzenia działalności gospodarczej przez okres co najmniej 12 miesięcy od dnia jej rozpoczęcia oraz niezawieszania jej wykonywania łącznie na okres dłuższy niż 6 miesięcy (do okresu prowadzenia działalności gospodarczej nie wlicza się okresu jej zawieszenia)</w:t>
      </w:r>
    </w:p>
    <w:p w:rsidR="000B5FA8" w:rsidRPr="001A6280" w:rsidRDefault="000B5FA8" w:rsidP="00BD1E01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Nie złożyłem/am</w:t>
      </w:r>
      <w:r w:rsidRPr="001A6280">
        <w:rPr>
          <w:rFonts w:ascii="Arial" w:hAnsi="Arial" w:cs="Arial"/>
        </w:rPr>
        <w:t xml:space="preserve"> wniosku do innego powiatowego urzędu pracy (starosty) </w:t>
      </w:r>
      <w:r w:rsidRPr="001A6280">
        <w:rPr>
          <w:rFonts w:ascii="Arial" w:hAnsi="Arial" w:cs="Arial"/>
        </w:rPr>
        <w:br/>
        <w:t xml:space="preserve">o przyznanie dofinansowania lub przyznanie jednorazowo środków na założenie lub przystąpienie do spółdzielni socjalnej. </w:t>
      </w:r>
    </w:p>
    <w:p w:rsidR="000B5FA8" w:rsidRPr="001A6280" w:rsidRDefault="000B5FA8" w:rsidP="00BD1E01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  <w:bCs/>
        </w:rPr>
        <w:t>Nie orzeczono</w:t>
      </w:r>
      <w:r w:rsidRPr="001A6280">
        <w:rPr>
          <w:rFonts w:ascii="Arial" w:hAnsi="Arial" w:cs="Arial"/>
        </w:rPr>
        <w:t xml:space="preserve"> w stosunku do mnie kary zakazu dostępu do środków, o których mowa w art. 5 ust. 3 pkt 1 i 4 ustawy z dnia 27 sierpnia 2009 r. o finansach publicznych (t. j. Dz. U. z 2022 r., poz. 1634 z późn. zm.).</w:t>
      </w:r>
    </w:p>
    <w:p w:rsidR="000B5FA8" w:rsidRPr="001A6280" w:rsidRDefault="000B5FA8" w:rsidP="00BD1E01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Spełniam/ nie spełniam</w:t>
      </w:r>
      <w:r w:rsidRPr="001A6280">
        <w:rPr>
          <w:rFonts w:ascii="Arial" w:hAnsi="Arial" w:cs="Arial"/>
        </w:rPr>
        <w:t xml:space="preserve"> warunki określone w ustawie z dnia 20 kwietnia 2004 r. o promocji zatrudnienia i instytucjach rynku pracy (</w:t>
      </w:r>
      <w:r w:rsidRPr="001A6280">
        <w:rPr>
          <w:rFonts w:ascii="Arial" w:hAnsi="Arial" w:cs="Arial"/>
          <w:iCs/>
        </w:rPr>
        <w:t xml:space="preserve">t. j. Dz. U. z 2022 </w:t>
      </w:r>
      <w:r w:rsidRPr="001A6280">
        <w:rPr>
          <w:rFonts w:ascii="Arial" w:hAnsi="Arial" w:cs="Arial"/>
          <w:iCs/>
        </w:rPr>
        <w:lastRenderedPageBreak/>
        <w:t>r. poz. 690 z późń. zm.</w:t>
      </w:r>
      <w:r w:rsidRPr="001A6280">
        <w:rPr>
          <w:rFonts w:ascii="Arial" w:hAnsi="Arial" w:cs="Arial"/>
        </w:rPr>
        <w:t xml:space="preserve">) oraz Rozporządzenie Ministra Rodziny, Pracy i Polityki Społecznej z dnia 14 lipca 2017 r. w sprawie dokonywania z Funduszu Pracy refundacji kosztów wyposażenia lub doposażenia stanowiska pracy oraz przyznawania środków na podjęcie działalności gospodarczej (t.j. Dz.U. z 2022 poz. 243 z późn. zm.) </w:t>
      </w:r>
    </w:p>
    <w:p w:rsidR="000B5FA8" w:rsidRPr="000B5FA8" w:rsidRDefault="000B5FA8" w:rsidP="00BD1E01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Spełniam / nie spełniam</w:t>
      </w:r>
      <w:r w:rsidRPr="000B5FA8">
        <w:rPr>
          <w:rFonts w:ascii="Arial" w:hAnsi="Arial" w:cs="Arial"/>
        </w:rPr>
        <w:t xml:space="preserve"> warunki, o których mowa w Rozporządzenia Komisji (UE) Nr 1407/2013 z dnia 18 grudnia 2013 r. w sprawie stosowania art. 107 i 108 Traktatu  o  funkcjonowaniu Unii Europejskiej  do pomocy de minimis (Dz. Urz. UE L 352 z 24 grudnia 2013 r., str. 1),</w:t>
      </w:r>
    </w:p>
    <w:p w:rsidR="000B5FA8" w:rsidRPr="001F036B" w:rsidRDefault="000B5FA8" w:rsidP="001F036B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Posiadam / nie posiadam </w:t>
      </w:r>
      <w:r w:rsidRPr="000B5FA8">
        <w:rPr>
          <w:rFonts w:ascii="Arial" w:hAnsi="Arial" w:cs="Arial"/>
        </w:rPr>
        <w:t>nieuregulowane zobowiązania finansowe wobec skarbu Państwa, ZUS/KRUS oraz nie toczy się wobec mnie postepowanie egzekucyjne. W przypadku posiadania zobowiązań lub egzekucji wskazać, jakie……………………</w:t>
      </w:r>
      <w:r w:rsidRPr="001F036B">
        <w:rPr>
          <w:rFonts w:ascii="Arial" w:hAnsi="Arial" w:cs="Arial"/>
          <w:bCs/>
        </w:rPr>
        <w:t>…………………………………………………………</w:t>
      </w:r>
    </w:p>
    <w:p w:rsidR="000B5FA8" w:rsidRPr="000B5FA8" w:rsidRDefault="000B5FA8" w:rsidP="00BD1E01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Cs/>
        </w:rPr>
        <w:t xml:space="preserve">Zgodnie z art. 37 ustawy z dnia 30 kwietnia 2004 roku o postępowaniu w sprawach dotyczących pomocy publicznej </w:t>
      </w:r>
      <w:r w:rsidRPr="001A6280">
        <w:rPr>
          <w:rFonts w:ascii="Arial" w:hAnsi="Arial" w:cs="Arial"/>
          <w:bCs/>
        </w:rPr>
        <w:t xml:space="preserve">(t. j. Dz. U. z 2021 r., poz. 743 z późn. zm.), oświadczam, iż </w:t>
      </w:r>
      <w:r w:rsidRPr="001A6280">
        <w:rPr>
          <w:rFonts w:ascii="Arial" w:hAnsi="Arial" w:cs="Arial"/>
        </w:rPr>
        <w:t xml:space="preserve">w roku, w którym ubiegam się o pomoc, oraz w ciągu 2 poprzedzających lat, </w:t>
      </w:r>
      <w:r w:rsidRPr="001A6280">
        <w:rPr>
          <w:rFonts w:ascii="Arial" w:hAnsi="Arial" w:cs="Arial"/>
          <w:b/>
        </w:rPr>
        <w:t xml:space="preserve">otrzymałem / nie </w:t>
      </w:r>
      <w:r w:rsidRPr="000B5FA8">
        <w:rPr>
          <w:rFonts w:ascii="Arial" w:hAnsi="Arial" w:cs="Arial"/>
          <w:b/>
        </w:rPr>
        <w:t>otrzymałem</w:t>
      </w:r>
      <w:r w:rsidRPr="000B5FA8">
        <w:rPr>
          <w:rFonts w:ascii="Arial" w:hAnsi="Arial" w:cs="Arial"/>
        </w:rPr>
        <w:t xml:space="preserve"> pomocy de minimis: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ind w:firstLine="708"/>
        <w:rPr>
          <w:rFonts w:ascii="Arial" w:hAnsi="Arial" w:cs="Arial"/>
        </w:rPr>
      </w:pPr>
      <w:r w:rsidRPr="000B5FA8">
        <w:rPr>
          <w:rFonts w:ascii="Arial" w:hAnsi="Arial" w:cs="Arial"/>
        </w:rPr>
        <w:t>Wysokość otrzymanej pomocy, o której mowa powyżej stanowi kwota: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…………………………………………………………………………………zł brutto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(słownie: ……………………………..…………………………………………………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…………………………………………………………………………………………)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co stanowi równowartość …………….. ……………….EURO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(słownie:………………..……………………………………………………………...…………………………………………………………………………………..EURO)</w:t>
      </w: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ab/>
      </w: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……</w:t>
      </w:r>
      <w:r w:rsidR="00A635BF">
        <w:rPr>
          <w:rFonts w:ascii="Arial" w:hAnsi="Arial" w:cs="Arial"/>
        </w:rPr>
        <w:t>……….</w:t>
      </w:r>
      <w:r w:rsidRPr="000B5FA8">
        <w:rPr>
          <w:rFonts w:ascii="Arial" w:hAnsi="Arial" w:cs="Arial"/>
        </w:rPr>
        <w:t>………</w:t>
      </w:r>
      <w:r w:rsidR="00A635BF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dnia……………..                       </w:t>
      </w:r>
      <w:r w:rsidRPr="000B5FA8">
        <w:rPr>
          <w:rFonts w:ascii="Arial" w:hAnsi="Arial" w:cs="Arial"/>
          <w:b/>
        </w:rPr>
        <w:t>….…………</w:t>
      </w:r>
      <w:r w:rsidR="00A635BF">
        <w:rPr>
          <w:rFonts w:ascii="Arial" w:hAnsi="Arial" w:cs="Arial"/>
          <w:b/>
        </w:rPr>
        <w:t>…….</w:t>
      </w:r>
      <w:r w:rsidRPr="000B5FA8">
        <w:rPr>
          <w:rFonts w:ascii="Arial" w:hAnsi="Arial" w:cs="Arial"/>
          <w:b/>
        </w:rPr>
        <w:t>………….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                                                                    podpis Wnioskodawcy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221B9C" w:rsidRPr="000B5FA8" w:rsidRDefault="00221B9C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lastRenderedPageBreak/>
        <w:t>Załącznik 1</w:t>
      </w:r>
      <w:r w:rsidRPr="000B5FA8">
        <w:rPr>
          <w:rFonts w:ascii="Arial" w:hAnsi="Arial" w:cs="Arial"/>
          <w:b/>
        </w:rPr>
        <w:t xml:space="preserve"> do wniosku o przyznanie z Funduszu Pracy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środków na podjęcie działalności gospodarczej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OŚWIADCZENIE OPIEKUNA OSOBY NIEPEŁNOSPRAWNEJ</w:t>
      </w:r>
    </w:p>
    <w:p w:rsidR="000B5FA8" w:rsidRPr="000B5FA8" w:rsidRDefault="000B5FA8" w:rsidP="00BD1E01">
      <w:pPr>
        <w:spacing w:line="276" w:lineRule="auto"/>
        <w:rPr>
          <w:rFonts w:ascii="Arial" w:eastAsia="Calibri" w:hAnsi="Arial" w:cs="Arial"/>
          <w:i/>
          <w:color w:val="000000"/>
        </w:rPr>
      </w:pPr>
      <w:r w:rsidRPr="000B5FA8">
        <w:rPr>
          <w:rFonts w:ascii="Arial" w:hAnsi="Arial" w:cs="Arial"/>
          <w:b/>
          <w:color w:val="000000"/>
        </w:rPr>
        <w:br/>
      </w:r>
      <w:r w:rsidRPr="000B5FA8">
        <w:rPr>
          <w:rFonts w:ascii="Arial" w:hAnsi="Arial" w:cs="Arial"/>
          <w:i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i/>
          <w:color w:val="000000"/>
        </w:rPr>
        <w:t xml:space="preserve"> i oświadczam, że: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otrzymałem (am)</w:t>
      </w:r>
      <w:r w:rsidRPr="000B5FA8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:rsidR="000B5FA8" w:rsidRPr="000B5FA8" w:rsidRDefault="000B5FA8" w:rsidP="00BD1E01">
      <w:pPr>
        <w:pStyle w:val="Akapitzlist"/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podejmę</w:t>
      </w:r>
      <w:r w:rsidRPr="000B5FA8">
        <w:rPr>
          <w:rFonts w:ascii="Arial" w:hAnsi="Arial" w:cs="Arial"/>
        </w:rPr>
        <w:t xml:space="preserve"> zatrudnienia w okresie 12 miesięcy od dnia rozpoczęcia prowadzenia działalności gospodarczej.</w:t>
      </w:r>
    </w:p>
    <w:p w:rsidR="000B5FA8" w:rsidRPr="001A6280" w:rsidRDefault="000B5FA8" w:rsidP="00BD1E01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byłem/am</w:t>
      </w:r>
      <w:r w:rsidRPr="000B5FA8">
        <w:rPr>
          <w:rFonts w:ascii="Arial" w:hAnsi="Arial" w:cs="Arial"/>
        </w:rPr>
        <w:t xml:space="preserve"> karany/a w okresie 2 lat przed dniem złożenia wniosku za przestępstwa przeciwko obrotowi gospodarczemu, w rozumieniu ustawy z dnia 6 czerwca 1997r. – Kodeks Karny </w:t>
      </w:r>
      <w:r w:rsidRPr="001A6280">
        <w:rPr>
          <w:rFonts w:ascii="Arial" w:hAnsi="Arial" w:cs="Arial"/>
        </w:rPr>
        <w:t>(t. j. Dz. U. z 2022 r. poz. 1138 z późn. zm) lub ustawy z dnia 28 października 2002 r. o odpowiedzialności podmiotów zbiorowych za czyny zabronione pod groźbą kary (t. j. Dz. U. z 2020r., poz. 358 z późń. zm.).</w:t>
      </w:r>
    </w:p>
    <w:p w:rsidR="000B5FA8" w:rsidRPr="001A6280" w:rsidRDefault="000B5FA8" w:rsidP="00BD1E01">
      <w:pPr>
        <w:pStyle w:val="Akapitzlist"/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Zobowiązuję się</w:t>
      </w:r>
      <w:r w:rsidRPr="001A6280">
        <w:rPr>
          <w:rFonts w:ascii="Arial" w:hAnsi="Arial" w:cs="Arial"/>
        </w:rPr>
        <w:t xml:space="preserve"> do prowadzenia działalności gospodarczej przez okres co najmniej 12 miesięcy od dnia jej rozpoczęcia oraz niezawieszania jej wykonywania łącznie na okres dłuższy niż 6 miesięcy (do okresu prowadzenia działalności gospodarczej nie wlicza się okresu jej zawieszenia)</w:t>
      </w:r>
    </w:p>
    <w:p w:rsidR="000B5FA8" w:rsidRPr="001A6280" w:rsidRDefault="000B5FA8" w:rsidP="00BD1E01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Nie złożyłem/am</w:t>
      </w:r>
      <w:r w:rsidRPr="001A6280">
        <w:rPr>
          <w:rFonts w:ascii="Arial" w:hAnsi="Arial" w:cs="Arial"/>
        </w:rPr>
        <w:t xml:space="preserve"> wniosku do innego powiatowego urzędu pracy (starosty) </w:t>
      </w:r>
      <w:r w:rsidRPr="001A6280">
        <w:rPr>
          <w:rFonts w:ascii="Arial" w:hAnsi="Arial" w:cs="Arial"/>
        </w:rPr>
        <w:br/>
        <w:t xml:space="preserve">o przyznanie dofinansowania lub przyznanie jednorazowo środków na założenie lub przystąpienie do spółdzielni socjalnej. </w:t>
      </w:r>
    </w:p>
    <w:p w:rsidR="000B5FA8" w:rsidRPr="001A6280" w:rsidRDefault="000B5FA8" w:rsidP="00BD1E01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  <w:bCs/>
        </w:rPr>
        <w:t>Nie orzeczono</w:t>
      </w:r>
      <w:r w:rsidRPr="001A6280">
        <w:rPr>
          <w:rFonts w:ascii="Arial" w:hAnsi="Arial" w:cs="Arial"/>
        </w:rPr>
        <w:t xml:space="preserve"> w stosunku do mnie kary zakazu dostępu do środków, </w:t>
      </w:r>
      <w:r w:rsidR="001F036B" w:rsidRPr="001A6280">
        <w:rPr>
          <w:rFonts w:ascii="Arial" w:hAnsi="Arial" w:cs="Arial"/>
        </w:rPr>
        <w:br/>
      </w:r>
      <w:r w:rsidRPr="001A6280">
        <w:rPr>
          <w:rFonts w:ascii="Arial" w:hAnsi="Arial" w:cs="Arial"/>
        </w:rPr>
        <w:t>o których mowa w art. 5 ust. 3 pkt 1 i 4 ustawy z dnia 27 sierpnia 2009 r.</w:t>
      </w:r>
      <w:r w:rsidR="001F036B" w:rsidRPr="001A6280">
        <w:rPr>
          <w:rFonts w:ascii="Arial" w:hAnsi="Arial" w:cs="Arial"/>
        </w:rPr>
        <w:br/>
      </w:r>
      <w:r w:rsidRPr="001A6280">
        <w:rPr>
          <w:rFonts w:ascii="Arial" w:hAnsi="Arial" w:cs="Arial"/>
        </w:rPr>
        <w:t xml:space="preserve"> o finansach publicznych (t. j. Dz. U. z 2022 r., poz. 1634, z późn. zm.).</w:t>
      </w:r>
    </w:p>
    <w:p w:rsidR="000B5FA8" w:rsidRPr="001A6280" w:rsidRDefault="000B5FA8" w:rsidP="00BD1E01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</w:rPr>
        <w:t xml:space="preserve">W okresie 12 miesięcy bezpośrednio poprzedzających dzień złożenia wniosku </w:t>
      </w:r>
      <w:r w:rsidRPr="001A6280">
        <w:rPr>
          <w:rFonts w:ascii="Arial" w:hAnsi="Arial" w:cs="Arial"/>
          <w:b/>
          <w:bCs/>
        </w:rPr>
        <w:t>nie przerwałem</w:t>
      </w:r>
      <w:r w:rsidRPr="001A6280">
        <w:rPr>
          <w:rFonts w:ascii="Arial" w:hAnsi="Arial" w:cs="Arial"/>
        </w:rPr>
        <w:t xml:space="preserve"> z własnej winy szkolenia, stażu, prac interwencyjnych, studiów podyplomowych, przygotowania zawodowego dorosłych.</w:t>
      </w:r>
    </w:p>
    <w:p w:rsidR="000B5FA8" w:rsidRPr="001A6280" w:rsidRDefault="000B5FA8" w:rsidP="00BD1E01">
      <w:pPr>
        <w:pStyle w:val="Akapitzlist"/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Spełniam/ nie spełniam</w:t>
      </w:r>
      <w:r w:rsidRPr="001A6280">
        <w:rPr>
          <w:rFonts w:ascii="Arial" w:hAnsi="Arial" w:cs="Arial"/>
        </w:rPr>
        <w:t xml:space="preserve"> warunki określone w ustawie z dnia 20 kwietnia 2004r. o promocji zatrudnienia i instytucjach rynku pracy (</w:t>
      </w:r>
      <w:r w:rsidRPr="001A6280">
        <w:rPr>
          <w:rFonts w:ascii="Arial" w:hAnsi="Arial" w:cs="Arial"/>
          <w:iCs/>
        </w:rPr>
        <w:t>t. j. Dz. U. z 2021 r. poz. 1100 z późń. zm.</w:t>
      </w:r>
      <w:r w:rsidRPr="001A6280">
        <w:rPr>
          <w:rFonts w:ascii="Arial" w:hAnsi="Arial" w:cs="Arial"/>
        </w:rPr>
        <w:t xml:space="preserve">) oraz Rozporządzenie Ministra Rodziny, Pracy i Polityki Społecznej z dnia 14 lipca 2017 r. w sprawie dokonywania z Funduszu Pracy refundacji kosztów wyposażenia lub doposażenia stanowiska pracy oraz przyznawania środków na podjęcie działalności gospodarczej (t.j. Dz.U. z 2022 poz. 690 z późn. zm.) </w:t>
      </w:r>
    </w:p>
    <w:p w:rsidR="000B5FA8" w:rsidRPr="000B5FA8" w:rsidRDefault="000B5FA8" w:rsidP="00BD1E01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Spełniam / nie spełniam</w:t>
      </w:r>
      <w:r w:rsidRPr="000B5FA8">
        <w:rPr>
          <w:rFonts w:ascii="Arial" w:hAnsi="Arial" w:cs="Arial"/>
        </w:rPr>
        <w:t xml:space="preserve"> warunki, o których mowa w Rozporządzenia Komisji (UE) Nr 1407/2013 z dnia 18 grudnia 2013 roku w sprawie </w:t>
      </w:r>
      <w:r w:rsidRPr="000B5FA8">
        <w:rPr>
          <w:rFonts w:ascii="Arial" w:hAnsi="Arial" w:cs="Arial"/>
        </w:rPr>
        <w:lastRenderedPageBreak/>
        <w:t>stosowania art. 107 i 108 Traktatu  o  funkcjonowaniu Unii Europejskiej  do pomocy de minimis (Dz. Urz. UE L 352 z 24 grudnia 2013 roku, str. 1),</w:t>
      </w:r>
    </w:p>
    <w:p w:rsidR="000B5FA8" w:rsidRPr="001F036B" w:rsidRDefault="000B5FA8" w:rsidP="001F036B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Posiadam / nie posiadam</w:t>
      </w:r>
      <w:r w:rsidRPr="000B5FA8">
        <w:rPr>
          <w:rFonts w:ascii="Arial" w:hAnsi="Arial" w:cs="Arial"/>
        </w:rPr>
        <w:t xml:space="preserve"> nieuregulowane zobowiązania finansowe wobec skarbu Państwa, ZUS/KRUS oraz nie toczy się wobec mnie postepowanie egzekucyjne. W przypadku posiadania zobowiązań lub egzekucji wskazać, jakie:…</w:t>
      </w:r>
      <w:r w:rsidRPr="001F036B">
        <w:rPr>
          <w:rFonts w:ascii="Arial" w:hAnsi="Arial" w:cs="Arial"/>
        </w:rPr>
        <w:t>……………………………………………………………………………</w:t>
      </w:r>
    </w:p>
    <w:p w:rsidR="000B5FA8" w:rsidRPr="000B5FA8" w:rsidRDefault="000B5FA8" w:rsidP="00BD1E01">
      <w:pPr>
        <w:numPr>
          <w:ilvl w:val="1"/>
          <w:numId w:val="19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Zgodnie z art. 37 ustawy z dnia 30 kwietnia 2004 roku o postępowaniu w sprawach dotyczących pomocy </w:t>
      </w:r>
      <w:r w:rsidRPr="001A6280">
        <w:rPr>
          <w:rFonts w:ascii="Arial" w:hAnsi="Arial" w:cs="Arial"/>
        </w:rPr>
        <w:t xml:space="preserve">publicznej (t. j. Dz. U. z 2021r., poz. 743 z późn. zm.), oświadczam, iż w roku, w którym ubiegam się o pomoc, oraz w ciągu 2 poprzedzających lat, </w:t>
      </w:r>
      <w:r w:rsidRPr="001A6280">
        <w:rPr>
          <w:rFonts w:ascii="Arial" w:hAnsi="Arial" w:cs="Arial"/>
          <w:b/>
        </w:rPr>
        <w:t xml:space="preserve">otrzymałem </w:t>
      </w:r>
      <w:r w:rsidRPr="000B5FA8">
        <w:rPr>
          <w:rFonts w:ascii="Arial" w:hAnsi="Arial" w:cs="Arial"/>
          <w:b/>
        </w:rPr>
        <w:t>/ nie otrzymałem</w:t>
      </w:r>
      <w:r w:rsidRPr="000B5FA8">
        <w:rPr>
          <w:rFonts w:ascii="Arial" w:hAnsi="Arial" w:cs="Arial"/>
        </w:rPr>
        <w:t xml:space="preserve"> pomocy de minimis: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ind w:firstLine="708"/>
        <w:rPr>
          <w:rFonts w:ascii="Arial" w:hAnsi="Arial" w:cs="Arial"/>
        </w:rPr>
      </w:pPr>
      <w:r w:rsidRPr="000B5FA8">
        <w:rPr>
          <w:rFonts w:ascii="Arial" w:hAnsi="Arial" w:cs="Arial"/>
        </w:rPr>
        <w:t>Wysokość otrzymanej pomocy, o której mowa powyżej stanowi kwota: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…………………………………………………………………………………zł brutto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(słownie: ……………………………..…………………………………………………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…………………………………………………………………………………………)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co stanowi równowartość …………….. ……………….EURO</w:t>
      </w:r>
    </w:p>
    <w:p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(słownie:………………..……………………………………………………………...…………………………………………………………………………………..EURO)</w:t>
      </w: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ab/>
      </w: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……………</w:t>
      </w:r>
      <w:r w:rsidR="002E3AB7">
        <w:rPr>
          <w:rFonts w:ascii="Arial" w:hAnsi="Arial" w:cs="Arial"/>
        </w:rPr>
        <w:t>………</w:t>
      </w:r>
      <w:r w:rsidRPr="000B5FA8">
        <w:rPr>
          <w:rFonts w:ascii="Arial" w:hAnsi="Arial" w:cs="Arial"/>
        </w:rPr>
        <w:t xml:space="preserve">dnia……………..                          </w:t>
      </w:r>
      <w:r w:rsidRPr="000B5FA8">
        <w:rPr>
          <w:rFonts w:ascii="Arial" w:hAnsi="Arial" w:cs="Arial"/>
          <w:b/>
        </w:rPr>
        <w:t>….……</w:t>
      </w:r>
      <w:r w:rsidR="00A635BF">
        <w:rPr>
          <w:rFonts w:ascii="Arial" w:hAnsi="Arial" w:cs="Arial"/>
          <w:b/>
        </w:rPr>
        <w:t>….</w:t>
      </w:r>
      <w:r w:rsidRPr="000B5FA8">
        <w:rPr>
          <w:rFonts w:ascii="Arial" w:hAnsi="Arial" w:cs="Arial"/>
          <w:b/>
        </w:rPr>
        <w:t>…………</w:t>
      </w:r>
      <w:r w:rsidR="002E3AB7">
        <w:rPr>
          <w:rFonts w:ascii="Arial" w:hAnsi="Arial" w:cs="Arial"/>
          <w:b/>
        </w:rPr>
        <w:t>….</w:t>
      </w:r>
      <w:r w:rsidR="00A635BF">
        <w:rPr>
          <w:rFonts w:ascii="Arial" w:hAnsi="Arial" w:cs="Arial"/>
          <w:b/>
        </w:rPr>
        <w:t>.</w:t>
      </w:r>
      <w:r w:rsidR="002E3AB7">
        <w:rPr>
          <w:rFonts w:ascii="Arial" w:hAnsi="Arial" w:cs="Arial"/>
          <w:b/>
        </w:rPr>
        <w:t>.</w:t>
      </w:r>
      <w:r w:rsidRPr="000B5FA8">
        <w:rPr>
          <w:rFonts w:ascii="Arial" w:hAnsi="Arial" w:cs="Arial"/>
          <w:b/>
        </w:rPr>
        <w:t>……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                                                                      podpis Wnioskodawcy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lastRenderedPageBreak/>
        <w:t>Załącznik 2</w:t>
      </w:r>
      <w:r w:rsidRPr="000B5FA8">
        <w:rPr>
          <w:rFonts w:ascii="Arial" w:hAnsi="Arial" w:cs="Arial"/>
          <w:b/>
        </w:rPr>
        <w:t xml:space="preserve"> do wniosku o przyznanie z Funduszu Pracy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 xml:space="preserve">                        środków na podjęcie działalności gospodarczej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9" w:name="_Hlk534280640"/>
      <w:r w:rsidRPr="000B5FA8">
        <w:rPr>
          <w:rFonts w:ascii="Arial" w:hAnsi="Arial" w:cs="Arial"/>
          <w:b/>
          <w:bCs/>
        </w:rPr>
        <w:t>Oświadczenie</w:t>
      </w: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hAnsi="Arial" w:cs="Arial"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color w:val="000000"/>
        </w:rPr>
        <w:t xml:space="preserve"> i oświadczam, że </w:t>
      </w:r>
      <w:r w:rsidRPr="000B5FA8">
        <w:rPr>
          <w:rFonts w:ascii="Arial" w:hAnsi="Arial" w:cs="Arial"/>
        </w:rPr>
        <w:t>zamierzam prowadzić działalność gospodarczą pod adresem</w:t>
      </w:r>
      <w:r w:rsidRPr="000B5FA8">
        <w:rPr>
          <w:rFonts w:ascii="Arial" w:hAnsi="Arial" w:cs="Arial"/>
          <w:b/>
        </w:rPr>
        <w:t>:</w:t>
      </w: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</w:t>
      </w:r>
      <w:r w:rsidR="00221B9C">
        <w:rPr>
          <w:rFonts w:ascii="Arial" w:hAnsi="Arial" w:cs="Arial"/>
          <w:b/>
          <w:bCs/>
        </w:rPr>
        <w:t>…………………………</w:t>
      </w:r>
    </w:p>
    <w:bookmarkEnd w:id="9"/>
    <w:p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:rsidR="000B5FA8" w:rsidRPr="000B5FA8" w:rsidRDefault="000B5FA8" w:rsidP="00221B9C">
      <w:pPr>
        <w:pStyle w:val="Default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Na cele działalności gospodarczej została przeznaczona powierzchnia </w:t>
      </w:r>
      <w:r w:rsidRPr="000B5FA8">
        <w:rPr>
          <w:rFonts w:ascii="Arial" w:hAnsi="Arial" w:cs="Arial"/>
        </w:rPr>
        <w:br/>
        <w:t>w m</w:t>
      </w:r>
      <w:r w:rsidRPr="000B5FA8">
        <w:rPr>
          <w:rFonts w:ascii="Arial" w:hAnsi="Arial" w:cs="Arial"/>
          <w:vertAlign w:val="superscript"/>
        </w:rPr>
        <w:t>2</w:t>
      </w:r>
      <w:r w:rsidRPr="000B5FA8">
        <w:rPr>
          <w:rFonts w:ascii="Arial" w:hAnsi="Arial" w:cs="Arial"/>
        </w:rPr>
        <w:t xml:space="preserve"> :.........................tj. .............................................................................</w:t>
      </w: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…………………………………………………………………………………….</w:t>
      </w: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  <w:i/>
        </w:rPr>
        <w:t>(proszę w wskazać ilość pokoi lub innych pomieszczeń wykorzystywanych na cele prowadzonej działalności).</w:t>
      </w: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Jednocześnie oświadczam, iż posiadam tytuł prawny do wskazanej lokalizacji firmy w postaci:……………………………………………………...</w:t>
      </w:r>
      <w:r w:rsidR="00221B9C">
        <w:rPr>
          <w:rFonts w:ascii="Arial" w:hAnsi="Arial" w:cs="Arial"/>
        </w:rPr>
        <w:t>................................................</w:t>
      </w: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  <w:i/>
        </w:rPr>
        <w:t>(akt własności, umowa najmu, umowa dzierżawy, umowa użyczenia, inne)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Default="000B5FA8" w:rsidP="00BD1E01">
      <w:pPr>
        <w:spacing w:line="276" w:lineRule="auto"/>
        <w:rPr>
          <w:rFonts w:ascii="Arial" w:hAnsi="Arial" w:cs="Arial"/>
        </w:rPr>
      </w:pPr>
    </w:p>
    <w:p w:rsidR="002E3AB7" w:rsidRPr="000B5FA8" w:rsidRDefault="002E3AB7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221B9C" w:rsidP="00BD1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0B5FA8" w:rsidRPr="000B5FA8">
        <w:rPr>
          <w:rFonts w:ascii="Arial" w:hAnsi="Arial" w:cs="Arial"/>
        </w:rPr>
        <w:t>……………………………………………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                                                                   </w:t>
      </w:r>
      <w:r w:rsidR="00A635BF">
        <w:rPr>
          <w:rFonts w:ascii="Arial" w:hAnsi="Arial" w:cs="Arial"/>
        </w:rPr>
        <w:t>p</w:t>
      </w:r>
      <w:r w:rsidRPr="000B5FA8">
        <w:rPr>
          <w:rFonts w:ascii="Arial" w:hAnsi="Arial" w:cs="Arial"/>
        </w:rPr>
        <w:t>odpis Wnioskodawcy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F036B" w:rsidRPr="000B5FA8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221B9C" w:rsidRDefault="00221B9C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221B9C" w:rsidRPr="000B5FA8" w:rsidRDefault="00221B9C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t>Załącznik 3</w:t>
      </w:r>
      <w:r w:rsidRPr="000B5FA8">
        <w:rPr>
          <w:rFonts w:ascii="Arial" w:hAnsi="Arial" w:cs="Arial"/>
          <w:b/>
        </w:rPr>
        <w:t xml:space="preserve"> do wniosku o przyznanie z Funduszu Pracy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 xml:space="preserve">                        środków na podjęcie działalności gospodarczej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0B5FA8">
        <w:rPr>
          <w:rFonts w:ascii="Arial" w:hAnsi="Arial" w:cs="Arial"/>
          <w:b/>
          <w:bCs/>
        </w:rPr>
        <w:t>Oświadczenie</w:t>
      </w:r>
    </w:p>
    <w:p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  <w:color w:val="000000"/>
        </w:rPr>
      </w:pPr>
      <w:r w:rsidRPr="000B5FA8">
        <w:rPr>
          <w:rFonts w:ascii="Arial" w:hAnsi="Arial" w:cs="Arial"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color w:val="000000"/>
        </w:rPr>
        <w:t xml:space="preserve"> i oświadczam, że:</w:t>
      </w:r>
    </w:p>
    <w:p w:rsidR="000B5FA8" w:rsidRPr="000B5FA8" w:rsidRDefault="000B5FA8" w:rsidP="00BD1E01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eastAsia="Calibri" w:hAnsi="Arial" w:cs="Arial"/>
        </w:rPr>
        <w:t>nie pozostaję w związku małżeńskim*</w:t>
      </w:r>
    </w:p>
    <w:p w:rsidR="000B5FA8" w:rsidRPr="000B5FA8" w:rsidRDefault="000B5FA8" w:rsidP="00BD1E01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eastAsia="Calibri" w:hAnsi="Arial" w:cs="Arial"/>
        </w:rPr>
        <w:t>pozostaję w związku małżeńskim i ustawowej wspólności majątkowej</w:t>
      </w:r>
    </w:p>
    <w:p w:rsidR="000B5FA8" w:rsidRPr="000B5FA8" w:rsidRDefault="000B5FA8" w:rsidP="00BD1E01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eastAsia="Calibri" w:hAnsi="Arial" w:cs="Arial"/>
        </w:rPr>
        <w:t xml:space="preserve">pozostaję w związku małżeńskim i ustawowej rozdzielności majątkowej </w:t>
      </w:r>
      <w:r w:rsidRPr="000B5FA8">
        <w:rPr>
          <w:rFonts w:ascii="Arial" w:hAnsi="Arial" w:cs="Arial"/>
        </w:rPr>
        <w:t>z moją/ -im współmałżonką / -iem.</w:t>
      </w:r>
    </w:p>
    <w:p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:rsidR="000B5FA8" w:rsidRPr="000B5FA8" w:rsidRDefault="001F036B" w:rsidP="001F036B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0B5FA8" w:rsidRPr="000B5FA8">
        <w:rPr>
          <w:rFonts w:ascii="Arial" w:hAnsi="Arial" w:cs="Arial"/>
        </w:rPr>
        <w:t>…………………………..</w:t>
      </w:r>
    </w:p>
    <w:p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                                       </w:t>
      </w:r>
      <w:r w:rsidR="001F036B">
        <w:rPr>
          <w:rFonts w:ascii="Arial" w:hAnsi="Arial" w:cs="Arial"/>
        </w:rPr>
        <w:t xml:space="preserve">                     </w:t>
      </w:r>
      <w:r w:rsidRPr="000B5FA8">
        <w:rPr>
          <w:rFonts w:ascii="Arial" w:hAnsi="Arial" w:cs="Arial"/>
        </w:rPr>
        <w:t xml:space="preserve">  Podpis Wnioskodawcy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  <w:i/>
        </w:rPr>
        <w:t>*podkreślić właściwe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:rsidR="00221B9C" w:rsidRPr="000B5FA8" w:rsidRDefault="00221B9C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</w:rPr>
      </w:pPr>
      <w:bookmarkStart w:id="10" w:name="_Hlk63853153"/>
      <w:r w:rsidRPr="000B5FA8">
        <w:rPr>
          <w:rFonts w:ascii="Arial" w:hAnsi="Arial" w:cs="Arial"/>
          <w:b/>
          <w:u w:val="single"/>
        </w:rPr>
        <w:t>Załącznik 4</w:t>
      </w:r>
      <w:r w:rsidRPr="000B5FA8">
        <w:rPr>
          <w:rFonts w:ascii="Arial" w:hAnsi="Arial" w:cs="Arial"/>
          <w:b/>
        </w:rPr>
        <w:t xml:space="preserve"> do wniosku o przyznanie z Funduszu Pracy 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 xml:space="preserve">                        środków na podjęcie działalności gospodarczej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OŚWIADCZENIE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  <w:bCs/>
          <w:iCs/>
        </w:rPr>
      </w:pPr>
      <w:r w:rsidRPr="000B5FA8">
        <w:rPr>
          <w:rFonts w:ascii="Arial" w:hAnsi="Arial" w:cs="Arial"/>
          <w:b/>
          <w:bCs/>
          <w:iCs/>
        </w:rPr>
        <w:t>bezrobotnego, absolwenta CIS lub absolwenta KIS, który prowadził działalność gospodarczą przed dniem złożenia wniosku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Cs/>
        </w:rPr>
      </w:pPr>
      <w:r w:rsidRPr="000B5FA8">
        <w:rPr>
          <w:rFonts w:ascii="Arial" w:hAnsi="Arial" w:cs="Arial"/>
          <w:bCs/>
        </w:rPr>
        <w:t xml:space="preserve">Oświadczam, że zakończyłem działalność gospodarczą w dniu przypadającym w okresie przed upływem co najmniej 12 miesięcy bezpośrednio poprzedzających dzień złożenia wniosku. </w:t>
      </w:r>
    </w:p>
    <w:bookmarkEnd w:id="10"/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1F036B" w:rsidP="00BD1E01">
      <w:pPr>
        <w:pStyle w:val="Default"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0B5FA8" w:rsidRPr="000B5FA8">
        <w:rPr>
          <w:rFonts w:ascii="Arial" w:hAnsi="Arial" w:cs="Arial"/>
        </w:rPr>
        <w:t>…………………………………………..</w:t>
      </w:r>
    </w:p>
    <w:p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                                      </w:t>
      </w:r>
      <w:r w:rsidR="001F036B">
        <w:rPr>
          <w:rFonts w:ascii="Arial" w:hAnsi="Arial" w:cs="Arial"/>
        </w:rPr>
        <w:t xml:space="preserve">                       </w:t>
      </w:r>
      <w:r w:rsidRPr="000B5FA8">
        <w:rPr>
          <w:rFonts w:ascii="Arial" w:hAnsi="Arial" w:cs="Arial"/>
        </w:rPr>
        <w:t xml:space="preserve">   Podpis Wnioskodawcy</w:t>
      </w: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:rsidR="000E6E0E" w:rsidRDefault="000E6E0E" w:rsidP="000B5FA8">
      <w:pPr>
        <w:spacing w:line="276" w:lineRule="auto"/>
        <w:ind w:left="4956" w:firstLine="708"/>
        <w:rPr>
          <w:rFonts w:ascii="Arial" w:hAnsi="Arial" w:cs="Arial"/>
        </w:rPr>
      </w:pPr>
    </w:p>
    <w:sectPr w:rsidR="000E6E0E" w:rsidSect="00CD3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3BE" w:rsidRDefault="000233BE" w:rsidP="009B04A8">
      <w:r>
        <w:separator/>
      </w:r>
    </w:p>
  </w:endnote>
  <w:endnote w:type="continuationSeparator" w:id="0">
    <w:p w:rsidR="000233BE" w:rsidRDefault="000233BE" w:rsidP="009B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928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E3AB7" w:rsidRPr="002E3AB7" w:rsidRDefault="002E3AB7" w:rsidP="002E3AB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E3AB7">
          <w:rPr>
            <w:rFonts w:ascii="Arial" w:hAnsi="Arial" w:cs="Arial"/>
            <w:sz w:val="20"/>
            <w:szCs w:val="20"/>
          </w:rPr>
          <w:fldChar w:fldCharType="begin"/>
        </w:r>
        <w:r w:rsidRPr="002E3AB7">
          <w:rPr>
            <w:rFonts w:ascii="Arial" w:hAnsi="Arial" w:cs="Arial"/>
            <w:sz w:val="20"/>
            <w:szCs w:val="20"/>
          </w:rPr>
          <w:instrText>PAGE   \* MERGEFORMAT</w:instrText>
        </w:r>
        <w:r w:rsidRPr="002E3AB7">
          <w:rPr>
            <w:rFonts w:ascii="Arial" w:hAnsi="Arial" w:cs="Arial"/>
            <w:sz w:val="20"/>
            <w:szCs w:val="20"/>
          </w:rPr>
          <w:fldChar w:fldCharType="separate"/>
        </w:r>
        <w:r w:rsidRPr="002E3AB7">
          <w:rPr>
            <w:rFonts w:ascii="Arial" w:hAnsi="Arial" w:cs="Arial"/>
            <w:sz w:val="20"/>
            <w:szCs w:val="20"/>
          </w:rPr>
          <w:t>2</w:t>
        </w:r>
        <w:r w:rsidRPr="002E3AB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825AE9" w:rsidRDefault="00D951E9" w:rsidP="00FC01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825AE9" w:rsidRDefault="005C5B4B" w:rsidP="00FC01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825A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825AE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8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9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825AE9" w:rsidRDefault="00D951E9" w:rsidP="00FC014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825AE9" w:rsidRDefault="005C5B4B" w:rsidP="00FC014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825AE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825AE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30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31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2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3BE" w:rsidRDefault="000233BE" w:rsidP="009B04A8">
      <w:r>
        <w:separator/>
      </w:r>
    </w:p>
  </w:footnote>
  <w:footnote w:type="continuationSeparator" w:id="0">
    <w:p w:rsidR="000233BE" w:rsidRDefault="000233BE" w:rsidP="009B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rPr>
        <w:rFonts w:ascii="Calibri" w:eastAsia="Calibri" w:hAnsi="Calibri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rPr>
        <w:rFonts w:ascii="Calibri" w:eastAsia="Calibri" w:hAnsi="Calibri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5B1169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5B1169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432AE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3" w15:restartNumberingAfterBreak="0">
    <w:nsid w:val="00000004"/>
    <w:multiLevelType w:val="multilevel"/>
    <w:tmpl w:val="8FA639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  <w:color w:val="auto"/>
        <w:sz w:val="24"/>
        <w:szCs w:val="24"/>
        <w:lang w:eastAsia="en-US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b/>
        <w:color w:val="auto"/>
        <w:sz w:val="22"/>
      </w:rPr>
    </w:lvl>
  </w:abstractNum>
  <w:abstractNum w:abstractNumId="4" w15:restartNumberingAfterBreak="0">
    <w:nsid w:val="00000005"/>
    <w:multiLevelType w:val="singleLevel"/>
    <w:tmpl w:val="43AC9E2C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7"/>
    <w:multiLevelType w:val="multilevel"/>
    <w:tmpl w:val="A74826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0E"/>
    <w:multiLevelType w:val="singleLevel"/>
    <w:tmpl w:val="FF70F8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2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2642018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4" w15:restartNumberingAfterBreak="0">
    <w:nsid w:val="00000012"/>
    <w:multiLevelType w:val="multilevel"/>
    <w:tmpl w:val="97284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8EEC682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  <w:rPr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3D52CF"/>
    <w:multiLevelType w:val="hybridMultilevel"/>
    <w:tmpl w:val="2AAEB0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F831B6"/>
    <w:multiLevelType w:val="hybridMultilevel"/>
    <w:tmpl w:val="BA4A240E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F17EB"/>
    <w:multiLevelType w:val="hybridMultilevel"/>
    <w:tmpl w:val="8E48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E7580D"/>
    <w:multiLevelType w:val="multilevel"/>
    <w:tmpl w:val="59D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C7DED"/>
    <w:multiLevelType w:val="hybridMultilevel"/>
    <w:tmpl w:val="95E8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B7F84"/>
    <w:multiLevelType w:val="hybridMultilevel"/>
    <w:tmpl w:val="52D40EC8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5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479267">
    <w:abstractNumId w:val="2"/>
    <w:lvlOverride w:ilvl="0">
      <w:startOverride w:val="1"/>
    </w:lvlOverride>
  </w:num>
  <w:num w:numId="3" w16cid:durableId="1818380365">
    <w:abstractNumId w:val="18"/>
  </w:num>
  <w:num w:numId="4" w16cid:durableId="874777117">
    <w:abstractNumId w:val="17"/>
  </w:num>
  <w:num w:numId="5" w16cid:durableId="1735425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538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695469">
    <w:abstractNumId w:val="4"/>
  </w:num>
  <w:num w:numId="8" w16cid:durableId="1395081652">
    <w:abstractNumId w:val="13"/>
    <w:lvlOverride w:ilvl="0">
      <w:startOverride w:val="1"/>
    </w:lvlOverride>
  </w:num>
  <w:num w:numId="9" w16cid:durableId="881089587">
    <w:abstractNumId w:val="16"/>
  </w:num>
  <w:num w:numId="10" w16cid:durableId="302589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71237">
    <w:abstractNumId w:val="10"/>
    <w:lvlOverride w:ilvl="0">
      <w:startOverride w:val="1"/>
    </w:lvlOverride>
  </w:num>
  <w:num w:numId="12" w16cid:durableId="1852915463">
    <w:abstractNumId w:val="11"/>
    <w:lvlOverride w:ilvl="0">
      <w:startOverride w:val="1"/>
    </w:lvlOverride>
  </w:num>
  <w:num w:numId="13" w16cid:durableId="1686783840">
    <w:abstractNumId w:val="1"/>
    <w:lvlOverride w:ilvl="0">
      <w:startOverride w:val="1"/>
    </w:lvlOverride>
  </w:num>
  <w:num w:numId="14" w16cid:durableId="807431736">
    <w:abstractNumId w:val="12"/>
    <w:lvlOverride w:ilvl="0">
      <w:startOverride w:val="1"/>
    </w:lvlOverride>
  </w:num>
  <w:num w:numId="15" w16cid:durableId="419060351">
    <w:abstractNumId w:val="7"/>
    <w:lvlOverride w:ilvl="0">
      <w:startOverride w:val="1"/>
    </w:lvlOverride>
  </w:num>
  <w:num w:numId="16" w16cid:durableId="751899825">
    <w:abstractNumId w:val="21"/>
  </w:num>
  <w:num w:numId="17" w16cid:durableId="1030759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48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731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7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429666">
    <w:abstractNumId w:val="20"/>
  </w:num>
  <w:num w:numId="22" w16cid:durableId="8135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33BE"/>
    <w:rsid w:val="00043DEA"/>
    <w:rsid w:val="00045456"/>
    <w:rsid w:val="00050231"/>
    <w:rsid w:val="000540B8"/>
    <w:rsid w:val="000611B2"/>
    <w:rsid w:val="00066BEB"/>
    <w:rsid w:val="000B5FA8"/>
    <w:rsid w:val="000E6E0E"/>
    <w:rsid w:val="000F1654"/>
    <w:rsid w:val="001A1F95"/>
    <w:rsid w:val="001A6280"/>
    <w:rsid w:val="001F036B"/>
    <w:rsid w:val="00206795"/>
    <w:rsid w:val="00221B9C"/>
    <w:rsid w:val="002E136D"/>
    <w:rsid w:val="002E3AB7"/>
    <w:rsid w:val="00425C37"/>
    <w:rsid w:val="004C58C9"/>
    <w:rsid w:val="004F61E9"/>
    <w:rsid w:val="00513A69"/>
    <w:rsid w:val="00560006"/>
    <w:rsid w:val="005A790C"/>
    <w:rsid w:val="005B1169"/>
    <w:rsid w:val="005C3460"/>
    <w:rsid w:val="005C5B4B"/>
    <w:rsid w:val="005C7743"/>
    <w:rsid w:val="005D0AAB"/>
    <w:rsid w:val="00626071"/>
    <w:rsid w:val="0063139E"/>
    <w:rsid w:val="00676D8D"/>
    <w:rsid w:val="006D201B"/>
    <w:rsid w:val="006E2AAA"/>
    <w:rsid w:val="00785540"/>
    <w:rsid w:val="00825AE9"/>
    <w:rsid w:val="00861FB4"/>
    <w:rsid w:val="008B621C"/>
    <w:rsid w:val="00922ECA"/>
    <w:rsid w:val="009272EA"/>
    <w:rsid w:val="00981D97"/>
    <w:rsid w:val="009B04A8"/>
    <w:rsid w:val="009C6BE0"/>
    <w:rsid w:val="00A00783"/>
    <w:rsid w:val="00A548F6"/>
    <w:rsid w:val="00A635BF"/>
    <w:rsid w:val="00A735CA"/>
    <w:rsid w:val="00AB0F81"/>
    <w:rsid w:val="00AB2B23"/>
    <w:rsid w:val="00AC4CAA"/>
    <w:rsid w:val="00B27FA1"/>
    <w:rsid w:val="00B42736"/>
    <w:rsid w:val="00B470F4"/>
    <w:rsid w:val="00B51362"/>
    <w:rsid w:val="00B94B36"/>
    <w:rsid w:val="00BD1E01"/>
    <w:rsid w:val="00C32F60"/>
    <w:rsid w:val="00C4384E"/>
    <w:rsid w:val="00CC4C44"/>
    <w:rsid w:val="00CD381C"/>
    <w:rsid w:val="00D30E38"/>
    <w:rsid w:val="00D32A7B"/>
    <w:rsid w:val="00D53F67"/>
    <w:rsid w:val="00D951E9"/>
    <w:rsid w:val="00DA7B84"/>
    <w:rsid w:val="00E25043"/>
    <w:rsid w:val="00E369E5"/>
    <w:rsid w:val="00E94177"/>
    <w:rsid w:val="00EF6E91"/>
    <w:rsid w:val="00F03001"/>
    <w:rsid w:val="00F03F8E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14C18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B5FA8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5FA8"/>
    <w:pPr>
      <w:keepNext/>
      <w:numPr>
        <w:ilvl w:val="2"/>
        <w:numId w:val="1"/>
      </w:numPr>
      <w:outlineLvl w:val="2"/>
    </w:pPr>
    <w:rPr>
      <w:rFonts w:ascii="Tahoma" w:hAnsi="Tahoma" w:cs="Tahoma"/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B5FA8"/>
    <w:rPr>
      <w:rFonts w:ascii="Cambria" w:eastAsia="Times New Roman" w:hAnsi="Cambria" w:cs="Cambria"/>
      <w:b/>
      <w:bCs/>
      <w:color w:val="365F91"/>
      <w:kern w:val="0"/>
      <w:sz w:val="28"/>
      <w:szCs w:val="28"/>
      <w:lang w:val="x-non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0B5FA8"/>
    <w:rPr>
      <w:rFonts w:ascii="Tahoma" w:eastAsia="Times New Roman" w:hAnsi="Tahoma" w:cs="Tahoma"/>
      <w:b/>
      <w:kern w:val="0"/>
      <w:sz w:val="24"/>
      <w:szCs w:val="24"/>
      <w:lang w:val="x-none" w:eastAsia="zh-CN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B5FA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0B5FA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Legenda">
    <w:name w:val="caption"/>
    <w:basedOn w:val="Normalny"/>
    <w:semiHidden/>
    <w:unhideWhenUsed/>
    <w:qFormat/>
    <w:rsid w:val="000B5FA8"/>
    <w:pPr>
      <w:suppressLineNumbers/>
      <w:spacing w:before="120" w:after="120"/>
    </w:pPr>
    <w:rPr>
      <w:rFonts w:cs="Arial"/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0B5FA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semiHidden/>
    <w:unhideWhenUsed/>
    <w:rsid w:val="000B5FA8"/>
    <w:rPr>
      <w:rFonts w:cs="Aria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0B5FA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semiHidden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1"/>
    <w:semiHidden/>
    <w:unhideWhenUsed/>
    <w:rsid w:val="000B5FA8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semiHidden/>
    <w:rsid w:val="000B5FA8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styleId="Akapitzlist">
    <w:name w:val="List Paragraph"/>
    <w:basedOn w:val="Normalny"/>
    <w:qFormat/>
    <w:rsid w:val="000B5FA8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0B5F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rsid w:val="000B5FA8"/>
    <w:pPr>
      <w:suppressLineNumbers/>
    </w:pPr>
    <w:rPr>
      <w:rFonts w:cs="Arial"/>
    </w:rPr>
  </w:style>
  <w:style w:type="paragraph" w:customStyle="1" w:styleId="Tekstpodstawowywcity22">
    <w:name w:val="Tekst podstawowy wcięty 22"/>
    <w:basedOn w:val="Normalny"/>
    <w:rsid w:val="000B5FA8"/>
    <w:pPr>
      <w:spacing w:after="120" w:line="480" w:lineRule="auto"/>
      <w:ind w:left="283"/>
    </w:pPr>
    <w:rPr>
      <w:lang w:val="x-none"/>
    </w:rPr>
  </w:style>
  <w:style w:type="paragraph" w:customStyle="1" w:styleId="Tekstpodstawowywcity21">
    <w:name w:val="Tekst podstawowy wcięty 21"/>
    <w:basedOn w:val="Normalny"/>
    <w:rsid w:val="000B5FA8"/>
    <w:pPr>
      <w:spacing w:line="360" w:lineRule="atLeast"/>
      <w:ind w:left="284" w:firstLine="284"/>
    </w:pPr>
    <w:rPr>
      <w:sz w:val="28"/>
    </w:rPr>
  </w:style>
  <w:style w:type="paragraph" w:customStyle="1" w:styleId="Wniosekrzymskie">
    <w:name w:val="Wniosek rzymskie"/>
    <w:basedOn w:val="Nagwek1"/>
    <w:next w:val="Tekstpodstawowywcity21"/>
    <w:rsid w:val="000B5FA8"/>
    <w:pPr>
      <w:keepLines w:val="0"/>
      <w:numPr>
        <w:numId w:val="2"/>
      </w:numPr>
      <w:autoSpaceDE w:val="0"/>
      <w:spacing w:before="0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2"/>
    <w:rsid w:val="000B5FA8"/>
    <w:pPr>
      <w:autoSpaceDE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2"/>
    <w:rsid w:val="000B5FA8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2"/>
    <w:rsid w:val="000B5FA8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0B5FA8"/>
    <w:rPr>
      <w:sz w:val="14"/>
    </w:rPr>
  </w:style>
  <w:style w:type="paragraph" w:customStyle="1" w:styleId="Tekstpodstawowy31">
    <w:name w:val="Tekst podstawowy 31"/>
    <w:basedOn w:val="Normalny"/>
    <w:rsid w:val="000B5FA8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Normalny"/>
    <w:rsid w:val="000B5FA8"/>
  </w:style>
  <w:style w:type="paragraph" w:customStyle="1" w:styleId="Zawartotabeli">
    <w:name w:val="Zawartość tabeli"/>
    <w:basedOn w:val="Normalny"/>
    <w:rsid w:val="000B5FA8"/>
    <w:pPr>
      <w:suppressLineNumbers/>
    </w:pPr>
  </w:style>
  <w:style w:type="paragraph" w:customStyle="1" w:styleId="Nagwektabeli">
    <w:name w:val="Nagłówek tabeli"/>
    <w:basedOn w:val="Zawartotabeli"/>
    <w:rsid w:val="000B5FA8"/>
    <w:pPr>
      <w:jc w:val="center"/>
    </w:pPr>
    <w:rPr>
      <w:b/>
      <w:bCs/>
    </w:rPr>
  </w:style>
  <w:style w:type="paragraph" w:customStyle="1" w:styleId="Default">
    <w:name w:val="Default"/>
    <w:basedOn w:val="Normalny"/>
    <w:rsid w:val="000B5FA8"/>
    <w:pPr>
      <w:widowControl w:val="0"/>
      <w:autoSpaceDE w:val="0"/>
    </w:pPr>
    <w:rPr>
      <w:color w:val="000000"/>
      <w:kern w:val="2"/>
      <w:lang w:bidi="hi-IN"/>
    </w:rPr>
  </w:style>
  <w:style w:type="character" w:customStyle="1" w:styleId="WW8Num1z0">
    <w:name w:val="WW8Num1z0"/>
    <w:rsid w:val="000B5FA8"/>
    <w:rPr>
      <w:sz w:val="18"/>
      <w:szCs w:val="18"/>
    </w:rPr>
  </w:style>
  <w:style w:type="character" w:customStyle="1" w:styleId="WW8Num1z1">
    <w:name w:val="WW8Num1z1"/>
    <w:rsid w:val="000B5FA8"/>
  </w:style>
  <w:style w:type="character" w:customStyle="1" w:styleId="WW8Num1z2">
    <w:name w:val="WW8Num1z2"/>
    <w:rsid w:val="000B5FA8"/>
  </w:style>
  <w:style w:type="character" w:customStyle="1" w:styleId="WW8Num1z3">
    <w:name w:val="WW8Num1z3"/>
    <w:rsid w:val="000B5FA8"/>
  </w:style>
  <w:style w:type="character" w:customStyle="1" w:styleId="WW8Num1z4">
    <w:name w:val="WW8Num1z4"/>
    <w:rsid w:val="000B5FA8"/>
  </w:style>
  <w:style w:type="character" w:customStyle="1" w:styleId="WW8Num1z5">
    <w:name w:val="WW8Num1z5"/>
    <w:rsid w:val="000B5FA8"/>
  </w:style>
  <w:style w:type="character" w:customStyle="1" w:styleId="WW8Num1z6">
    <w:name w:val="WW8Num1z6"/>
    <w:rsid w:val="000B5FA8"/>
  </w:style>
  <w:style w:type="character" w:customStyle="1" w:styleId="WW8Num1z7">
    <w:name w:val="WW8Num1z7"/>
    <w:rsid w:val="000B5FA8"/>
  </w:style>
  <w:style w:type="character" w:customStyle="1" w:styleId="WW8Num1z8">
    <w:name w:val="WW8Num1z8"/>
    <w:rsid w:val="000B5FA8"/>
  </w:style>
  <w:style w:type="character" w:customStyle="1" w:styleId="WW8Num2z0">
    <w:name w:val="WW8Num2z0"/>
    <w:rsid w:val="000B5FA8"/>
  </w:style>
  <w:style w:type="character" w:customStyle="1" w:styleId="WW8Num2z1">
    <w:name w:val="WW8Num2z1"/>
    <w:rsid w:val="000B5FA8"/>
  </w:style>
  <w:style w:type="character" w:customStyle="1" w:styleId="WW8Num2z2">
    <w:name w:val="WW8Num2z2"/>
    <w:rsid w:val="000B5FA8"/>
  </w:style>
  <w:style w:type="character" w:customStyle="1" w:styleId="WW8Num2z3">
    <w:name w:val="WW8Num2z3"/>
    <w:rsid w:val="000B5FA8"/>
  </w:style>
  <w:style w:type="character" w:customStyle="1" w:styleId="WW8Num2z4">
    <w:name w:val="WW8Num2z4"/>
    <w:rsid w:val="000B5FA8"/>
  </w:style>
  <w:style w:type="character" w:customStyle="1" w:styleId="WW8Num2z5">
    <w:name w:val="WW8Num2z5"/>
    <w:rsid w:val="000B5FA8"/>
  </w:style>
  <w:style w:type="character" w:customStyle="1" w:styleId="WW8Num2z6">
    <w:name w:val="WW8Num2z6"/>
    <w:rsid w:val="000B5FA8"/>
  </w:style>
  <w:style w:type="character" w:customStyle="1" w:styleId="WW8Num2z7">
    <w:name w:val="WW8Num2z7"/>
    <w:rsid w:val="000B5FA8"/>
  </w:style>
  <w:style w:type="character" w:customStyle="1" w:styleId="WW8Num2z8">
    <w:name w:val="WW8Num2z8"/>
    <w:rsid w:val="000B5FA8"/>
  </w:style>
  <w:style w:type="character" w:customStyle="1" w:styleId="WW8Num3z0">
    <w:name w:val="WW8Num3z0"/>
    <w:rsid w:val="000B5FA8"/>
    <w:rPr>
      <w:rFonts w:ascii="Calibri" w:eastAsia="Calibri" w:hAnsi="Calibri" w:cs="Calibri" w:hint="default"/>
      <w:i w:val="0"/>
      <w:iCs w:val="0"/>
      <w:color w:val="auto"/>
      <w:sz w:val="24"/>
      <w:szCs w:val="24"/>
      <w:lang w:eastAsia="en-US"/>
    </w:rPr>
  </w:style>
  <w:style w:type="character" w:customStyle="1" w:styleId="WW8Num3z1">
    <w:name w:val="WW8Num3z1"/>
    <w:rsid w:val="000B5FA8"/>
  </w:style>
  <w:style w:type="character" w:customStyle="1" w:styleId="WW8Num3z2">
    <w:name w:val="WW8Num3z2"/>
    <w:rsid w:val="000B5FA8"/>
  </w:style>
  <w:style w:type="character" w:customStyle="1" w:styleId="WW8Num3z3">
    <w:name w:val="WW8Num3z3"/>
    <w:rsid w:val="000B5FA8"/>
  </w:style>
  <w:style w:type="character" w:customStyle="1" w:styleId="WW8Num3z4">
    <w:name w:val="WW8Num3z4"/>
    <w:rsid w:val="000B5FA8"/>
  </w:style>
  <w:style w:type="character" w:customStyle="1" w:styleId="WW8Num3z5">
    <w:name w:val="WW8Num3z5"/>
    <w:rsid w:val="000B5FA8"/>
  </w:style>
  <w:style w:type="character" w:customStyle="1" w:styleId="WW8Num3z6">
    <w:name w:val="WW8Num3z6"/>
    <w:rsid w:val="000B5FA8"/>
  </w:style>
  <w:style w:type="character" w:customStyle="1" w:styleId="WW8Num3z7">
    <w:name w:val="WW8Num3z7"/>
    <w:rsid w:val="000B5FA8"/>
  </w:style>
  <w:style w:type="character" w:customStyle="1" w:styleId="WW8Num3z8">
    <w:name w:val="WW8Num3z8"/>
    <w:rsid w:val="000B5FA8"/>
  </w:style>
  <w:style w:type="character" w:customStyle="1" w:styleId="WW8Num4z0">
    <w:name w:val="WW8Num4z0"/>
    <w:rsid w:val="000B5FA8"/>
    <w:rPr>
      <w:rFonts w:ascii="Symbol" w:hAnsi="Symbol" w:cs="Symbol" w:hint="default"/>
      <w:sz w:val="22"/>
      <w:szCs w:val="22"/>
    </w:rPr>
  </w:style>
  <w:style w:type="character" w:customStyle="1" w:styleId="WW8Num4z1">
    <w:name w:val="WW8Num4z1"/>
    <w:rsid w:val="000B5FA8"/>
    <w:rPr>
      <w:rFonts w:ascii="Courier New" w:hAnsi="Courier New" w:cs="Courier New" w:hint="default"/>
    </w:rPr>
  </w:style>
  <w:style w:type="character" w:customStyle="1" w:styleId="WW8Num4z2">
    <w:name w:val="WW8Num4z2"/>
    <w:rsid w:val="000B5FA8"/>
    <w:rPr>
      <w:rFonts w:ascii="Wingdings" w:hAnsi="Wingdings" w:cs="Wingdings" w:hint="default"/>
    </w:rPr>
  </w:style>
  <w:style w:type="character" w:customStyle="1" w:styleId="WW8Num4z3">
    <w:name w:val="WW8Num4z3"/>
    <w:rsid w:val="000B5FA8"/>
    <w:rPr>
      <w:rFonts w:ascii="Symbol" w:hAnsi="Symbol" w:cs="Symbol" w:hint="default"/>
    </w:rPr>
  </w:style>
  <w:style w:type="character" w:customStyle="1" w:styleId="WW8Num5z0">
    <w:name w:val="WW8Num5z0"/>
    <w:rsid w:val="000B5FA8"/>
  </w:style>
  <w:style w:type="character" w:customStyle="1" w:styleId="WW8Num5z1">
    <w:name w:val="WW8Num5z1"/>
    <w:rsid w:val="000B5FA8"/>
  </w:style>
  <w:style w:type="character" w:customStyle="1" w:styleId="WW8Num5z2">
    <w:name w:val="WW8Num5z2"/>
    <w:rsid w:val="000B5FA8"/>
  </w:style>
  <w:style w:type="character" w:customStyle="1" w:styleId="WW8Num5z3">
    <w:name w:val="WW8Num5z3"/>
    <w:rsid w:val="000B5FA8"/>
  </w:style>
  <w:style w:type="character" w:customStyle="1" w:styleId="WW8Num5z4">
    <w:name w:val="WW8Num5z4"/>
    <w:rsid w:val="000B5FA8"/>
  </w:style>
  <w:style w:type="character" w:customStyle="1" w:styleId="WW8Num5z5">
    <w:name w:val="WW8Num5z5"/>
    <w:rsid w:val="000B5FA8"/>
  </w:style>
  <w:style w:type="character" w:customStyle="1" w:styleId="WW8Num5z6">
    <w:name w:val="WW8Num5z6"/>
    <w:rsid w:val="000B5FA8"/>
  </w:style>
  <w:style w:type="character" w:customStyle="1" w:styleId="WW8Num5z7">
    <w:name w:val="WW8Num5z7"/>
    <w:rsid w:val="000B5FA8"/>
  </w:style>
  <w:style w:type="character" w:customStyle="1" w:styleId="WW8Num5z8">
    <w:name w:val="WW8Num5z8"/>
    <w:rsid w:val="000B5FA8"/>
  </w:style>
  <w:style w:type="character" w:customStyle="1" w:styleId="WW8Num6z0">
    <w:name w:val="WW8Num6z0"/>
    <w:rsid w:val="000B5FA8"/>
  </w:style>
  <w:style w:type="character" w:customStyle="1" w:styleId="WW8Num6z1">
    <w:name w:val="WW8Num6z1"/>
    <w:rsid w:val="000B5FA8"/>
  </w:style>
  <w:style w:type="character" w:customStyle="1" w:styleId="WW8Num6z2">
    <w:name w:val="WW8Num6z2"/>
    <w:rsid w:val="000B5FA8"/>
  </w:style>
  <w:style w:type="character" w:customStyle="1" w:styleId="WW8Num6z3">
    <w:name w:val="WW8Num6z3"/>
    <w:rsid w:val="000B5FA8"/>
  </w:style>
  <w:style w:type="character" w:customStyle="1" w:styleId="WW8Num6z4">
    <w:name w:val="WW8Num6z4"/>
    <w:rsid w:val="000B5FA8"/>
  </w:style>
  <w:style w:type="character" w:customStyle="1" w:styleId="WW8Num6z5">
    <w:name w:val="WW8Num6z5"/>
    <w:rsid w:val="000B5FA8"/>
  </w:style>
  <w:style w:type="character" w:customStyle="1" w:styleId="WW8Num6z6">
    <w:name w:val="WW8Num6z6"/>
    <w:rsid w:val="000B5FA8"/>
  </w:style>
  <w:style w:type="character" w:customStyle="1" w:styleId="WW8Num6z7">
    <w:name w:val="WW8Num6z7"/>
    <w:rsid w:val="000B5FA8"/>
  </w:style>
  <w:style w:type="character" w:customStyle="1" w:styleId="WW8Num6z8">
    <w:name w:val="WW8Num6z8"/>
    <w:rsid w:val="000B5FA8"/>
  </w:style>
  <w:style w:type="character" w:customStyle="1" w:styleId="WW8Num7z0">
    <w:name w:val="WW8Num7z0"/>
    <w:rsid w:val="000B5FA8"/>
    <w:rPr>
      <w:b w:val="0"/>
      <w:bCs w:val="0"/>
      <w:sz w:val="22"/>
      <w:szCs w:val="22"/>
    </w:rPr>
  </w:style>
  <w:style w:type="character" w:customStyle="1" w:styleId="WW8Num7z1">
    <w:name w:val="WW8Num7z1"/>
    <w:rsid w:val="000B5FA8"/>
  </w:style>
  <w:style w:type="character" w:customStyle="1" w:styleId="WW8Num7z2">
    <w:name w:val="WW8Num7z2"/>
    <w:rsid w:val="000B5FA8"/>
  </w:style>
  <w:style w:type="character" w:customStyle="1" w:styleId="WW8Num7z3">
    <w:name w:val="WW8Num7z3"/>
    <w:rsid w:val="000B5FA8"/>
  </w:style>
  <w:style w:type="character" w:customStyle="1" w:styleId="WW8Num7z4">
    <w:name w:val="WW8Num7z4"/>
    <w:rsid w:val="000B5FA8"/>
  </w:style>
  <w:style w:type="character" w:customStyle="1" w:styleId="WW8Num7z5">
    <w:name w:val="WW8Num7z5"/>
    <w:rsid w:val="000B5FA8"/>
  </w:style>
  <w:style w:type="character" w:customStyle="1" w:styleId="WW8Num7z6">
    <w:name w:val="WW8Num7z6"/>
    <w:rsid w:val="000B5FA8"/>
  </w:style>
  <w:style w:type="character" w:customStyle="1" w:styleId="WW8Num7z7">
    <w:name w:val="WW8Num7z7"/>
    <w:rsid w:val="000B5FA8"/>
  </w:style>
  <w:style w:type="character" w:customStyle="1" w:styleId="WW8Num7z8">
    <w:name w:val="WW8Num7z8"/>
    <w:rsid w:val="000B5FA8"/>
  </w:style>
  <w:style w:type="character" w:customStyle="1" w:styleId="WW8Num8z0">
    <w:name w:val="WW8Num8z0"/>
    <w:rsid w:val="000B5FA8"/>
    <w:rPr>
      <w:rFonts w:ascii="Symbol" w:hAnsi="Symbol" w:cs="Symbol" w:hint="default"/>
      <w:color w:val="auto"/>
    </w:rPr>
  </w:style>
  <w:style w:type="character" w:customStyle="1" w:styleId="WW8Num8z1">
    <w:name w:val="WW8Num8z1"/>
    <w:rsid w:val="000B5FA8"/>
    <w:rPr>
      <w:rFonts w:ascii="Courier New" w:hAnsi="Courier New" w:cs="Courier New" w:hint="default"/>
    </w:rPr>
  </w:style>
  <w:style w:type="character" w:customStyle="1" w:styleId="WW8Num8z2">
    <w:name w:val="WW8Num8z2"/>
    <w:rsid w:val="000B5FA8"/>
    <w:rPr>
      <w:rFonts w:ascii="Wingdings" w:hAnsi="Wingdings" w:cs="Wingdings" w:hint="default"/>
    </w:rPr>
  </w:style>
  <w:style w:type="character" w:customStyle="1" w:styleId="WW8Num8z3">
    <w:name w:val="WW8Num8z3"/>
    <w:rsid w:val="000B5FA8"/>
    <w:rPr>
      <w:rFonts w:ascii="Symbol" w:hAnsi="Symbol" w:cs="Symbol" w:hint="default"/>
    </w:rPr>
  </w:style>
  <w:style w:type="character" w:customStyle="1" w:styleId="WW8Num9z0">
    <w:name w:val="WW8Num9z0"/>
    <w:rsid w:val="000B5FA8"/>
    <w:rPr>
      <w:b/>
      <w:bCs w:val="0"/>
      <w:sz w:val="24"/>
      <w:szCs w:val="24"/>
    </w:rPr>
  </w:style>
  <w:style w:type="character" w:customStyle="1" w:styleId="WW8Num9z1">
    <w:name w:val="WW8Num9z1"/>
    <w:rsid w:val="000B5FA8"/>
  </w:style>
  <w:style w:type="character" w:customStyle="1" w:styleId="WW8Num9z2">
    <w:name w:val="WW8Num9z2"/>
    <w:rsid w:val="000B5FA8"/>
  </w:style>
  <w:style w:type="character" w:customStyle="1" w:styleId="WW8Num9z3">
    <w:name w:val="WW8Num9z3"/>
    <w:rsid w:val="000B5FA8"/>
  </w:style>
  <w:style w:type="character" w:customStyle="1" w:styleId="WW8Num9z4">
    <w:name w:val="WW8Num9z4"/>
    <w:rsid w:val="000B5FA8"/>
  </w:style>
  <w:style w:type="character" w:customStyle="1" w:styleId="WW8Num9z5">
    <w:name w:val="WW8Num9z5"/>
    <w:rsid w:val="000B5FA8"/>
  </w:style>
  <w:style w:type="character" w:customStyle="1" w:styleId="WW8Num9z6">
    <w:name w:val="WW8Num9z6"/>
    <w:rsid w:val="000B5FA8"/>
  </w:style>
  <w:style w:type="character" w:customStyle="1" w:styleId="WW8Num9z7">
    <w:name w:val="WW8Num9z7"/>
    <w:rsid w:val="000B5FA8"/>
  </w:style>
  <w:style w:type="character" w:customStyle="1" w:styleId="WW8Num9z8">
    <w:name w:val="WW8Num9z8"/>
    <w:rsid w:val="000B5FA8"/>
  </w:style>
  <w:style w:type="character" w:customStyle="1" w:styleId="WW8Num10z0">
    <w:name w:val="WW8Num10z0"/>
    <w:rsid w:val="000B5FA8"/>
    <w:rPr>
      <w:sz w:val="20"/>
      <w:szCs w:val="20"/>
    </w:rPr>
  </w:style>
  <w:style w:type="character" w:customStyle="1" w:styleId="WW8Num10z1">
    <w:name w:val="WW8Num10z1"/>
    <w:rsid w:val="000B5FA8"/>
  </w:style>
  <w:style w:type="character" w:customStyle="1" w:styleId="WW8Num10z2">
    <w:name w:val="WW8Num10z2"/>
    <w:rsid w:val="000B5FA8"/>
  </w:style>
  <w:style w:type="character" w:customStyle="1" w:styleId="WW8Num10z3">
    <w:name w:val="WW8Num10z3"/>
    <w:rsid w:val="000B5FA8"/>
  </w:style>
  <w:style w:type="character" w:customStyle="1" w:styleId="WW8Num10z4">
    <w:name w:val="WW8Num10z4"/>
    <w:rsid w:val="000B5FA8"/>
  </w:style>
  <w:style w:type="character" w:customStyle="1" w:styleId="WW8Num10z5">
    <w:name w:val="WW8Num10z5"/>
    <w:rsid w:val="000B5FA8"/>
  </w:style>
  <w:style w:type="character" w:customStyle="1" w:styleId="WW8Num10z6">
    <w:name w:val="WW8Num10z6"/>
    <w:rsid w:val="000B5FA8"/>
  </w:style>
  <w:style w:type="character" w:customStyle="1" w:styleId="WW8Num10z7">
    <w:name w:val="WW8Num10z7"/>
    <w:rsid w:val="000B5FA8"/>
  </w:style>
  <w:style w:type="character" w:customStyle="1" w:styleId="WW8Num10z8">
    <w:name w:val="WW8Num10z8"/>
    <w:rsid w:val="000B5FA8"/>
  </w:style>
  <w:style w:type="character" w:customStyle="1" w:styleId="WW8Num11z0">
    <w:name w:val="WW8Num11z0"/>
    <w:rsid w:val="000B5FA8"/>
    <w:rPr>
      <w:rFonts w:ascii="Symbol" w:hAnsi="Symbol" w:cs="Symbol" w:hint="default"/>
    </w:rPr>
  </w:style>
  <w:style w:type="character" w:customStyle="1" w:styleId="WW8Num11z1">
    <w:name w:val="WW8Num11z1"/>
    <w:rsid w:val="000B5FA8"/>
    <w:rPr>
      <w:rFonts w:ascii="Courier New" w:hAnsi="Courier New" w:cs="Courier New" w:hint="default"/>
    </w:rPr>
  </w:style>
  <w:style w:type="character" w:customStyle="1" w:styleId="WW8Num11z2">
    <w:name w:val="WW8Num11z2"/>
    <w:rsid w:val="000B5FA8"/>
    <w:rPr>
      <w:rFonts w:ascii="Wingdings" w:hAnsi="Wingdings" w:cs="Wingdings" w:hint="default"/>
    </w:rPr>
  </w:style>
  <w:style w:type="character" w:customStyle="1" w:styleId="WW8Num12z0">
    <w:name w:val="WW8Num12z0"/>
    <w:rsid w:val="000B5FA8"/>
    <w:rPr>
      <w:sz w:val="18"/>
      <w:szCs w:val="18"/>
    </w:rPr>
  </w:style>
  <w:style w:type="character" w:customStyle="1" w:styleId="WW8Num12z1">
    <w:name w:val="WW8Num12z1"/>
    <w:rsid w:val="000B5FA8"/>
  </w:style>
  <w:style w:type="character" w:customStyle="1" w:styleId="WW8Num12z2">
    <w:name w:val="WW8Num12z2"/>
    <w:rsid w:val="000B5FA8"/>
  </w:style>
  <w:style w:type="character" w:customStyle="1" w:styleId="WW8Num12z3">
    <w:name w:val="WW8Num12z3"/>
    <w:rsid w:val="000B5FA8"/>
  </w:style>
  <w:style w:type="character" w:customStyle="1" w:styleId="WW8Num12z4">
    <w:name w:val="WW8Num12z4"/>
    <w:rsid w:val="000B5FA8"/>
  </w:style>
  <w:style w:type="character" w:customStyle="1" w:styleId="WW8Num12z5">
    <w:name w:val="WW8Num12z5"/>
    <w:rsid w:val="000B5FA8"/>
  </w:style>
  <w:style w:type="character" w:customStyle="1" w:styleId="WW8Num12z6">
    <w:name w:val="WW8Num12z6"/>
    <w:rsid w:val="000B5FA8"/>
  </w:style>
  <w:style w:type="character" w:customStyle="1" w:styleId="WW8Num12z7">
    <w:name w:val="WW8Num12z7"/>
    <w:rsid w:val="000B5FA8"/>
  </w:style>
  <w:style w:type="character" w:customStyle="1" w:styleId="WW8Num12z8">
    <w:name w:val="WW8Num12z8"/>
    <w:rsid w:val="000B5FA8"/>
  </w:style>
  <w:style w:type="character" w:customStyle="1" w:styleId="WW8Num13z0">
    <w:name w:val="WW8Num13z0"/>
    <w:rsid w:val="000B5FA8"/>
  </w:style>
  <w:style w:type="character" w:customStyle="1" w:styleId="WW8Num13z1">
    <w:name w:val="WW8Num13z1"/>
    <w:rsid w:val="000B5FA8"/>
  </w:style>
  <w:style w:type="character" w:customStyle="1" w:styleId="WW8Num13z2">
    <w:name w:val="WW8Num13z2"/>
    <w:rsid w:val="000B5FA8"/>
  </w:style>
  <w:style w:type="character" w:customStyle="1" w:styleId="WW8Num13z3">
    <w:name w:val="WW8Num13z3"/>
    <w:rsid w:val="000B5FA8"/>
  </w:style>
  <w:style w:type="character" w:customStyle="1" w:styleId="WW8Num13z4">
    <w:name w:val="WW8Num13z4"/>
    <w:rsid w:val="000B5FA8"/>
  </w:style>
  <w:style w:type="character" w:customStyle="1" w:styleId="WW8Num13z5">
    <w:name w:val="WW8Num13z5"/>
    <w:rsid w:val="000B5FA8"/>
  </w:style>
  <w:style w:type="character" w:customStyle="1" w:styleId="WW8Num13z6">
    <w:name w:val="WW8Num13z6"/>
    <w:rsid w:val="000B5FA8"/>
  </w:style>
  <w:style w:type="character" w:customStyle="1" w:styleId="WW8Num13z7">
    <w:name w:val="WW8Num13z7"/>
    <w:rsid w:val="000B5FA8"/>
  </w:style>
  <w:style w:type="character" w:customStyle="1" w:styleId="WW8Num13z8">
    <w:name w:val="WW8Num13z8"/>
    <w:rsid w:val="000B5FA8"/>
  </w:style>
  <w:style w:type="character" w:customStyle="1" w:styleId="WW8Num14z0">
    <w:name w:val="WW8Num14z0"/>
    <w:rsid w:val="000B5FA8"/>
    <w:rPr>
      <w:i w:val="0"/>
      <w:iCs w:val="0"/>
    </w:rPr>
  </w:style>
  <w:style w:type="character" w:customStyle="1" w:styleId="WW8Num14z1">
    <w:name w:val="WW8Num14z1"/>
    <w:rsid w:val="000B5FA8"/>
  </w:style>
  <w:style w:type="character" w:customStyle="1" w:styleId="WW8Num14z2">
    <w:name w:val="WW8Num14z2"/>
    <w:rsid w:val="000B5FA8"/>
  </w:style>
  <w:style w:type="character" w:customStyle="1" w:styleId="WW8Num14z3">
    <w:name w:val="WW8Num14z3"/>
    <w:rsid w:val="000B5FA8"/>
  </w:style>
  <w:style w:type="character" w:customStyle="1" w:styleId="WW8Num14z4">
    <w:name w:val="WW8Num14z4"/>
    <w:rsid w:val="000B5FA8"/>
  </w:style>
  <w:style w:type="character" w:customStyle="1" w:styleId="WW8Num14z5">
    <w:name w:val="WW8Num14z5"/>
    <w:rsid w:val="000B5FA8"/>
  </w:style>
  <w:style w:type="character" w:customStyle="1" w:styleId="WW8Num14z6">
    <w:name w:val="WW8Num14z6"/>
    <w:rsid w:val="000B5FA8"/>
  </w:style>
  <w:style w:type="character" w:customStyle="1" w:styleId="WW8Num14z7">
    <w:name w:val="WW8Num14z7"/>
    <w:rsid w:val="000B5FA8"/>
  </w:style>
  <w:style w:type="character" w:customStyle="1" w:styleId="WW8Num14z8">
    <w:name w:val="WW8Num14z8"/>
    <w:rsid w:val="000B5FA8"/>
  </w:style>
  <w:style w:type="character" w:customStyle="1" w:styleId="WW8Num15z0">
    <w:name w:val="WW8Num15z0"/>
    <w:rsid w:val="000B5FA8"/>
  </w:style>
  <w:style w:type="character" w:customStyle="1" w:styleId="WW8Num15z1">
    <w:name w:val="WW8Num15z1"/>
    <w:rsid w:val="000B5FA8"/>
  </w:style>
  <w:style w:type="character" w:customStyle="1" w:styleId="WW8Num15z2">
    <w:name w:val="WW8Num15z2"/>
    <w:rsid w:val="000B5FA8"/>
  </w:style>
  <w:style w:type="character" w:customStyle="1" w:styleId="WW8Num15z3">
    <w:name w:val="WW8Num15z3"/>
    <w:rsid w:val="000B5FA8"/>
  </w:style>
  <w:style w:type="character" w:customStyle="1" w:styleId="WW8Num15z4">
    <w:name w:val="WW8Num15z4"/>
    <w:rsid w:val="000B5FA8"/>
  </w:style>
  <w:style w:type="character" w:customStyle="1" w:styleId="WW8Num15z5">
    <w:name w:val="WW8Num15z5"/>
    <w:rsid w:val="000B5FA8"/>
  </w:style>
  <w:style w:type="character" w:customStyle="1" w:styleId="WW8Num15z6">
    <w:name w:val="WW8Num15z6"/>
    <w:rsid w:val="000B5FA8"/>
  </w:style>
  <w:style w:type="character" w:customStyle="1" w:styleId="WW8Num15z7">
    <w:name w:val="WW8Num15z7"/>
    <w:rsid w:val="000B5FA8"/>
  </w:style>
  <w:style w:type="character" w:customStyle="1" w:styleId="WW8Num15z8">
    <w:name w:val="WW8Num15z8"/>
    <w:rsid w:val="000B5FA8"/>
  </w:style>
  <w:style w:type="character" w:customStyle="1" w:styleId="WW8Num16z0">
    <w:name w:val="WW8Num16z0"/>
    <w:rsid w:val="000B5FA8"/>
  </w:style>
  <w:style w:type="character" w:customStyle="1" w:styleId="WW8Num17z0">
    <w:name w:val="WW8Num17z0"/>
    <w:rsid w:val="000B5FA8"/>
  </w:style>
  <w:style w:type="character" w:customStyle="1" w:styleId="WW8Num18z0">
    <w:name w:val="WW8Num18z0"/>
    <w:rsid w:val="000B5FA8"/>
    <w:rPr>
      <w:i w:val="0"/>
      <w:iCs w:val="0"/>
    </w:rPr>
  </w:style>
  <w:style w:type="character" w:customStyle="1" w:styleId="WW8Num18z1">
    <w:name w:val="WW8Num18z1"/>
    <w:rsid w:val="000B5FA8"/>
  </w:style>
  <w:style w:type="character" w:customStyle="1" w:styleId="WW8Num18z2">
    <w:name w:val="WW8Num18z2"/>
    <w:rsid w:val="000B5FA8"/>
  </w:style>
  <w:style w:type="character" w:customStyle="1" w:styleId="WW8Num18z3">
    <w:name w:val="WW8Num18z3"/>
    <w:rsid w:val="000B5FA8"/>
  </w:style>
  <w:style w:type="character" w:customStyle="1" w:styleId="WW8Num18z4">
    <w:name w:val="WW8Num18z4"/>
    <w:rsid w:val="000B5FA8"/>
  </w:style>
  <w:style w:type="character" w:customStyle="1" w:styleId="WW8Num18z5">
    <w:name w:val="WW8Num18z5"/>
    <w:rsid w:val="000B5FA8"/>
  </w:style>
  <w:style w:type="character" w:customStyle="1" w:styleId="WW8Num18z6">
    <w:name w:val="WW8Num18z6"/>
    <w:rsid w:val="000B5FA8"/>
  </w:style>
  <w:style w:type="character" w:customStyle="1" w:styleId="WW8Num18z7">
    <w:name w:val="WW8Num18z7"/>
    <w:rsid w:val="000B5FA8"/>
  </w:style>
  <w:style w:type="character" w:customStyle="1" w:styleId="WW8Num18z8">
    <w:name w:val="WW8Num18z8"/>
    <w:rsid w:val="000B5FA8"/>
  </w:style>
  <w:style w:type="character" w:customStyle="1" w:styleId="WW8Num19z0">
    <w:name w:val="WW8Num19z0"/>
    <w:rsid w:val="000B5FA8"/>
  </w:style>
  <w:style w:type="character" w:customStyle="1" w:styleId="WW8Num19z1">
    <w:name w:val="WW8Num19z1"/>
    <w:rsid w:val="000B5FA8"/>
  </w:style>
  <w:style w:type="character" w:customStyle="1" w:styleId="WW8Num19z2">
    <w:name w:val="WW8Num19z2"/>
    <w:rsid w:val="000B5FA8"/>
  </w:style>
  <w:style w:type="character" w:customStyle="1" w:styleId="WW8Num19z3">
    <w:name w:val="WW8Num19z3"/>
    <w:rsid w:val="000B5FA8"/>
  </w:style>
  <w:style w:type="character" w:customStyle="1" w:styleId="WW8Num19z4">
    <w:name w:val="WW8Num19z4"/>
    <w:rsid w:val="000B5FA8"/>
  </w:style>
  <w:style w:type="character" w:customStyle="1" w:styleId="WW8Num19z5">
    <w:name w:val="WW8Num19z5"/>
    <w:rsid w:val="000B5FA8"/>
  </w:style>
  <w:style w:type="character" w:customStyle="1" w:styleId="WW8Num19z6">
    <w:name w:val="WW8Num19z6"/>
    <w:rsid w:val="000B5FA8"/>
  </w:style>
  <w:style w:type="character" w:customStyle="1" w:styleId="WW8Num19z7">
    <w:name w:val="WW8Num19z7"/>
    <w:rsid w:val="000B5FA8"/>
  </w:style>
  <w:style w:type="character" w:customStyle="1" w:styleId="WW8Num19z8">
    <w:name w:val="WW8Num19z8"/>
    <w:rsid w:val="000B5FA8"/>
  </w:style>
  <w:style w:type="character" w:customStyle="1" w:styleId="WW8Num20z0">
    <w:name w:val="WW8Num20z0"/>
    <w:rsid w:val="000B5FA8"/>
    <w:rPr>
      <w:szCs w:val="22"/>
    </w:rPr>
  </w:style>
  <w:style w:type="character" w:customStyle="1" w:styleId="WW8Num20z1">
    <w:name w:val="WW8Num20z1"/>
    <w:rsid w:val="000B5FA8"/>
  </w:style>
  <w:style w:type="character" w:customStyle="1" w:styleId="WW8Num20z2">
    <w:name w:val="WW8Num20z2"/>
    <w:rsid w:val="000B5FA8"/>
  </w:style>
  <w:style w:type="character" w:customStyle="1" w:styleId="WW8Num20z3">
    <w:name w:val="WW8Num20z3"/>
    <w:rsid w:val="000B5FA8"/>
  </w:style>
  <w:style w:type="character" w:customStyle="1" w:styleId="WW8Num20z4">
    <w:name w:val="WW8Num20z4"/>
    <w:rsid w:val="000B5FA8"/>
  </w:style>
  <w:style w:type="character" w:customStyle="1" w:styleId="WW8Num20z5">
    <w:name w:val="WW8Num20z5"/>
    <w:rsid w:val="000B5FA8"/>
  </w:style>
  <w:style w:type="character" w:customStyle="1" w:styleId="WW8Num20z6">
    <w:name w:val="WW8Num20z6"/>
    <w:rsid w:val="000B5FA8"/>
  </w:style>
  <w:style w:type="character" w:customStyle="1" w:styleId="WW8Num20z7">
    <w:name w:val="WW8Num20z7"/>
    <w:rsid w:val="000B5FA8"/>
  </w:style>
  <w:style w:type="character" w:customStyle="1" w:styleId="WW8Num20z8">
    <w:name w:val="WW8Num20z8"/>
    <w:rsid w:val="000B5FA8"/>
  </w:style>
  <w:style w:type="character" w:customStyle="1" w:styleId="WW8Num21z0">
    <w:name w:val="WW8Num21z0"/>
    <w:rsid w:val="000B5FA8"/>
    <w:rPr>
      <w:b/>
      <w:bCs w:val="0"/>
    </w:rPr>
  </w:style>
  <w:style w:type="character" w:customStyle="1" w:styleId="WW8Num21z1">
    <w:name w:val="WW8Num21z1"/>
    <w:rsid w:val="000B5FA8"/>
    <w:rPr>
      <w:sz w:val="22"/>
      <w:szCs w:val="22"/>
    </w:rPr>
  </w:style>
  <w:style w:type="character" w:customStyle="1" w:styleId="WW8Num21z2">
    <w:name w:val="WW8Num21z2"/>
    <w:rsid w:val="000B5FA8"/>
  </w:style>
  <w:style w:type="character" w:customStyle="1" w:styleId="WW8Num21z3">
    <w:name w:val="WW8Num21z3"/>
    <w:rsid w:val="000B5FA8"/>
  </w:style>
  <w:style w:type="character" w:customStyle="1" w:styleId="WW8Num21z4">
    <w:name w:val="WW8Num21z4"/>
    <w:rsid w:val="000B5FA8"/>
  </w:style>
  <w:style w:type="character" w:customStyle="1" w:styleId="WW8Num21z5">
    <w:name w:val="WW8Num21z5"/>
    <w:rsid w:val="000B5FA8"/>
  </w:style>
  <w:style w:type="character" w:customStyle="1" w:styleId="WW8Num21z6">
    <w:name w:val="WW8Num21z6"/>
    <w:rsid w:val="000B5FA8"/>
  </w:style>
  <w:style w:type="character" w:customStyle="1" w:styleId="WW8Num21z7">
    <w:name w:val="WW8Num21z7"/>
    <w:rsid w:val="000B5FA8"/>
  </w:style>
  <w:style w:type="character" w:customStyle="1" w:styleId="WW8Num21z8">
    <w:name w:val="WW8Num21z8"/>
    <w:rsid w:val="000B5FA8"/>
  </w:style>
  <w:style w:type="character" w:customStyle="1" w:styleId="WW8Num22z0">
    <w:name w:val="WW8Num22z0"/>
    <w:rsid w:val="000B5FA8"/>
    <w:rPr>
      <w:b/>
      <w:bCs w:val="0"/>
    </w:rPr>
  </w:style>
  <w:style w:type="character" w:customStyle="1" w:styleId="WW8Num22z3">
    <w:name w:val="WW8Num22z3"/>
    <w:rsid w:val="000B5FA8"/>
  </w:style>
  <w:style w:type="character" w:customStyle="1" w:styleId="WW8Num22z4">
    <w:name w:val="WW8Num22z4"/>
    <w:rsid w:val="000B5FA8"/>
  </w:style>
  <w:style w:type="character" w:customStyle="1" w:styleId="WW8Num22z5">
    <w:name w:val="WW8Num22z5"/>
    <w:rsid w:val="000B5FA8"/>
  </w:style>
  <w:style w:type="character" w:customStyle="1" w:styleId="WW8Num22z6">
    <w:name w:val="WW8Num22z6"/>
    <w:rsid w:val="000B5FA8"/>
  </w:style>
  <w:style w:type="character" w:customStyle="1" w:styleId="WW8Num22z7">
    <w:name w:val="WW8Num22z7"/>
    <w:rsid w:val="000B5FA8"/>
  </w:style>
  <w:style w:type="character" w:customStyle="1" w:styleId="WW8Num22z8">
    <w:name w:val="WW8Num22z8"/>
    <w:rsid w:val="000B5FA8"/>
  </w:style>
  <w:style w:type="character" w:customStyle="1" w:styleId="WW8Num23z0">
    <w:name w:val="WW8Num23z0"/>
    <w:rsid w:val="000B5FA8"/>
    <w:rPr>
      <w:b/>
      <w:bCs w:val="0"/>
    </w:rPr>
  </w:style>
  <w:style w:type="character" w:customStyle="1" w:styleId="WW8Num23z1">
    <w:name w:val="WW8Num23z1"/>
    <w:rsid w:val="000B5FA8"/>
  </w:style>
  <w:style w:type="character" w:customStyle="1" w:styleId="WW8Num23z2">
    <w:name w:val="WW8Num23z2"/>
    <w:rsid w:val="000B5FA8"/>
  </w:style>
  <w:style w:type="character" w:customStyle="1" w:styleId="WW8Num23z3">
    <w:name w:val="WW8Num23z3"/>
    <w:rsid w:val="000B5FA8"/>
  </w:style>
  <w:style w:type="character" w:customStyle="1" w:styleId="WW8Num23z4">
    <w:name w:val="WW8Num23z4"/>
    <w:rsid w:val="000B5FA8"/>
  </w:style>
  <w:style w:type="character" w:customStyle="1" w:styleId="WW8Num23z5">
    <w:name w:val="WW8Num23z5"/>
    <w:rsid w:val="000B5FA8"/>
  </w:style>
  <w:style w:type="character" w:customStyle="1" w:styleId="WW8Num23z6">
    <w:name w:val="WW8Num23z6"/>
    <w:rsid w:val="000B5FA8"/>
  </w:style>
  <w:style w:type="character" w:customStyle="1" w:styleId="WW8Num23z7">
    <w:name w:val="WW8Num23z7"/>
    <w:rsid w:val="000B5FA8"/>
  </w:style>
  <w:style w:type="character" w:customStyle="1" w:styleId="WW8Num23z8">
    <w:name w:val="WW8Num23z8"/>
    <w:rsid w:val="000B5FA8"/>
  </w:style>
  <w:style w:type="character" w:customStyle="1" w:styleId="WW8Num24z0">
    <w:name w:val="WW8Num24z0"/>
    <w:rsid w:val="000B5FA8"/>
  </w:style>
  <w:style w:type="character" w:customStyle="1" w:styleId="WW8Num24z1">
    <w:name w:val="WW8Num24z1"/>
    <w:rsid w:val="000B5FA8"/>
  </w:style>
  <w:style w:type="character" w:customStyle="1" w:styleId="WW8Num24z2">
    <w:name w:val="WW8Num24z2"/>
    <w:rsid w:val="000B5FA8"/>
  </w:style>
  <w:style w:type="character" w:customStyle="1" w:styleId="WW8Num24z3">
    <w:name w:val="WW8Num24z3"/>
    <w:rsid w:val="000B5FA8"/>
  </w:style>
  <w:style w:type="character" w:customStyle="1" w:styleId="WW8Num24z4">
    <w:name w:val="WW8Num24z4"/>
    <w:rsid w:val="000B5FA8"/>
  </w:style>
  <w:style w:type="character" w:customStyle="1" w:styleId="WW8Num24z5">
    <w:name w:val="WW8Num24z5"/>
    <w:rsid w:val="000B5FA8"/>
  </w:style>
  <w:style w:type="character" w:customStyle="1" w:styleId="WW8Num24z6">
    <w:name w:val="WW8Num24z6"/>
    <w:rsid w:val="000B5FA8"/>
  </w:style>
  <w:style w:type="character" w:customStyle="1" w:styleId="WW8Num24z7">
    <w:name w:val="WW8Num24z7"/>
    <w:rsid w:val="000B5FA8"/>
  </w:style>
  <w:style w:type="character" w:customStyle="1" w:styleId="WW8Num24z8">
    <w:name w:val="WW8Num24z8"/>
    <w:rsid w:val="000B5FA8"/>
  </w:style>
  <w:style w:type="character" w:customStyle="1" w:styleId="WW8Num25z0">
    <w:name w:val="WW8Num25z0"/>
    <w:rsid w:val="000B5FA8"/>
  </w:style>
  <w:style w:type="character" w:customStyle="1" w:styleId="WW8Num25z1">
    <w:name w:val="WW8Num25z1"/>
    <w:rsid w:val="000B5FA8"/>
  </w:style>
  <w:style w:type="character" w:customStyle="1" w:styleId="WW8Num25z2">
    <w:name w:val="WW8Num25z2"/>
    <w:rsid w:val="000B5FA8"/>
  </w:style>
  <w:style w:type="character" w:customStyle="1" w:styleId="WW8Num25z3">
    <w:name w:val="WW8Num25z3"/>
    <w:rsid w:val="000B5FA8"/>
  </w:style>
  <w:style w:type="character" w:customStyle="1" w:styleId="WW8Num25z4">
    <w:name w:val="WW8Num25z4"/>
    <w:rsid w:val="000B5FA8"/>
  </w:style>
  <w:style w:type="character" w:customStyle="1" w:styleId="WW8Num25z5">
    <w:name w:val="WW8Num25z5"/>
    <w:rsid w:val="000B5FA8"/>
  </w:style>
  <w:style w:type="character" w:customStyle="1" w:styleId="WW8Num25z6">
    <w:name w:val="WW8Num25z6"/>
    <w:rsid w:val="000B5FA8"/>
  </w:style>
  <w:style w:type="character" w:customStyle="1" w:styleId="WW8Num25z7">
    <w:name w:val="WW8Num25z7"/>
    <w:rsid w:val="000B5FA8"/>
  </w:style>
  <w:style w:type="character" w:customStyle="1" w:styleId="WW8Num25z8">
    <w:name w:val="WW8Num25z8"/>
    <w:rsid w:val="000B5FA8"/>
  </w:style>
  <w:style w:type="character" w:customStyle="1" w:styleId="WW8Num26z0">
    <w:name w:val="WW8Num26z0"/>
    <w:rsid w:val="000B5FA8"/>
    <w:rPr>
      <w:rFonts w:ascii="Symbol" w:hAnsi="Symbol" w:cs="Symbol" w:hint="default"/>
      <w:sz w:val="22"/>
      <w:szCs w:val="22"/>
    </w:rPr>
  </w:style>
  <w:style w:type="character" w:customStyle="1" w:styleId="WW8Num26z1">
    <w:name w:val="WW8Num26z1"/>
    <w:rsid w:val="000B5FA8"/>
    <w:rPr>
      <w:rFonts w:ascii="Courier New" w:hAnsi="Courier New" w:cs="Courier New" w:hint="default"/>
    </w:rPr>
  </w:style>
  <w:style w:type="character" w:customStyle="1" w:styleId="WW8Num26z2">
    <w:name w:val="WW8Num26z2"/>
    <w:rsid w:val="000B5FA8"/>
    <w:rPr>
      <w:rFonts w:ascii="Wingdings" w:hAnsi="Wingdings" w:cs="Wingdings" w:hint="default"/>
    </w:rPr>
  </w:style>
  <w:style w:type="character" w:customStyle="1" w:styleId="WW8Num26z3">
    <w:name w:val="WW8Num26z3"/>
    <w:rsid w:val="000B5FA8"/>
    <w:rPr>
      <w:rFonts w:ascii="Symbol" w:hAnsi="Symbol" w:cs="Symbol" w:hint="default"/>
    </w:rPr>
  </w:style>
  <w:style w:type="character" w:customStyle="1" w:styleId="WW8Num27z0">
    <w:name w:val="WW8Num27z0"/>
    <w:rsid w:val="000B5FA8"/>
  </w:style>
  <w:style w:type="character" w:customStyle="1" w:styleId="WW8Num27z1">
    <w:name w:val="WW8Num27z1"/>
    <w:rsid w:val="000B5FA8"/>
  </w:style>
  <w:style w:type="character" w:customStyle="1" w:styleId="WW8Num27z2">
    <w:name w:val="WW8Num27z2"/>
    <w:rsid w:val="000B5FA8"/>
  </w:style>
  <w:style w:type="character" w:customStyle="1" w:styleId="WW8Num27z3">
    <w:name w:val="WW8Num27z3"/>
    <w:rsid w:val="000B5FA8"/>
  </w:style>
  <w:style w:type="character" w:customStyle="1" w:styleId="WW8Num27z4">
    <w:name w:val="WW8Num27z4"/>
    <w:rsid w:val="000B5FA8"/>
  </w:style>
  <w:style w:type="character" w:customStyle="1" w:styleId="WW8Num27z5">
    <w:name w:val="WW8Num27z5"/>
    <w:rsid w:val="000B5FA8"/>
  </w:style>
  <w:style w:type="character" w:customStyle="1" w:styleId="WW8Num27z6">
    <w:name w:val="WW8Num27z6"/>
    <w:rsid w:val="000B5FA8"/>
  </w:style>
  <w:style w:type="character" w:customStyle="1" w:styleId="WW8Num27z7">
    <w:name w:val="WW8Num27z7"/>
    <w:rsid w:val="000B5FA8"/>
  </w:style>
  <w:style w:type="character" w:customStyle="1" w:styleId="WW8Num27z8">
    <w:name w:val="WW8Num27z8"/>
    <w:rsid w:val="000B5FA8"/>
  </w:style>
  <w:style w:type="character" w:customStyle="1" w:styleId="WW8Num28z0">
    <w:name w:val="WW8Num28z0"/>
    <w:rsid w:val="000B5FA8"/>
    <w:rPr>
      <w:b w:val="0"/>
      <w:bCs w:val="0"/>
    </w:rPr>
  </w:style>
  <w:style w:type="character" w:customStyle="1" w:styleId="WW8Num28z1">
    <w:name w:val="WW8Num28z1"/>
    <w:rsid w:val="000B5FA8"/>
  </w:style>
  <w:style w:type="character" w:customStyle="1" w:styleId="WW8Num28z2">
    <w:name w:val="WW8Num28z2"/>
    <w:rsid w:val="000B5FA8"/>
  </w:style>
  <w:style w:type="character" w:customStyle="1" w:styleId="WW8Num28z3">
    <w:name w:val="WW8Num28z3"/>
    <w:rsid w:val="000B5FA8"/>
  </w:style>
  <w:style w:type="character" w:customStyle="1" w:styleId="WW8Num28z4">
    <w:name w:val="WW8Num28z4"/>
    <w:rsid w:val="000B5FA8"/>
  </w:style>
  <w:style w:type="character" w:customStyle="1" w:styleId="WW8Num28z5">
    <w:name w:val="WW8Num28z5"/>
    <w:rsid w:val="000B5FA8"/>
  </w:style>
  <w:style w:type="character" w:customStyle="1" w:styleId="WW8Num28z6">
    <w:name w:val="WW8Num28z6"/>
    <w:rsid w:val="000B5FA8"/>
  </w:style>
  <w:style w:type="character" w:customStyle="1" w:styleId="WW8Num28z7">
    <w:name w:val="WW8Num28z7"/>
    <w:rsid w:val="000B5FA8"/>
  </w:style>
  <w:style w:type="character" w:customStyle="1" w:styleId="WW8Num28z8">
    <w:name w:val="WW8Num28z8"/>
    <w:rsid w:val="000B5FA8"/>
  </w:style>
  <w:style w:type="character" w:customStyle="1" w:styleId="WW8Num29z0">
    <w:name w:val="WW8Num29z0"/>
    <w:rsid w:val="000B5FA8"/>
  </w:style>
  <w:style w:type="character" w:customStyle="1" w:styleId="WW8Num29z1">
    <w:name w:val="WW8Num29z1"/>
    <w:rsid w:val="000B5FA8"/>
  </w:style>
  <w:style w:type="character" w:customStyle="1" w:styleId="WW8Num29z2">
    <w:name w:val="WW8Num29z2"/>
    <w:rsid w:val="000B5FA8"/>
  </w:style>
  <w:style w:type="character" w:customStyle="1" w:styleId="WW8Num29z3">
    <w:name w:val="WW8Num29z3"/>
    <w:rsid w:val="000B5FA8"/>
  </w:style>
  <w:style w:type="character" w:customStyle="1" w:styleId="WW8Num29z4">
    <w:name w:val="WW8Num29z4"/>
    <w:rsid w:val="000B5FA8"/>
  </w:style>
  <w:style w:type="character" w:customStyle="1" w:styleId="WW8Num29z5">
    <w:name w:val="WW8Num29z5"/>
    <w:rsid w:val="000B5FA8"/>
  </w:style>
  <w:style w:type="character" w:customStyle="1" w:styleId="WW8Num29z6">
    <w:name w:val="WW8Num29z6"/>
    <w:rsid w:val="000B5FA8"/>
  </w:style>
  <w:style w:type="character" w:customStyle="1" w:styleId="WW8Num29z7">
    <w:name w:val="WW8Num29z7"/>
    <w:rsid w:val="000B5FA8"/>
  </w:style>
  <w:style w:type="character" w:customStyle="1" w:styleId="WW8Num29z8">
    <w:name w:val="WW8Num29z8"/>
    <w:rsid w:val="000B5FA8"/>
  </w:style>
  <w:style w:type="character" w:customStyle="1" w:styleId="WW8Num30z0">
    <w:name w:val="WW8Num30z0"/>
    <w:rsid w:val="000B5FA8"/>
    <w:rPr>
      <w:b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0B5FA8"/>
  </w:style>
  <w:style w:type="character" w:customStyle="1" w:styleId="WW8Num30z2">
    <w:name w:val="WW8Num30z2"/>
    <w:rsid w:val="000B5FA8"/>
  </w:style>
  <w:style w:type="character" w:customStyle="1" w:styleId="WW8Num30z3">
    <w:name w:val="WW8Num30z3"/>
    <w:rsid w:val="000B5FA8"/>
  </w:style>
  <w:style w:type="character" w:customStyle="1" w:styleId="WW8Num30z4">
    <w:name w:val="WW8Num30z4"/>
    <w:rsid w:val="000B5FA8"/>
  </w:style>
  <w:style w:type="character" w:customStyle="1" w:styleId="WW8Num30z5">
    <w:name w:val="WW8Num30z5"/>
    <w:rsid w:val="000B5FA8"/>
  </w:style>
  <w:style w:type="character" w:customStyle="1" w:styleId="WW8Num30z6">
    <w:name w:val="WW8Num30z6"/>
    <w:rsid w:val="000B5FA8"/>
  </w:style>
  <w:style w:type="character" w:customStyle="1" w:styleId="WW8Num30z7">
    <w:name w:val="WW8Num30z7"/>
    <w:rsid w:val="000B5FA8"/>
  </w:style>
  <w:style w:type="character" w:customStyle="1" w:styleId="WW8Num30z8">
    <w:name w:val="WW8Num30z8"/>
    <w:rsid w:val="000B5FA8"/>
  </w:style>
  <w:style w:type="character" w:customStyle="1" w:styleId="WW8Num31z0">
    <w:name w:val="WW8Num31z0"/>
    <w:rsid w:val="000B5FA8"/>
    <w:rPr>
      <w:b/>
      <w:bCs w:val="0"/>
    </w:rPr>
  </w:style>
  <w:style w:type="character" w:customStyle="1" w:styleId="WW8Num31z1">
    <w:name w:val="WW8Num31z1"/>
    <w:rsid w:val="000B5FA8"/>
  </w:style>
  <w:style w:type="character" w:customStyle="1" w:styleId="WW8Num31z2">
    <w:name w:val="WW8Num31z2"/>
    <w:rsid w:val="000B5FA8"/>
  </w:style>
  <w:style w:type="character" w:customStyle="1" w:styleId="WW8Num31z3">
    <w:name w:val="WW8Num31z3"/>
    <w:rsid w:val="000B5FA8"/>
  </w:style>
  <w:style w:type="character" w:customStyle="1" w:styleId="WW8Num31z4">
    <w:name w:val="WW8Num31z4"/>
    <w:rsid w:val="000B5FA8"/>
  </w:style>
  <w:style w:type="character" w:customStyle="1" w:styleId="WW8Num31z5">
    <w:name w:val="WW8Num31z5"/>
    <w:rsid w:val="000B5FA8"/>
  </w:style>
  <w:style w:type="character" w:customStyle="1" w:styleId="WW8Num31z6">
    <w:name w:val="WW8Num31z6"/>
    <w:rsid w:val="000B5FA8"/>
  </w:style>
  <w:style w:type="character" w:customStyle="1" w:styleId="WW8Num31z7">
    <w:name w:val="WW8Num31z7"/>
    <w:rsid w:val="000B5FA8"/>
  </w:style>
  <w:style w:type="character" w:customStyle="1" w:styleId="WW8Num31z8">
    <w:name w:val="WW8Num31z8"/>
    <w:rsid w:val="000B5FA8"/>
  </w:style>
  <w:style w:type="character" w:customStyle="1" w:styleId="WW8Num32z0">
    <w:name w:val="WW8Num32z0"/>
    <w:rsid w:val="000B5FA8"/>
  </w:style>
  <w:style w:type="character" w:customStyle="1" w:styleId="WW8Num32z1">
    <w:name w:val="WW8Num32z1"/>
    <w:rsid w:val="000B5FA8"/>
  </w:style>
  <w:style w:type="character" w:customStyle="1" w:styleId="WW8Num32z2">
    <w:name w:val="WW8Num32z2"/>
    <w:rsid w:val="000B5FA8"/>
  </w:style>
  <w:style w:type="character" w:customStyle="1" w:styleId="WW8Num32z3">
    <w:name w:val="WW8Num32z3"/>
    <w:rsid w:val="000B5FA8"/>
  </w:style>
  <w:style w:type="character" w:customStyle="1" w:styleId="WW8Num32z4">
    <w:name w:val="WW8Num32z4"/>
    <w:rsid w:val="000B5FA8"/>
  </w:style>
  <w:style w:type="character" w:customStyle="1" w:styleId="WW8Num32z5">
    <w:name w:val="WW8Num32z5"/>
    <w:rsid w:val="000B5FA8"/>
  </w:style>
  <w:style w:type="character" w:customStyle="1" w:styleId="WW8Num32z6">
    <w:name w:val="WW8Num32z6"/>
    <w:rsid w:val="000B5FA8"/>
  </w:style>
  <w:style w:type="character" w:customStyle="1" w:styleId="WW8Num32z7">
    <w:name w:val="WW8Num32z7"/>
    <w:rsid w:val="000B5FA8"/>
  </w:style>
  <w:style w:type="character" w:customStyle="1" w:styleId="WW8Num32z8">
    <w:name w:val="WW8Num32z8"/>
    <w:rsid w:val="000B5FA8"/>
  </w:style>
  <w:style w:type="character" w:customStyle="1" w:styleId="WW8Num33z0">
    <w:name w:val="WW8Num33z0"/>
    <w:rsid w:val="000B5FA8"/>
    <w:rPr>
      <w:sz w:val="18"/>
      <w:szCs w:val="18"/>
    </w:rPr>
  </w:style>
  <w:style w:type="character" w:customStyle="1" w:styleId="WW8Num33z1">
    <w:name w:val="WW8Num33z1"/>
    <w:rsid w:val="000B5FA8"/>
  </w:style>
  <w:style w:type="character" w:customStyle="1" w:styleId="WW8Num33z2">
    <w:name w:val="WW8Num33z2"/>
    <w:rsid w:val="000B5FA8"/>
  </w:style>
  <w:style w:type="character" w:customStyle="1" w:styleId="WW8Num33z3">
    <w:name w:val="WW8Num33z3"/>
    <w:rsid w:val="000B5FA8"/>
  </w:style>
  <w:style w:type="character" w:customStyle="1" w:styleId="WW8Num33z4">
    <w:name w:val="WW8Num33z4"/>
    <w:rsid w:val="000B5FA8"/>
  </w:style>
  <w:style w:type="character" w:customStyle="1" w:styleId="WW8Num33z5">
    <w:name w:val="WW8Num33z5"/>
    <w:rsid w:val="000B5FA8"/>
  </w:style>
  <w:style w:type="character" w:customStyle="1" w:styleId="WW8Num33z6">
    <w:name w:val="WW8Num33z6"/>
    <w:rsid w:val="000B5FA8"/>
  </w:style>
  <w:style w:type="character" w:customStyle="1" w:styleId="WW8Num33z7">
    <w:name w:val="WW8Num33z7"/>
    <w:rsid w:val="000B5FA8"/>
  </w:style>
  <w:style w:type="character" w:customStyle="1" w:styleId="WW8Num33z8">
    <w:name w:val="WW8Num33z8"/>
    <w:rsid w:val="000B5FA8"/>
  </w:style>
  <w:style w:type="character" w:customStyle="1" w:styleId="WW8Num34z0">
    <w:name w:val="WW8Num34z0"/>
    <w:rsid w:val="000B5FA8"/>
  </w:style>
  <w:style w:type="character" w:customStyle="1" w:styleId="WW8Num34z1">
    <w:name w:val="WW8Num34z1"/>
    <w:rsid w:val="000B5FA8"/>
    <w:rPr>
      <w:rFonts w:ascii="Times New Roman" w:eastAsia="Times New Roman" w:hAnsi="Times New Roman" w:cs="Times New Roman" w:hint="default"/>
      <w:color w:val="auto"/>
      <w:sz w:val="22"/>
      <w:szCs w:val="22"/>
      <w:lang w:eastAsia="en-US"/>
    </w:rPr>
  </w:style>
  <w:style w:type="character" w:customStyle="1" w:styleId="WW8Num34z2">
    <w:name w:val="WW8Num34z2"/>
    <w:rsid w:val="000B5FA8"/>
  </w:style>
  <w:style w:type="character" w:customStyle="1" w:styleId="WW8Num34z3">
    <w:name w:val="WW8Num34z3"/>
    <w:rsid w:val="000B5FA8"/>
  </w:style>
  <w:style w:type="character" w:customStyle="1" w:styleId="WW8Num34z4">
    <w:name w:val="WW8Num34z4"/>
    <w:rsid w:val="000B5FA8"/>
  </w:style>
  <w:style w:type="character" w:customStyle="1" w:styleId="WW8Num34z5">
    <w:name w:val="WW8Num34z5"/>
    <w:rsid w:val="000B5FA8"/>
  </w:style>
  <w:style w:type="character" w:customStyle="1" w:styleId="WW8Num34z6">
    <w:name w:val="WW8Num34z6"/>
    <w:rsid w:val="000B5FA8"/>
  </w:style>
  <w:style w:type="character" w:customStyle="1" w:styleId="WW8Num34z7">
    <w:name w:val="WW8Num34z7"/>
    <w:rsid w:val="000B5FA8"/>
  </w:style>
  <w:style w:type="character" w:customStyle="1" w:styleId="WW8Num34z8">
    <w:name w:val="WW8Num34z8"/>
    <w:rsid w:val="000B5FA8"/>
  </w:style>
  <w:style w:type="character" w:customStyle="1" w:styleId="WW8Num35z0">
    <w:name w:val="WW8Num35z0"/>
    <w:rsid w:val="000B5FA8"/>
    <w:rPr>
      <w:color w:val="auto"/>
      <w:sz w:val="22"/>
      <w:szCs w:val="22"/>
    </w:rPr>
  </w:style>
  <w:style w:type="character" w:customStyle="1" w:styleId="WW8Num35z1">
    <w:name w:val="WW8Num35z1"/>
    <w:rsid w:val="000B5FA8"/>
    <w:rPr>
      <w:b/>
      <w:bCs w:val="0"/>
      <w:sz w:val="22"/>
      <w:szCs w:val="22"/>
    </w:rPr>
  </w:style>
  <w:style w:type="character" w:customStyle="1" w:styleId="WW8Num35z2">
    <w:name w:val="WW8Num35z2"/>
    <w:rsid w:val="000B5FA8"/>
  </w:style>
  <w:style w:type="character" w:customStyle="1" w:styleId="WW8Num35z3">
    <w:name w:val="WW8Num35z3"/>
    <w:rsid w:val="000B5FA8"/>
  </w:style>
  <w:style w:type="character" w:customStyle="1" w:styleId="WW8Num35z4">
    <w:name w:val="WW8Num35z4"/>
    <w:rsid w:val="000B5FA8"/>
  </w:style>
  <w:style w:type="character" w:customStyle="1" w:styleId="WW8Num35z5">
    <w:name w:val="WW8Num35z5"/>
    <w:rsid w:val="000B5FA8"/>
  </w:style>
  <w:style w:type="character" w:customStyle="1" w:styleId="WW8Num35z6">
    <w:name w:val="WW8Num35z6"/>
    <w:rsid w:val="000B5FA8"/>
  </w:style>
  <w:style w:type="character" w:customStyle="1" w:styleId="WW8Num35z7">
    <w:name w:val="WW8Num35z7"/>
    <w:rsid w:val="000B5FA8"/>
  </w:style>
  <w:style w:type="character" w:customStyle="1" w:styleId="WW8Num35z8">
    <w:name w:val="WW8Num35z8"/>
    <w:rsid w:val="000B5FA8"/>
  </w:style>
  <w:style w:type="character" w:customStyle="1" w:styleId="Domylnaczcionkaakapitu1">
    <w:name w:val="Domyślna czcionka akapitu1"/>
    <w:rsid w:val="000B5FA8"/>
  </w:style>
  <w:style w:type="character" w:customStyle="1" w:styleId="Tekstpodstawowywcity2Znak">
    <w:name w:val="Tekst podstawowy wcięty 2 Znak"/>
    <w:rsid w:val="000B5F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3">
    <w:name w:val="t3"/>
    <w:rsid w:val="000B5FA8"/>
    <w:rPr>
      <w:rFonts w:ascii="Times New Roman" w:hAnsi="Times New Roman" w:cs="Times New Roman" w:hint="default"/>
    </w:rPr>
  </w:style>
  <w:style w:type="character" w:customStyle="1" w:styleId="Tekstpodstawowy3Znak">
    <w:name w:val="Tekst podstawowy 3 Znak"/>
    <w:rsid w:val="000B5FA8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NagwekZnak1">
    <w:name w:val="Nagłówek Znak1"/>
    <w:basedOn w:val="Domylnaczcionkaakapitu"/>
    <w:semiHidden/>
    <w:locked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1">
    <w:name w:val="Stopka Znak1"/>
    <w:basedOn w:val="Domylnaczcionkaakapitu"/>
    <w:uiPriority w:val="99"/>
    <w:semiHidden/>
    <w:locked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0B5FA8"/>
    <w:rPr>
      <w:rFonts w:ascii="Tahoma" w:eastAsia="Calibri" w:hAnsi="Tahoma" w:cs="Tahoma"/>
      <w:kern w:val="0"/>
      <w:sz w:val="16"/>
      <w:szCs w:val="16"/>
      <w:lang w:val="x-none" w:eastAsia="zh-CN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0B5FA8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table" w:styleId="Tabela-Siatka">
    <w:name w:val="Table Grid"/>
    <w:basedOn w:val="Standardowy"/>
    <w:uiPriority w:val="39"/>
    <w:rsid w:val="000B5F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27FA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B27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5305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Katarzyna Szczegodzińska</cp:lastModifiedBy>
  <cp:revision>7</cp:revision>
  <cp:lastPrinted>2023-05-30T08:37:00Z</cp:lastPrinted>
  <dcterms:created xsi:type="dcterms:W3CDTF">2023-05-30T09:06:00Z</dcterms:created>
  <dcterms:modified xsi:type="dcterms:W3CDTF">2023-06-13T07:48:00Z</dcterms:modified>
</cp:coreProperties>
</file>