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9C0CB" w14:textId="77777777" w:rsidR="000B5FA8" w:rsidRDefault="000B5FA8" w:rsidP="000B5FA8">
      <w:pPr>
        <w:rPr>
          <w:rFonts w:ascii="Arial" w:hAnsi="Arial" w:cs="Arial"/>
          <w:sz w:val="18"/>
          <w:szCs w:val="18"/>
        </w:rPr>
      </w:pPr>
      <w:r>
        <w:rPr>
          <w:noProof/>
        </w:rPr>
        <mc:AlternateContent>
          <mc:Choice Requires="wps">
            <w:drawing>
              <wp:anchor distT="0" distB="0" distL="114935" distR="114935" simplePos="0" relativeHeight="251659264" behindDoc="0" locked="0" layoutInCell="1" allowOverlap="1" wp14:anchorId="463738B3" wp14:editId="4F871799">
                <wp:simplePos x="0" y="0"/>
                <wp:positionH relativeFrom="margin">
                  <wp:align>right</wp:align>
                </wp:positionH>
                <wp:positionV relativeFrom="paragraph">
                  <wp:posOffset>121285</wp:posOffset>
                </wp:positionV>
                <wp:extent cx="2466975" cy="1343025"/>
                <wp:effectExtent l="0" t="0" r="28575" b="28575"/>
                <wp:wrapNone/>
                <wp:docPr id="4"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343025"/>
                        </a:xfrm>
                        <a:prstGeom prst="rect">
                          <a:avLst/>
                        </a:prstGeom>
                        <a:solidFill>
                          <a:srgbClr val="FFFFFF"/>
                        </a:solidFill>
                        <a:ln w="9525" cap="flat">
                          <a:solidFill>
                            <a:srgbClr val="000000"/>
                          </a:solidFill>
                          <a:prstDash val="dash"/>
                          <a:miter lim="800000"/>
                          <a:headEnd/>
                          <a:tailEnd/>
                        </a:ln>
                      </wps:spPr>
                      <wps:txbx>
                        <w:txbxContent>
                          <w:p w14:paraId="2A2BF964" w14:textId="77777777" w:rsidR="000B5FA8" w:rsidRDefault="000B5FA8" w:rsidP="000B5FA8"/>
                          <w:p w14:paraId="740B4336" w14:textId="77777777" w:rsidR="000B5FA8" w:rsidRDefault="000B5FA8" w:rsidP="000B5FA8"/>
                          <w:p w14:paraId="6F1E7406" w14:textId="77777777" w:rsidR="000B5FA8" w:rsidRDefault="000B5FA8" w:rsidP="000B5FA8"/>
                          <w:p w14:paraId="7E560715" w14:textId="77777777" w:rsidR="000B5FA8" w:rsidRDefault="000B5FA8" w:rsidP="000B5FA8">
                            <w:r>
                              <w:t xml:space="preserve"> </w:t>
                            </w:r>
                          </w:p>
                          <w:p w14:paraId="455AA90A" w14:textId="77777777" w:rsidR="000B5FA8" w:rsidRDefault="000B5FA8" w:rsidP="000B5FA8">
                            <w:r>
                              <w:t xml:space="preserve"> …………………………………….</w:t>
                            </w:r>
                          </w:p>
                          <w:p w14:paraId="4213BA93" w14:textId="77777777" w:rsidR="000B5FA8" w:rsidRPr="000B5FA8" w:rsidRDefault="000B5FA8" w:rsidP="000B5FA8">
                            <w:pPr>
                              <w:jc w:val="center"/>
                              <w:rPr>
                                <w:rFonts w:ascii="Arial" w:hAnsi="Arial" w:cs="Arial"/>
                              </w:rPr>
                            </w:pPr>
                            <w:r w:rsidRPr="000B5FA8">
                              <w:rPr>
                                <w:rFonts w:ascii="Arial" w:hAnsi="Arial" w:cs="Arial"/>
                                <w:i/>
                              </w:rPr>
                              <w:t>/data wpływu wniosku do PUP Radomsko/</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738B3" id="_x0000_t202" coordsize="21600,21600" o:spt="202" path="m,l,21600r21600,l21600,xe">
                <v:stroke joinstyle="miter"/>
                <v:path gradientshapeok="t" o:connecttype="rect"/>
              </v:shapetype>
              <v:shape id="Pole tekstowe 3" o:spid="_x0000_s1026" type="#_x0000_t202" style="position:absolute;margin-left:143.05pt;margin-top:9.55pt;width:194.25pt;height:105.75pt;z-index:251659264;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">
                <v:stroke dashstyle="dash"/>
                <v:textbox>
                  <w:txbxContent>
                    <w:p w14:paraId="2A2BF964" w14:textId="77777777" w:rsidR="000B5FA8" w:rsidRDefault="000B5FA8" w:rsidP="000B5FA8"/>
                    <w:p w14:paraId="740B4336" w14:textId="77777777" w:rsidR="000B5FA8" w:rsidRDefault="000B5FA8" w:rsidP="000B5FA8"/>
                    <w:p w14:paraId="6F1E7406" w14:textId="77777777" w:rsidR="000B5FA8" w:rsidRDefault="000B5FA8" w:rsidP="000B5FA8"/>
                    <w:p w14:paraId="7E560715" w14:textId="77777777" w:rsidR="000B5FA8" w:rsidRDefault="000B5FA8" w:rsidP="000B5FA8">
                      <w:r>
                        <w:t xml:space="preserve"> </w:t>
                      </w:r>
                    </w:p>
                    <w:p w14:paraId="455AA90A" w14:textId="77777777" w:rsidR="000B5FA8" w:rsidRDefault="000B5FA8" w:rsidP="000B5FA8">
                      <w:r>
                        <w:t xml:space="preserve"> …………………………………….</w:t>
                      </w:r>
                    </w:p>
                    <w:p w14:paraId="4213BA93" w14:textId="77777777" w:rsidR="000B5FA8" w:rsidRPr="000B5FA8" w:rsidRDefault="000B5FA8" w:rsidP="000B5FA8">
                      <w:pPr>
                        <w:jc w:val="center"/>
                        <w:rPr>
                          <w:rFonts w:ascii="Arial" w:hAnsi="Arial" w:cs="Arial"/>
                        </w:rPr>
                      </w:pPr>
                      <w:r w:rsidRPr="000B5FA8">
                        <w:rPr>
                          <w:rFonts w:ascii="Arial" w:hAnsi="Arial" w:cs="Arial"/>
                          <w:i/>
                        </w:rPr>
                        <w:t>/data wpływu wniosku do PUP Radomsko/</w:t>
                      </w:r>
                    </w:p>
                  </w:txbxContent>
                </v:textbox>
                <w10:wrap anchorx="margin"/>
              </v:shape>
            </w:pict>
          </mc:Fallback>
        </mc:AlternateContent>
      </w:r>
    </w:p>
    <w:p w14:paraId="5FC623B4" w14:textId="77777777" w:rsidR="000B5FA8" w:rsidRPr="000B5FA8" w:rsidRDefault="000B5FA8" w:rsidP="00BD1E01">
      <w:pPr>
        <w:rPr>
          <w:rFonts w:ascii="Arial" w:hAnsi="Arial" w:cs="Arial"/>
          <w:lang w:eastAsia="pl-PL"/>
        </w:rPr>
      </w:pPr>
    </w:p>
    <w:p w14:paraId="4F54A940" w14:textId="77777777" w:rsidR="000B5FA8" w:rsidRPr="000B5FA8" w:rsidRDefault="000B5FA8" w:rsidP="00BD1E01">
      <w:pPr>
        <w:spacing w:line="276" w:lineRule="auto"/>
        <w:rPr>
          <w:rFonts w:ascii="Arial" w:hAnsi="Arial" w:cs="Arial"/>
        </w:rPr>
      </w:pPr>
      <w:bookmarkStart w:id="0" w:name="_Hlk534280031"/>
      <w:r w:rsidRPr="000B5FA8">
        <w:rPr>
          <w:rFonts w:ascii="Arial" w:hAnsi="Arial" w:cs="Arial"/>
        </w:rPr>
        <w:t>……………………………………………………</w:t>
      </w:r>
    </w:p>
    <w:p w14:paraId="7DEDD590" w14:textId="77777777" w:rsidR="000B5FA8" w:rsidRPr="000B5FA8" w:rsidRDefault="000B5FA8" w:rsidP="00BD1E01">
      <w:pPr>
        <w:spacing w:line="276" w:lineRule="auto"/>
        <w:rPr>
          <w:rFonts w:ascii="Arial" w:hAnsi="Arial" w:cs="Arial"/>
        </w:rPr>
      </w:pPr>
      <w:r w:rsidRPr="000B5FA8">
        <w:rPr>
          <w:rFonts w:ascii="Arial" w:hAnsi="Arial" w:cs="Arial"/>
        </w:rPr>
        <w:t>Imię i nazwisko Wnioskodawcy</w:t>
      </w:r>
    </w:p>
    <w:bookmarkEnd w:id="0"/>
    <w:p w14:paraId="2826E2EF" w14:textId="77777777" w:rsidR="000B5FA8" w:rsidRPr="000B5FA8" w:rsidRDefault="000B5FA8" w:rsidP="00BD1E01">
      <w:pPr>
        <w:spacing w:line="276" w:lineRule="auto"/>
        <w:rPr>
          <w:rFonts w:ascii="Arial" w:hAnsi="Arial" w:cs="Arial"/>
        </w:rPr>
      </w:pPr>
    </w:p>
    <w:p w14:paraId="76DCBAC5" w14:textId="77777777" w:rsidR="000B5FA8" w:rsidRPr="000B5FA8" w:rsidRDefault="000B5FA8" w:rsidP="00BD1E01">
      <w:pPr>
        <w:spacing w:line="276" w:lineRule="auto"/>
        <w:rPr>
          <w:rFonts w:ascii="Arial" w:hAnsi="Arial" w:cs="Arial"/>
        </w:rPr>
      </w:pPr>
    </w:p>
    <w:p w14:paraId="0CF61081" w14:textId="77777777" w:rsidR="000B5FA8" w:rsidRPr="000B5FA8" w:rsidRDefault="000B5FA8" w:rsidP="00BD1E01">
      <w:pPr>
        <w:spacing w:line="276" w:lineRule="auto"/>
        <w:rPr>
          <w:rFonts w:ascii="Arial" w:hAnsi="Arial" w:cs="Arial"/>
        </w:rPr>
      </w:pPr>
    </w:p>
    <w:p w14:paraId="498F0A8F" w14:textId="77777777" w:rsidR="000B5FA8" w:rsidRPr="000B5FA8" w:rsidRDefault="000B5FA8" w:rsidP="00BD1E01">
      <w:pPr>
        <w:spacing w:line="276" w:lineRule="auto"/>
        <w:rPr>
          <w:rFonts w:ascii="Arial" w:hAnsi="Arial" w:cs="Arial"/>
        </w:rPr>
      </w:pPr>
    </w:p>
    <w:p w14:paraId="29E5FAAD" w14:textId="77777777" w:rsidR="00DA2BC5" w:rsidRDefault="00DA2BC5" w:rsidP="00CF72D1">
      <w:pPr>
        <w:spacing w:line="276" w:lineRule="auto"/>
        <w:jc w:val="center"/>
        <w:rPr>
          <w:rFonts w:ascii="Arial" w:hAnsi="Arial" w:cs="Arial"/>
          <w:b/>
        </w:rPr>
      </w:pPr>
    </w:p>
    <w:p w14:paraId="537B3689" w14:textId="76CACE24" w:rsidR="000B5FA8" w:rsidRDefault="000B5FA8" w:rsidP="00CF72D1">
      <w:pPr>
        <w:spacing w:line="276" w:lineRule="auto"/>
        <w:jc w:val="center"/>
        <w:rPr>
          <w:rFonts w:ascii="Arial" w:hAnsi="Arial" w:cs="Arial"/>
          <w:b/>
        </w:rPr>
      </w:pPr>
      <w:r w:rsidRPr="000B5FA8">
        <w:rPr>
          <w:rFonts w:ascii="Arial" w:hAnsi="Arial" w:cs="Arial"/>
          <w:b/>
        </w:rPr>
        <w:t>WNIOSEK</w:t>
      </w:r>
      <w:r w:rsidR="00CF72D1">
        <w:rPr>
          <w:rFonts w:ascii="Arial" w:hAnsi="Arial" w:cs="Arial"/>
        </w:rPr>
        <w:t xml:space="preserve"> </w:t>
      </w:r>
      <w:r w:rsidRPr="000B5FA8">
        <w:rPr>
          <w:rFonts w:ascii="Arial" w:hAnsi="Arial" w:cs="Arial"/>
          <w:b/>
        </w:rPr>
        <w:t xml:space="preserve">O PRZYZNANIE </w:t>
      </w:r>
      <w:r w:rsidR="00D918B0">
        <w:rPr>
          <w:rFonts w:ascii="Arial" w:hAnsi="Arial" w:cs="Arial"/>
          <w:b/>
        </w:rPr>
        <w:t>DOFINANSOWANIA</w:t>
      </w:r>
      <w:r w:rsidRPr="000B5FA8">
        <w:rPr>
          <w:rFonts w:ascii="Arial" w:hAnsi="Arial" w:cs="Arial"/>
          <w:b/>
        </w:rPr>
        <w:t xml:space="preserve"> </w:t>
      </w:r>
      <w:r w:rsidR="00CF72D1">
        <w:rPr>
          <w:rFonts w:ascii="Arial" w:hAnsi="Arial" w:cs="Arial"/>
          <w:b/>
        </w:rPr>
        <w:br/>
      </w:r>
      <w:r w:rsidRPr="000B5FA8">
        <w:rPr>
          <w:rFonts w:ascii="Arial" w:hAnsi="Arial" w:cs="Arial"/>
          <w:b/>
        </w:rPr>
        <w:t>NA PODJĘCIE DZIAŁALNOŚCI GOSPODARCZEJ</w:t>
      </w:r>
    </w:p>
    <w:p w14:paraId="51FD7322" w14:textId="77777777" w:rsidR="00CF72D1" w:rsidRPr="00CF72D1" w:rsidRDefault="00CF72D1" w:rsidP="00BD1E01">
      <w:pPr>
        <w:spacing w:line="276" w:lineRule="auto"/>
        <w:rPr>
          <w:rFonts w:ascii="Arial" w:hAnsi="Arial" w:cs="Arial"/>
        </w:rPr>
      </w:pPr>
    </w:p>
    <w:p w14:paraId="38E80E25" w14:textId="2A19B4F3" w:rsidR="000B5FA8" w:rsidRPr="00DA2BC5" w:rsidRDefault="000B5FA8" w:rsidP="00BD1E01">
      <w:pPr>
        <w:numPr>
          <w:ilvl w:val="0"/>
          <w:numId w:val="3"/>
        </w:numPr>
        <w:spacing w:line="276" w:lineRule="auto"/>
        <w:ind w:left="357" w:hanging="357"/>
        <w:rPr>
          <w:rFonts w:ascii="Arial" w:hAnsi="Arial" w:cs="Arial"/>
          <w:b/>
          <w:bCs/>
        </w:rPr>
      </w:pPr>
      <w:r w:rsidRPr="000B5FA8">
        <w:rPr>
          <w:rFonts w:ascii="Arial" w:hAnsi="Arial" w:cs="Arial"/>
          <w:b/>
        </w:rPr>
        <w:t xml:space="preserve">Przed wypełnieniem wniosku należy zapoznać się z </w:t>
      </w:r>
      <w:r w:rsidR="00DA2BC5">
        <w:rPr>
          <w:rFonts w:ascii="Arial" w:hAnsi="Arial" w:cs="Arial"/>
          <w:b/>
        </w:rPr>
        <w:t>zasadami dotyczącymi</w:t>
      </w:r>
      <w:r w:rsidRPr="000B5FA8">
        <w:rPr>
          <w:rFonts w:ascii="Arial" w:hAnsi="Arial" w:cs="Arial"/>
          <w:b/>
        </w:rPr>
        <w:t xml:space="preserve"> przyznawania </w:t>
      </w:r>
      <w:r w:rsidR="00D918B0">
        <w:rPr>
          <w:rFonts w:ascii="Arial" w:hAnsi="Arial" w:cs="Arial"/>
          <w:b/>
        </w:rPr>
        <w:t>przez Powiatowy Urząd Pracy w Radomsku dofinansowania</w:t>
      </w:r>
      <w:r w:rsidRPr="000B5FA8">
        <w:rPr>
          <w:rFonts w:ascii="Arial" w:hAnsi="Arial" w:cs="Arial"/>
          <w:b/>
        </w:rPr>
        <w:t xml:space="preserve"> na podjęcie działalności gospodarczej</w:t>
      </w:r>
      <w:r w:rsidR="00DA2BC5">
        <w:rPr>
          <w:rFonts w:ascii="Arial" w:hAnsi="Arial" w:cs="Arial"/>
          <w:b/>
        </w:rPr>
        <w:t xml:space="preserve"> przez</w:t>
      </w:r>
      <w:r w:rsidRPr="000B5FA8">
        <w:rPr>
          <w:rFonts w:ascii="Arial" w:hAnsi="Arial" w:cs="Arial"/>
          <w:b/>
        </w:rPr>
        <w:t xml:space="preserve">, który jest dostępny na stronie internetowej </w:t>
      </w:r>
      <w:hyperlink r:id="rId8" w:history="1">
        <w:r w:rsidR="006438D3" w:rsidRPr="00DA2BC5">
          <w:rPr>
            <w:rStyle w:val="Hipercze"/>
            <w:rFonts w:ascii="Arial" w:hAnsi="Arial" w:cs="Arial"/>
            <w:b/>
            <w:bCs/>
            <w:color w:val="auto"/>
          </w:rPr>
          <w:t>https://radomsko.praca.gov.pl</w:t>
        </w:r>
      </w:hyperlink>
      <w:r w:rsidR="00DA2BC5" w:rsidRPr="00DA2BC5">
        <w:rPr>
          <w:rFonts w:ascii="Arial" w:hAnsi="Arial" w:cs="Arial"/>
          <w:b/>
          <w:bCs/>
        </w:rPr>
        <w:t xml:space="preserve"> i w siedzibie Urzędu</w:t>
      </w:r>
    </w:p>
    <w:p w14:paraId="39737C41" w14:textId="77777777" w:rsidR="000B5FA8" w:rsidRDefault="000B5FA8" w:rsidP="00BD1E01">
      <w:pPr>
        <w:numPr>
          <w:ilvl w:val="0"/>
          <w:numId w:val="3"/>
        </w:numPr>
        <w:spacing w:line="276" w:lineRule="auto"/>
        <w:ind w:left="357" w:hanging="357"/>
        <w:rPr>
          <w:rFonts w:ascii="Arial" w:hAnsi="Arial" w:cs="Arial"/>
          <w:b/>
        </w:rPr>
      </w:pPr>
      <w:r w:rsidRPr="000B5FA8">
        <w:rPr>
          <w:rFonts w:ascii="Arial" w:hAnsi="Arial" w:cs="Arial"/>
          <w:b/>
        </w:rPr>
        <w:t xml:space="preserve">Wniosek należy wypełnić czytelnie bez pozostawienia niewypełnionych rubryk, jeżeli któraś z pozycji wniosku nie dotyczy wnioskodawcy należy wpisać „nie dotyczy, „brak”, lub „nie posiadam”;  </w:t>
      </w:r>
    </w:p>
    <w:p w14:paraId="05359BC4" w14:textId="1F543A5B" w:rsidR="006438D3" w:rsidRPr="000B5FA8" w:rsidRDefault="006438D3" w:rsidP="00BD1E01">
      <w:pPr>
        <w:numPr>
          <w:ilvl w:val="0"/>
          <w:numId w:val="3"/>
        </w:numPr>
        <w:spacing w:line="276" w:lineRule="auto"/>
        <w:ind w:left="357" w:hanging="357"/>
        <w:rPr>
          <w:rFonts w:ascii="Arial" w:hAnsi="Arial" w:cs="Arial"/>
          <w:b/>
        </w:rPr>
      </w:pPr>
      <w:r>
        <w:rPr>
          <w:rFonts w:ascii="Arial" w:hAnsi="Arial" w:cs="Arial"/>
          <w:b/>
        </w:rPr>
        <w:t xml:space="preserve">Przed złożeniem wniosku obowiązkowa jest wizyta u </w:t>
      </w:r>
      <w:r w:rsidRPr="00E42C1C">
        <w:rPr>
          <w:rFonts w:ascii="Arial" w:hAnsi="Arial" w:cs="Arial"/>
          <w:b/>
        </w:rPr>
        <w:t xml:space="preserve">doradcy </w:t>
      </w:r>
      <w:r w:rsidR="00DA2BC5">
        <w:rPr>
          <w:rFonts w:ascii="Arial" w:hAnsi="Arial" w:cs="Arial"/>
          <w:b/>
        </w:rPr>
        <w:t>ds. zatrudnienia</w:t>
      </w:r>
      <w:r>
        <w:rPr>
          <w:rFonts w:ascii="Arial" w:hAnsi="Arial" w:cs="Arial"/>
          <w:b/>
        </w:rPr>
        <w:t>;</w:t>
      </w:r>
    </w:p>
    <w:p w14:paraId="1E72A926" w14:textId="77777777" w:rsidR="000B5FA8" w:rsidRPr="000B5FA8" w:rsidRDefault="000B5FA8" w:rsidP="00BD1E01">
      <w:pPr>
        <w:numPr>
          <w:ilvl w:val="0"/>
          <w:numId w:val="3"/>
        </w:numPr>
        <w:spacing w:line="276" w:lineRule="auto"/>
        <w:ind w:left="357" w:hanging="357"/>
        <w:rPr>
          <w:rFonts w:ascii="Arial" w:hAnsi="Arial" w:cs="Arial"/>
          <w:b/>
        </w:rPr>
      </w:pPr>
      <w:r w:rsidRPr="000B5FA8">
        <w:rPr>
          <w:rFonts w:ascii="Arial" w:hAnsi="Arial" w:cs="Arial"/>
          <w:b/>
        </w:rPr>
        <w:t>Złożenie wniosku nie gwarantuje otrzymania środków;</w:t>
      </w:r>
    </w:p>
    <w:p w14:paraId="2FCFE0FC" w14:textId="7D4F756B" w:rsidR="000B5FA8" w:rsidRPr="000B5FA8" w:rsidRDefault="000B5FA8" w:rsidP="00BD1E01">
      <w:pPr>
        <w:numPr>
          <w:ilvl w:val="0"/>
          <w:numId w:val="3"/>
        </w:numPr>
        <w:spacing w:line="276" w:lineRule="auto"/>
        <w:ind w:left="357" w:hanging="357"/>
        <w:rPr>
          <w:rFonts w:ascii="Arial" w:hAnsi="Arial" w:cs="Arial"/>
          <w:b/>
        </w:rPr>
      </w:pPr>
      <w:r w:rsidRPr="000B5FA8">
        <w:rPr>
          <w:rFonts w:ascii="Arial" w:hAnsi="Arial" w:cs="Arial"/>
          <w:b/>
        </w:rPr>
        <w:t>Od negatywnego stanowiska Dyrektora PUP</w:t>
      </w:r>
      <w:r w:rsidR="00CF72D1">
        <w:rPr>
          <w:rFonts w:ascii="Arial" w:hAnsi="Arial" w:cs="Arial"/>
          <w:b/>
        </w:rPr>
        <w:t xml:space="preserve"> w Radomsku</w:t>
      </w:r>
      <w:r w:rsidRPr="000B5FA8">
        <w:rPr>
          <w:rFonts w:ascii="Arial" w:hAnsi="Arial" w:cs="Arial"/>
          <w:b/>
        </w:rPr>
        <w:t xml:space="preserve">, działającego </w:t>
      </w:r>
      <w:r w:rsidR="00CF72D1">
        <w:rPr>
          <w:rFonts w:ascii="Arial" w:hAnsi="Arial" w:cs="Arial"/>
          <w:b/>
        </w:rPr>
        <w:br/>
      </w:r>
      <w:r w:rsidRPr="000B5FA8">
        <w:rPr>
          <w:rFonts w:ascii="Arial" w:hAnsi="Arial" w:cs="Arial"/>
          <w:b/>
        </w:rPr>
        <w:t>z upoważnienia Starosty</w:t>
      </w:r>
      <w:r w:rsidR="00CF72D1">
        <w:rPr>
          <w:rFonts w:ascii="Arial" w:hAnsi="Arial" w:cs="Arial"/>
          <w:b/>
        </w:rPr>
        <w:t xml:space="preserve"> Radomszczańskiego</w:t>
      </w:r>
      <w:r w:rsidR="00DA2BC5">
        <w:rPr>
          <w:rFonts w:ascii="Arial" w:hAnsi="Arial" w:cs="Arial"/>
          <w:b/>
        </w:rPr>
        <w:t>,</w:t>
      </w:r>
      <w:r w:rsidRPr="000B5FA8">
        <w:rPr>
          <w:rFonts w:ascii="Arial" w:hAnsi="Arial" w:cs="Arial"/>
          <w:b/>
        </w:rPr>
        <w:t xml:space="preserve"> nie przysługuje odwołanie, zawarcie umowy następuje w drodze oświadczenia woli stron i żadnej nie przysługuje roszczenie o jej zawarcie.</w:t>
      </w:r>
    </w:p>
    <w:p w14:paraId="54F6F6A4" w14:textId="77777777" w:rsidR="000B5FA8" w:rsidRPr="000B5FA8" w:rsidRDefault="000B5FA8" w:rsidP="00BD1E01">
      <w:pPr>
        <w:spacing w:line="276" w:lineRule="auto"/>
        <w:rPr>
          <w:rFonts w:ascii="Arial" w:hAnsi="Arial" w:cs="Arial"/>
        </w:rPr>
      </w:pPr>
    </w:p>
    <w:p w14:paraId="2160DC47" w14:textId="77777777" w:rsidR="000B5FA8" w:rsidRPr="000B5FA8" w:rsidRDefault="000B5FA8" w:rsidP="00BD1E01">
      <w:pPr>
        <w:spacing w:line="276" w:lineRule="auto"/>
        <w:rPr>
          <w:rFonts w:ascii="Arial" w:hAnsi="Arial" w:cs="Arial"/>
          <w:u w:val="single"/>
        </w:rPr>
      </w:pPr>
      <w:r w:rsidRPr="000B5FA8">
        <w:rPr>
          <w:rFonts w:ascii="Arial" w:hAnsi="Arial" w:cs="Arial"/>
          <w:u w:val="single"/>
        </w:rPr>
        <w:t>Podstawa Prawna:</w:t>
      </w:r>
    </w:p>
    <w:p w14:paraId="1BEF5C72" w14:textId="32D80C3D" w:rsidR="000B5FA8" w:rsidRPr="000B5FA8" w:rsidRDefault="000B5FA8" w:rsidP="00BD1E01">
      <w:pPr>
        <w:spacing w:line="276" w:lineRule="auto"/>
        <w:rPr>
          <w:rFonts w:ascii="Arial" w:hAnsi="Arial" w:cs="Arial"/>
          <w:color w:val="000000" w:themeColor="text1"/>
        </w:rPr>
      </w:pPr>
      <w:r w:rsidRPr="000B5FA8">
        <w:rPr>
          <w:rFonts w:ascii="Arial" w:hAnsi="Arial" w:cs="Arial"/>
        </w:rPr>
        <w:t xml:space="preserve">» ustawa z dnia 20 </w:t>
      </w:r>
      <w:r w:rsidR="00DA2BC5">
        <w:rPr>
          <w:rFonts w:ascii="Arial" w:hAnsi="Arial" w:cs="Arial"/>
        </w:rPr>
        <w:t>marca 2025 r. o rynku pracy i służbach zatrudnienia (Dz. U. z 2025 r. poz. 620)</w:t>
      </w:r>
      <w:r w:rsidRPr="000B5FA8">
        <w:rPr>
          <w:rFonts w:ascii="Arial" w:hAnsi="Arial" w:cs="Arial"/>
          <w:color w:val="000000" w:themeColor="text1"/>
        </w:rPr>
        <w:t xml:space="preserve"> </w:t>
      </w:r>
    </w:p>
    <w:p w14:paraId="48BA5449" w14:textId="47C7AC8B" w:rsidR="000B5FA8" w:rsidRPr="000B5FA8" w:rsidRDefault="000B5FA8" w:rsidP="00BD1E01">
      <w:pPr>
        <w:spacing w:line="276" w:lineRule="auto"/>
        <w:rPr>
          <w:rFonts w:ascii="Arial" w:hAnsi="Arial" w:cs="Arial"/>
          <w:lang w:eastAsia="pl-PL"/>
        </w:rPr>
      </w:pPr>
      <w:r w:rsidRPr="000B5FA8">
        <w:rPr>
          <w:rFonts w:ascii="Arial" w:hAnsi="Arial" w:cs="Arial"/>
        </w:rPr>
        <w:t xml:space="preserve">» Rozporządzenie Ministra Rodziny, Pracy i Polityki Społecznej z dnia 14 lipca </w:t>
      </w:r>
      <w:r w:rsidR="00E42C1C">
        <w:rPr>
          <w:rFonts w:ascii="Arial" w:hAnsi="Arial" w:cs="Arial"/>
        </w:rPr>
        <w:t xml:space="preserve">                   </w:t>
      </w:r>
      <w:r w:rsidRPr="000B5FA8">
        <w:rPr>
          <w:rFonts w:ascii="Arial" w:hAnsi="Arial" w:cs="Arial"/>
        </w:rPr>
        <w:t>2017 r. w sprawie dokonywania z Funduszu Pracy refundacji kosztów wyposażenia lub doposażenia stanowiska pracy oraz przyznawania środków na podjęcie działalności gospodarczej (t</w:t>
      </w:r>
      <w:r w:rsidR="00B912FD">
        <w:rPr>
          <w:rFonts w:ascii="Arial" w:hAnsi="Arial" w:cs="Arial"/>
        </w:rPr>
        <w:t>ekst jednolity</w:t>
      </w:r>
      <w:r w:rsidRPr="000B5FA8">
        <w:rPr>
          <w:rFonts w:ascii="Arial" w:hAnsi="Arial" w:cs="Arial"/>
        </w:rPr>
        <w:t xml:space="preserve"> Dz.U. z 20</w:t>
      </w:r>
      <w:r w:rsidR="00E42C1C">
        <w:rPr>
          <w:rFonts w:ascii="Arial" w:hAnsi="Arial" w:cs="Arial"/>
        </w:rPr>
        <w:t>22</w:t>
      </w:r>
      <w:r w:rsidRPr="000B5FA8">
        <w:rPr>
          <w:rFonts w:ascii="Arial" w:hAnsi="Arial" w:cs="Arial"/>
        </w:rPr>
        <w:t xml:space="preserve"> poz. </w:t>
      </w:r>
      <w:r w:rsidR="00E42C1C">
        <w:rPr>
          <w:rFonts w:ascii="Arial" w:hAnsi="Arial" w:cs="Arial"/>
        </w:rPr>
        <w:t>243</w:t>
      </w:r>
      <w:r w:rsidR="007E213C">
        <w:rPr>
          <w:rFonts w:ascii="Arial" w:hAnsi="Arial" w:cs="Arial"/>
        </w:rPr>
        <w:t xml:space="preserve"> z późn.zm.</w:t>
      </w:r>
      <w:r w:rsidR="00E42C1C">
        <w:rPr>
          <w:rFonts w:ascii="Arial" w:hAnsi="Arial" w:cs="Arial"/>
        </w:rPr>
        <w:t xml:space="preserve"> </w:t>
      </w:r>
      <w:r w:rsidRPr="000B5FA8">
        <w:rPr>
          <w:rFonts w:ascii="Arial" w:hAnsi="Arial" w:cs="Arial"/>
        </w:rPr>
        <w:t xml:space="preserve">) </w:t>
      </w:r>
    </w:p>
    <w:p w14:paraId="68F5A903" w14:textId="77777777" w:rsidR="000B5FA8" w:rsidRDefault="000B5FA8" w:rsidP="00BD1E01">
      <w:pPr>
        <w:spacing w:line="276" w:lineRule="auto"/>
        <w:rPr>
          <w:rFonts w:ascii="Arial" w:hAnsi="Arial" w:cs="Arial"/>
        </w:rPr>
      </w:pPr>
    </w:p>
    <w:p w14:paraId="1673F3B9" w14:textId="77777777" w:rsidR="006438D3" w:rsidRPr="000B5FA8" w:rsidRDefault="006438D3" w:rsidP="00BD1E01">
      <w:pPr>
        <w:spacing w:line="276" w:lineRule="auto"/>
        <w:rPr>
          <w:rFonts w:ascii="Arial" w:hAnsi="Arial" w:cs="Arial"/>
        </w:rPr>
      </w:pPr>
    </w:p>
    <w:p w14:paraId="58C239D1" w14:textId="47DE77CA" w:rsidR="006438D3" w:rsidRDefault="005D0AAB" w:rsidP="00BD1E01">
      <w:pPr>
        <w:spacing w:line="276" w:lineRule="auto"/>
        <w:rPr>
          <w:rFonts w:ascii="Arial" w:hAnsi="Arial" w:cs="Arial"/>
          <w:b/>
          <w:i/>
          <w:u w:val="single"/>
        </w:rPr>
      </w:pPr>
      <w:r w:rsidRPr="000B5FA8">
        <w:rPr>
          <w:rFonts w:ascii="Arial" w:hAnsi="Arial" w:cs="Arial"/>
          <w:i/>
          <w:u w:val="single"/>
        </w:rPr>
        <w:t>Uwaga</w:t>
      </w:r>
      <w:r w:rsidRPr="000B5FA8">
        <w:rPr>
          <w:rFonts w:ascii="Arial" w:hAnsi="Arial" w:cs="Arial"/>
          <w:b/>
          <w:i/>
          <w:u w:val="single"/>
        </w:rPr>
        <w:t>: złożenie wniosku nie zwalnia z obowiązku</w:t>
      </w:r>
      <w:r w:rsidR="00867EE9">
        <w:rPr>
          <w:rFonts w:ascii="Arial" w:hAnsi="Arial" w:cs="Arial"/>
          <w:b/>
          <w:i/>
          <w:u w:val="single"/>
        </w:rPr>
        <w:t xml:space="preserve"> utrzymywania kontaktu</w:t>
      </w:r>
      <w:r w:rsidRPr="000B5FA8">
        <w:rPr>
          <w:rFonts w:ascii="Arial" w:hAnsi="Arial" w:cs="Arial"/>
          <w:b/>
          <w:i/>
          <w:u w:val="single"/>
        </w:rPr>
        <w:t xml:space="preserve"> z Powiatowym Urzęd</w:t>
      </w:r>
      <w:r w:rsidR="00867EE9">
        <w:rPr>
          <w:rFonts w:ascii="Arial" w:hAnsi="Arial" w:cs="Arial"/>
          <w:b/>
          <w:i/>
          <w:u w:val="single"/>
        </w:rPr>
        <w:t>em</w:t>
      </w:r>
      <w:r w:rsidRPr="000B5FA8">
        <w:rPr>
          <w:rFonts w:ascii="Arial" w:hAnsi="Arial" w:cs="Arial"/>
          <w:b/>
          <w:i/>
          <w:u w:val="single"/>
        </w:rPr>
        <w:t xml:space="preserve"> Pracy w Radomsku w </w:t>
      </w:r>
      <w:r w:rsidR="00D87520">
        <w:rPr>
          <w:rFonts w:ascii="Arial" w:hAnsi="Arial" w:cs="Arial"/>
          <w:b/>
          <w:i/>
          <w:u w:val="single"/>
        </w:rPr>
        <w:t>określonych</w:t>
      </w:r>
      <w:r w:rsidRPr="000B5FA8">
        <w:rPr>
          <w:rFonts w:ascii="Arial" w:hAnsi="Arial" w:cs="Arial"/>
          <w:b/>
          <w:i/>
          <w:u w:val="single"/>
        </w:rPr>
        <w:t xml:space="preserve"> terminach</w:t>
      </w:r>
    </w:p>
    <w:p w14:paraId="4F512037" w14:textId="77777777" w:rsidR="006438D3" w:rsidRDefault="006438D3" w:rsidP="00BD1E01">
      <w:pPr>
        <w:spacing w:line="276" w:lineRule="auto"/>
        <w:rPr>
          <w:rFonts w:ascii="Arial" w:hAnsi="Arial" w:cs="Arial"/>
          <w:b/>
          <w:i/>
          <w:u w:val="single"/>
        </w:rPr>
      </w:pPr>
    </w:p>
    <w:p w14:paraId="46EDDDE2" w14:textId="77777777" w:rsidR="000B5FA8" w:rsidRPr="000B5FA8" w:rsidRDefault="000B5FA8" w:rsidP="00BD1E01">
      <w:pPr>
        <w:spacing w:line="276" w:lineRule="auto"/>
        <w:ind w:left="360"/>
        <w:rPr>
          <w:rFonts w:ascii="Arial" w:hAnsi="Arial" w:cs="Arial"/>
        </w:rPr>
      </w:pPr>
      <w:r w:rsidRPr="000B5FA8">
        <w:rPr>
          <w:rFonts w:ascii="Arial" w:hAnsi="Arial" w:cs="Arial"/>
          <w:noProof/>
        </w:rPr>
        <w:lastRenderedPageBreak/>
        <mc:AlternateContent>
          <mc:Choice Requires="wps">
            <w:drawing>
              <wp:anchor distT="45720" distB="45720" distL="114300" distR="114300" simplePos="0" relativeHeight="251661312" behindDoc="0" locked="0" layoutInCell="1" allowOverlap="1" wp14:anchorId="0CA129FE" wp14:editId="1DD4ADD9">
                <wp:simplePos x="0" y="0"/>
                <wp:positionH relativeFrom="margin">
                  <wp:align>left</wp:align>
                </wp:positionH>
                <wp:positionV relativeFrom="paragraph">
                  <wp:posOffset>207645</wp:posOffset>
                </wp:positionV>
                <wp:extent cx="5667375" cy="1009650"/>
                <wp:effectExtent l="0" t="0" r="28575" b="1905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009650"/>
                        </a:xfrm>
                        <a:prstGeom prst="rect">
                          <a:avLst/>
                        </a:prstGeom>
                        <a:solidFill>
                          <a:srgbClr val="FFFFFF"/>
                        </a:solidFill>
                        <a:ln w="9525">
                          <a:solidFill>
                            <a:srgbClr val="000000"/>
                          </a:solidFill>
                          <a:miter lim="800000"/>
                          <a:headEnd/>
                          <a:tailEnd/>
                        </a:ln>
                      </wps:spPr>
                      <wps:txbx>
                        <w:txbxContent>
                          <w:p w14:paraId="5DEDEC90" w14:textId="77777777" w:rsidR="000B5FA8" w:rsidRDefault="000B5FA8" w:rsidP="000B5FA8">
                            <w:pPr>
                              <w:spacing w:line="360" w:lineRule="auto"/>
                              <w:jc w:val="both"/>
                              <w:rPr>
                                <w:rFonts w:ascii="Arial" w:hAnsi="Arial" w:cs="Arial"/>
                              </w:rPr>
                            </w:pPr>
                            <w:r>
                              <w:rPr>
                                <w:rFonts w:ascii="Arial" w:hAnsi="Arial" w:cs="Arial"/>
                              </w:rPr>
                              <w:t xml:space="preserve">Wnioskuję o przyznanie dofinansowania na podjęcie działalności gospodarczej </w:t>
                            </w:r>
                            <w:r>
                              <w:rPr>
                                <w:rFonts w:ascii="Arial" w:hAnsi="Arial" w:cs="Arial"/>
                              </w:rPr>
                              <w:br/>
                              <w:t>w wysokości…………………………………………………………………..…złotych</w:t>
                            </w:r>
                          </w:p>
                          <w:p w14:paraId="0B99316C" w14:textId="77777777" w:rsidR="000B5FA8" w:rsidRDefault="000B5FA8" w:rsidP="000B5FA8">
                            <w:pPr>
                              <w:spacing w:line="360" w:lineRule="auto"/>
                              <w:jc w:val="both"/>
                              <w:rPr>
                                <w:rFonts w:ascii="Arial" w:hAnsi="Arial" w:cs="Arial"/>
                              </w:rPr>
                            </w:pPr>
                            <w:r>
                              <w:rPr>
                                <w:rFonts w:ascii="Arial" w:hAnsi="Arial" w:cs="Arial"/>
                              </w:rPr>
                              <w:t>słownie:……………………………………………………………………………………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A129FE" id="Pole tekstowe 2" o:spid="_x0000_s1027" type="#_x0000_t202" style="position:absolute;left:0;text-align:left;margin-left:0;margin-top:16.35pt;width:446.25pt;height:79.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">
                <v:textbox>
                  <w:txbxContent>
                    <w:p w14:paraId="5DEDEC90" w14:textId="77777777" w:rsidR="000B5FA8" w:rsidRDefault="000B5FA8" w:rsidP="000B5FA8">
                      <w:pPr>
                        <w:spacing w:line="360" w:lineRule="auto"/>
                        <w:jc w:val="both"/>
                        <w:rPr>
                          <w:rFonts w:ascii="Arial" w:hAnsi="Arial" w:cs="Arial"/>
                        </w:rPr>
                      </w:pPr>
                      <w:r>
                        <w:rPr>
                          <w:rFonts w:ascii="Arial" w:hAnsi="Arial" w:cs="Arial"/>
                        </w:rPr>
                        <w:t xml:space="preserve">Wnioskuję o przyznanie dofinansowania na podjęcie działalności gospodarczej </w:t>
                      </w:r>
                      <w:r>
                        <w:rPr>
                          <w:rFonts w:ascii="Arial" w:hAnsi="Arial" w:cs="Arial"/>
                        </w:rPr>
                        <w:br/>
                        <w:t>w wysokości…………………………………………………………………..…złotych</w:t>
                      </w:r>
                    </w:p>
                    <w:p w14:paraId="0B99316C" w14:textId="77777777" w:rsidR="000B5FA8" w:rsidRDefault="000B5FA8" w:rsidP="000B5FA8">
                      <w:pPr>
                        <w:spacing w:line="360" w:lineRule="auto"/>
                        <w:jc w:val="both"/>
                        <w:rPr>
                          <w:rFonts w:ascii="Arial" w:hAnsi="Arial" w:cs="Arial"/>
                        </w:rPr>
                      </w:pPr>
                      <w:r>
                        <w:rPr>
                          <w:rFonts w:ascii="Arial" w:hAnsi="Arial" w:cs="Arial"/>
                        </w:rPr>
                        <w:t>słownie:……………………………………………………………………………………</w:t>
                      </w:r>
                    </w:p>
                  </w:txbxContent>
                </v:textbox>
                <w10:wrap type="square" anchorx="margin"/>
              </v:shape>
            </w:pict>
          </mc:Fallback>
        </mc:AlternateContent>
      </w:r>
    </w:p>
    <w:p w14:paraId="1830E6E4" w14:textId="77777777" w:rsidR="000B5FA8" w:rsidRPr="000B5FA8" w:rsidRDefault="000B5FA8" w:rsidP="00BD1E01">
      <w:pPr>
        <w:spacing w:line="276" w:lineRule="auto"/>
        <w:rPr>
          <w:rFonts w:ascii="Arial" w:hAnsi="Arial" w:cs="Arial"/>
        </w:rPr>
      </w:pPr>
    </w:p>
    <w:p w14:paraId="2716851B" w14:textId="77777777" w:rsidR="000B5FA8" w:rsidRPr="000B5FA8" w:rsidRDefault="000B5FA8" w:rsidP="00BD1E01">
      <w:pPr>
        <w:spacing w:line="276" w:lineRule="auto"/>
        <w:rPr>
          <w:rFonts w:ascii="Arial" w:hAnsi="Arial" w:cs="Arial"/>
        </w:rPr>
      </w:pPr>
      <w:r w:rsidRPr="000B5FA8">
        <w:rPr>
          <w:rFonts w:ascii="Arial" w:hAnsi="Arial" w:cs="Arial"/>
          <w:b/>
        </w:rPr>
        <w:t>1</w:t>
      </w:r>
      <w:r w:rsidRPr="000B5FA8">
        <w:rPr>
          <w:rFonts w:ascii="Arial" w:hAnsi="Arial" w:cs="Arial"/>
        </w:rPr>
        <w:t xml:space="preserve">. Rodzaj działalności gospodarczej, którą zamierza podjąć Wnioskujący: </w:t>
      </w:r>
    </w:p>
    <w:p w14:paraId="25FD3334" w14:textId="77777777" w:rsidR="000B5FA8" w:rsidRPr="000B5FA8" w:rsidRDefault="000B5FA8" w:rsidP="00BD1E01">
      <w:pPr>
        <w:spacing w:line="276" w:lineRule="auto"/>
        <w:rPr>
          <w:rFonts w:ascii="Arial" w:hAnsi="Arial" w:cs="Arial"/>
        </w:rPr>
      </w:pPr>
      <w:r w:rsidRPr="000B5FA8">
        <w:rPr>
          <w:rFonts w:ascii="Arial" w:hAnsi="Arial" w:cs="Arial"/>
        </w:rPr>
        <w:t>………………………………………………………………………………………………….</w:t>
      </w:r>
    </w:p>
    <w:p w14:paraId="7DA215EC" w14:textId="77777777" w:rsidR="000B5FA8" w:rsidRPr="000B5FA8" w:rsidRDefault="000B5FA8" w:rsidP="00BD1E01">
      <w:pPr>
        <w:spacing w:line="276" w:lineRule="auto"/>
        <w:rPr>
          <w:rFonts w:ascii="Arial" w:hAnsi="Arial" w:cs="Arial"/>
        </w:rPr>
      </w:pPr>
      <w:r w:rsidRPr="000B5FA8">
        <w:rPr>
          <w:rFonts w:ascii="Arial" w:hAnsi="Arial" w:cs="Arial"/>
        </w:rPr>
        <w:t>………………………………………………………………………………………………….</w:t>
      </w:r>
    </w:p>
    <w:p w14:paraId="4E2FFC3D" w14:textId="77777777" w:rsidR="000B5FA8" w:rsidRPr="000B5FA8" w:rsidRDefault="000B5FA8" w:rsidP="00BD1E01">
      <w:pPr>
        <w:spacing w:line="276" w:lineRule="auto"/>
        <w:rPr>
          <w:rFonts w:ascii="Arial" w:hAnsi="Arial" w:cs="Arial"/>
        </w:rPr>
      </w:pPr>
      <w:r w:rsidRPr="000B5FA8">
        <w:rPr>
          <w:rFonts w:ascii="Arial" w:hAnsi="Arial" w:cs="Arial"/>
        </w:rPr>
        <w:t>/podać rodzaj działalności/</w:t>
      </w:r>
      <w:r>
        <w:rPr>
          <w:rFonts w:ascii="Arial" w:hAnsi="Arial" w:cs="Arial"/>
        </w:rPr>
        <w:br/>
      </w:r>
    </w:p>
    <w:p w14:paraId="21EC9398" w14:textId="77777777" w:rsidR="000B5FA8" w:rsidRPr="000B5FA8" w:rsidRDefault="000B5FA8" w:rsidP="00BD1E01">
      <w:pPr>
        <w:spacing w:line="276" w:lineRule="auto"/>
        <w:rPr>
          <w:rFonts w:ascii="Arial" w:hAnsi="Arial" w:cs="Arial"/>
        </w:rPr>
      </w:pPr>
    </w:p>
    <w:p w14:paraId="0BE6E31F" w14:textId="77777777" w:rsidR="000B5FA8" w:rsidRPr="000B5FA8" w:rsidRDefault="000B5FA8" w:rsidP="00BD1E01">
      <w:pPr>
        <w:spacing w:line="276" w:lineRule="auto"/>
        <w:rPr>
          <w:rFonts w:ascii="Arial" w:hAnsi="Arial" w:cs="Arial"/>
        </w:rPr>
      </w:pPr>
      <w:r w:rsidRPr="000B5FA8">
        <w:rPr>
          <w:rFonts w:ascii="Arial" w:hAnsi="Arial" w:cs="Arial"/>
          <w:b/>
        </w:rPr>
        <w:t>2.</w:t>
      </w:r>
      <w:r w:rsidRPr="000B5FA8">
        <w:rPr>
          <w:rFonts w:ascii="Arial" w:hAnsi="Arial" w:cs="Arial"/>
        </w:rPr>
        <w:t xml:space="preserve"> Rodzaj działalności gospodarczej </w:t>
      </w:r>
      <w:r w:rsidRPr="000B5FA8">
        <w:rPr>
          <w:rFonts w:ascii="Arial" w:hAnsi="Arial" w:cs="Arial"/>
          <w:i/>
        </w:rPr>
        <w:t>/zaznaczyć właściwie/:</w:t>
      </w:r>
    </w:p>
    <w:p w14:paraId="33A3D8E1" w14:textId="77777777" w:rsidR="000B5FA8" w:rsidRPr="000B5FA8" w:rsidRDefault="000B5FA8" w:rsidP="00BD1E01">
      <w:pPr>
        <w:pStyle w:val="Akapitzlist"/>
        <w:numPr>
          <w:ilvl w:val="0"/>
          <w:numId w:val="4"/>
        </w:numPr>
        <w:spacing w:line="276" w:lineRule="auto"/>
        <w:rPr>
          <w:rFonts w:ascii="Arial" w:hAnsi="Arial" w:cs="Arial"/>
        </w:rPr>
      </w:pPr>
      <w:r w:rsidRPr="000B5FA8">
        <w:rPr>
          <w:rFonts w:ascii="Arial" w:hAnsi="Arial" w:cs="Arial"/>
        </w:rPr>
        <w:t>wytwórcza</w:t>
      </w:r>
    </w:p>
    <w:p w14:paraId="2FC4078E" w14:textId="77777777" w:rsidR="000B5FA8" w:rsidRPr="000B5FA8" w:rsidRDefault="000B5FA8" w:rsidP="00BD1E01">
      <w:pPr>
        <w:pStyle w:val="Akapitzlist"/>
        <w:numPr>
          <w:ilvl w:val="0"/>
          <w:numId w:val="4"/>
        </w:numPr>
        <w:spacing w:line="276" w:lineRule="auto"/>
        <w:rPr>
          <w:rFonts w:ascii="Arial" w:hAnsi="Arial" w:cs="Arial"/>
        </w:rPr>
      </w:pPr>
      <w:r w:rsidRPr="000B5FA8">
        <w:rPr>
          <w:rFonts w:ascii="Arial" w:hAnsi="Arial" w:cs="Arial"/>
        </w:rPr>
        <w:t>budowlana</w:t>
      </w:r>
    </w:p>
    <w:p w14:paraId="0E62A7EF" w14:textId="77777777" w:rsidR="000B5FA8" w:rsidRPr="000B5FA8" w:rsidRDefault="000B5FA8" w:rsidP="00BD1E01">
      <w:pPr>
        <w:pStyle w:val="Akapitzlist"/>
        <w:numPr>
          <w:ilvl w:val="0"/>
          <w:numId w:val="4"/>
        </w:numPr>
        <w:spacing w:line="276" w:lineRule="auto"/>
        <w:rPr>
          <w:rFonts w:ascii="Arial" w:hAnsi="Arial" w:cs="Arial"/>
        </w:rPr>
      </w:pPr>
      <w:r w:rsidRPr="000B5FA8">
        <w:rPr>
          <w:rFonts w:ascii="Arial" w:hAnsi="Arial" w:cs="Arial"/>
        </w:rPr>
        <w:t>handlowa</w:t>
      </w:r>
    </w:p>
    <w:p w14:paraId="79D12B07" w14:textId="77777777" w:rsidR="000B5FA8" w:rsidRPr="000B5FA8" w:rsidRDefault="000B5FA8" w:rsidP="00BD1E01">
      <w:pPr>
        <w:pStyle w:val="Akapitzlist"/>
        <w:numPr>
          <w:ilvl w:val="0"/>
          <w:numId w:val="4"/>
        </w:numPr>
        <w:spacing w:line="276" w:lineRule="auto"/>
        <w:rPr>
          <w:rFonts w:ascii="Arial" w:hAnsi="Arial" w:cs="Arial"/>
        </w:rPr>
      </w:pPr>
      <w:r w:rsidRPr="000B5FA8">
        <w:rPr>
          <w:rFonts w:ascii="Arial" w:hAnsi="Arial" w:cs="Arial"/>
        </w:rPr>
        <w:t>usługowa</w:t>
      </w:r>
    </w:p>
    <w:p w14:paraId="686C9604" w14:textId="77777777" w:rsidR="000B5FA8" w:rsidRPr="000B5FA8" w:rsidRDefault="000B5FA8" w:rsidP="00BD1E01">
      <w:pPr>
        <w:pStyle w:val="Akapitzlist"/>
        <w:numPr>
          <w:ilvl w:val="0"/>
          <w:numId w:val="4"/>
        </w:numPr>
        <w:spacing w:line="276" w:lineRule="auto"/>
        <w:rPr>
          <w:rFonts w:ascii="Arial" w:hAnsi="Arial" w:cs="Arial"/>
        </w:rPr>
      </w:pPr>
      <w:r w:rsidRPr="000B5FA8">
        <w:rPr>
          <w:rFonts w:ascii="Arial" w:hAnsi="Arial" w:cs="Arial"/>
        </w:rPr>
        <w:t>polegająca na poszukiwaniu, rozpoznawaniu i wydobywaniu kopalin złóż</w:t>
      </w:r>
    </w:p>
    <w:p w14:paraId="28C3F5A4" w14:textId="77777777" w:rsidR="000B5FA8" w:rsidRPr="000B5FA8" w:rsidRDefault="000B5FA8" w:rsidP="00BD1E01">
      <w:pPr>
        <w:pStyle w:val="Akapitzlist"/>
        <w:numPr>
          <w:ilvl w:val="0"/>
          <w:numId w:val="4"/>
        </w:numPr>
        <w:spacing w:line="276" w:lineRule="auto"/>
        <w:rPr>
          <w:rFonts w:ascii="Arial" w:hAnsi="Arial" w:cs="Arial"/>
        </w:rPr>
      </w:pPr>
      <w:r w:rsidRPr="000B5FA8">
        <w:rPr>
          <w:rFonts w:ascii="Arial" w:hAnsi="Arial" w:cs="Arial"/>
        </w:rPr>
        <w:t>polegająca na wykorzystywaniu rzeczy oraz wartości niematerialnych i prawnych</w:t>
      </w:r>
    </w:p>
    <w:p w14:paraId="00B3546C" w14:textId="77777777" w:rsidR="000B5FA8" w:rsidRPr="000B5FA8" w:rsidRDefault="000B5FA8" w:rsidP="00BD1E01">
      <w:pPr>
        <w:spacing w:line="276" w:lineRule="auto"/>
        <w:rPr>
          <w:rFonts w:ascii="Arial" w:hAnsi="Arial" w:cs="Arial"/>
        </w:rPr>
      </w:pPr>
    </w:p>
    <w:p w14:paraId="7ABA5D6A" w14:textId="77777777" w:rsidR="000B5FA8" w:rsidRPr="000B5FA8" w:rsidRDefault="000B5FA8" w:rsidP="00BD1E01">
      <w:pPr>
        <w:spacing w:line="276" w:lineRule="auto"/>
        <w:rPr>
          <w:rFonts w:ascii="Arial" w:hAnsi="Arial" w:cs="Arial"/>
          <w:color w:val="FF0000"/>
        </w:rPr>
      </w:pPr>
    </w:p>
    <w:p w14:paraId="5A9EB5D3" w14:textId="77777777" w:rsidR="000B5FA8" w:rsidRPr="000B5FA8" w:rsidRDefault="000B5FA8" w:rsidP="00BD1E01">
      <w:pPr>
        <w:spacing w:line="276" w:lineRule="auto"/>
        <w:rPr>
          <w:rFonts w:ascii="Arial" w:hAnsi="Arial" w:cs="Arial"/>
        </w:rPr>
      </w:pPr>
      <w:r w:rsidRPr="000B5FA8">
        <w:rPr>
          <w:rFonts w:ascii="Arial" w:hAnsi="Arial" w:cs="Arial"/>
          <w:b/>
        </w:rPr>
        <w:t>3.</w:t>
      </w:r>
      <w:r w:rsidRPr="000B5FA8">
        <w:rPr>
          <w:rFonts w:ascii="Arial" w:hAnsi="Arial" w:cs="Arial"/>
        </w:rPr>
        <w:t xml:space="preserve"> Symbol i przedmiot planowanej działalności gospodarczej według Polskiej Klasyfikacji</w:t>
      </w:r>
      <w:r w:rsidR="00BD1E01">
        <w:rPr>
          <w:rFonts w:ascii="Arial" w:hAnsi="Arial" w:cs="Arial"/>
        </w:rPr>
        <w:t xml:space="preserve"> </w:t>
      </w:r>
      <w:r w:rsidRPr="000B5FA8">
        <w:rPr>
          <w:rFonts w:ascii="Arial" w:hAnsi="Arial" w:cs="Arial"/>
        </w:rPr>
        <w:t>Działalności</w:t>
      </w:r>
      <w:r w:rsidR="00BD1E01">
        <w:rPr>
          <w:rFonts w:ascii="Arial" w:hAnsi="Arial" w:cs="Arial"/>
        </w:rPr>
        <w:t xml:space="preserve"> </w:t>
      </w:r>
      <w:r w:rsidRPr="000B5FA8">
        <w:rPr>
          <w:rFonts w:ascii="Arial" w:hAnsi="Arial" w:cs="Arial"/>
        </w:rPr>
        <w:t>(PKD)</w:t>
      </w:r>
      <w:r w:rsidR="00BD1E01">
        <w:rPr>
          <w:rFonts w:ascii="Arial" w:hAnsi="Arial" w:cs="Arial"/>
        </w:rPr>
        <w:t xml:space="preserve"> </w:t>
      </w:r>
      <w:r w:rsidRPr="000B5FA8">
        <w:rPr>
          <w:rFonts w:ascii="Arial" w:hAnsi="Arial" w:cs="Arial"/>
        </w:rPr>
        <w:t>na</w:t>
      </w:r>
      <w:r w:rsidR="00BD1E01">
        <w:rPr>
          <w:rFonts w:ascii="Arial" w:hAnsi="Arial" w:cs="Arial"/>
        </w:rPr>
        <w:t xml:space="preserve"> </w:t>
      </w:r>
      <w:r w:rsidRPr="000B5FA8">
        <w:rPr>
          <w:rFonts w:ascii="Arial" w:hAnsi="Arial" w:cs="Arial"/>
        </w:rPr>
        <w:t>poziomie</w:t>
      </w:r>
      <w:r w:rsidR="00BD1E01">
        <w:rPr>
          <w:rFonts w:ascii="Arial" w:hAnsi="Arial" w:cs="Arial"/>
        </w:rPr>
        <w:t xml:space="preserve"> </w:t>
      </w:r>
      <w:r w:rsidRPr="000B5FA8">
        <w:rPr>
          <w:rFonts w:ascii="Arial" w:hAnsi="Arial" w:cs="Arial"/>
        </w:rPr>
        <w:t>podklasy:</w:t>
      </w:r>
      <w:r>
        <w:rPr>
          <w:rFonts w:ascii="Arial" w:hAnsi="Arial" w:cs="Arial"/>
        </w:rPr>
        <w:br/>
      </w:r>
    </w:p>
    <w:tbl>
      <w:tblPr>
        <w:tblStyle w:val="Tabela-Siatka"/>
        <w:tblW w:w="10661" w:type="dxa"/>
        <w:tblInd w:w="-601" w:type="dxa"/>
        <w:tblLook w:val="04A0" w:firstRow="1" w:lastRow="0" w:firstColumn="1" w:lastColumn="0" w:noHBand="0" w:noVBand="1"/>
      </w:tblPr>
      <w:tblGrid>
        <w:gridCol w:w="3671"/>
        <w:gridCol w:w="1574"/>
        <w:gridCol w:w="5416"/>
      </w:tblGrid>
      <w:tr w:rsidR="000B5FA8" w:rsidRPr="000B5FA8" w14:paraId="4F6E8A66" w14:textId="77777777" w:rsidTr="002E136D">
        <w:tc>
          <w:tcPr>
            <w:tcW w:w="3671" w:type="dxa"/>
            <w:tcBorders>
              <w:top w:val="single" w:sz="4" w:space="0" w:color="auto"/>
              <w:left w:val="single" w:sz="4" w:space="0" w:color="auto"/>
              <w:bottom w:val="single" w:sz="4" w:space="0" w:color="auto"/>
              <w:right w:val="single" w:sz="4" w:space="0" w:color="auto"/>
            </w:tcBorders>
          </w:tcPr>
          <w:p w14:paraId="15B250DF" w14:textId="77777777" w:rsidR="000B5FA8" w:rsidRPr="000B5FA8" w:rsidRDefault="000B5FA8" w:rsidP="00BD1E01">
            <w:pPr>
              <w:spacing w:line="276" w:lineRule="auto"/>
              <w:rPr>
                <w:rFonts w:ascii="Arial" w:hAnsi="Arial" w:cs="Arial"/>
              </w:rPr>
            </w:pPr>
          </w:p>
        </w:tc>
        <w:tc>
          <w:tcPr>
            <w:tcW w:w="1574" w:type="dxa"/>
            <w:tcBorders>
              <w:top w:val="single" w:sz="4" w:space="0" w:color="auto"/>
              <w:left w:val="single" w:sz="4" w:space="0" w:color="auto"/>
              <w:bottom w:val="single" w:sz="4" w:space="0" w:color="auto"/>
              <w:right w:val="single" w:sz="4" w:space="0" w:color="auto"/>
            </w:tcBorders>
            <w:hideMark/>
          </w:tcPr>
          <w:p w14:paraId="74D54018" w14:textId="77777777" w:rsidR="000B5FA8" w:rsidRPr="000B5FA8" w:rsidRDefault="000B5FA8" w:rsidP="00BD1E01">
            <w:pPr>
              <w:spacing w:line="276" w:lineRule="auto"/>
              <w:rPr>
                <w:rFonts w:ascii="Arial" w:hAnsi="Arial" w:cs="Arial"/>
              </w:rPr>
            </w:pPr>
            <w:r w:rsidRPr="000B5FA8">
              <w:rPr>
                <w:rFonts w:ascii="Arial" w:hAnsi="Arial" w:cs="Arial"/>
              </w:rPr>
              <w:t>KOD PKD</w:t>
            </w:r>
          </w:p>
        </w:tc>
        <w:tc>
          <w:tcPr>
            <w:tcW w:w="5416" w:type="dxa"/>
            <w:tcBorders>
              <w:top w:val="single" w:sz="4" w:space="0" w:color="auto"/>
              <w:left w:val="single" w:sz="4" w:space="0" w:color="auto"/>
              <w:bottom w:val="single" w:sz="4" w:space="0" w:color="auto"/>
              <w:right w:val="single" w:sz="4" w:space="0" w:color="auto"/>
            </w:tcBorders>
            <w:hideMark/>
          </w:tcPr>
          <w:p w14:paraId="3408C4B1" w14:textId="77777777" w:rsidR="000B5FA8" w:rsidRPr="000B5FA8" w:rsidRDefault="000B5FA8" w:rsidP="00BD1E01">
            <w:pPr>
              <w:spacing w:line="276" w:lineRule="auto"/>
              <w:rPr>
                <w:rFonts w:ascii="Arial" w:hAnsi="Arial" w:cs="Arial"/>
              </w:rPr>
            </w:pPr>
            <w:r w:rsidRPr="000B5FA8">
              <w:rPr>
                <w:rFonts w:ascii="Arial" w:hAnsi="Arial" w:cs="Arial"/>
              </w:rPr>
              <w:t>OPIS SYMBOLU</w:t>
            </w:r>
          </w:p>
        </w:tc>
      </w:tr>
    </w:tbl>
    <w:tbl>
      <w:tblPr>
        <w:tblW w:w="10661" w:type="dxa"/>
        <w:tblInd w:w="-601" w:type="dxa"/>
        <w:tblLook w:val="04A0" w:firstRow="1" w:lastRow="0" w:firstColumn="1" w:lastColumn="0" w:noHBand="0" w:noVBand="1"/>
      </w:tblPr>
      <w:tblGrid>
        <w:gridCol w:w="3671"/>
        <w:gridCol w:w="1574"/>
        <w:gridCol w:w="5416"/>
      </w:tblGrid>
      <w:tr w:rsidR="000B5FA8" w:rsidRPr="000B5FA8" w14:paraId="2C0F907F" w14:textId="77777777" w:rsidTr="002E136D">
        <w:tc>
          <w:tcPr>
            <w:tcW w:w="3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C04B90" w14:textId="77777777" w:rsidR="000B5FA8" w:rsidRPr="000B5FA8" w:rsidRDefault="000B5FA8" w:rsidP="00BD1E01">
            <w:pPr>
              <w:spacing w:line="276" w:lineRule="auto"/>
              <w:rPr>
                <w:rFonts w:ascii="Arial" w:hAnsi="Arial" w:cs="Arial"/>
                <w:b/>
              </w:rPr>
            </w:pPr>
            <w:r w:rsidRPr="000B5FA8">
              <w:rPr>
                <w:rFonts w:ascii="Arial" w:hAnsi="Arial" w:cs="Arial"/>
                <w:b/>
              </w:rPr>
              <w:t>Działalność przeważająca</w:t>
            </w:r>
          </w:p>
        </w:tc>
        <w:tc>
          <w:tcPr>
            <w:tcW w:w="1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1FAB5B" w14:textId="77777777" w:rsidR="000B5FA8" w:rsidRPr="000B5FA8" w:rsidRDefault="000B5FA8" w:rsidP="00BD1E01">
            <w:pPr>
              <w:spacing w:line="276" w:lineRule="auto"/>
              <w:rPr>
                <w:rFonts w:ascii="Arial" w:hAnsi="Arial" w:cs="Arial"/>
              </w:rPr>
            </w:pPr>
          </w:p>
          <w:p w14:paraId="63FD85F1" w14:textId="77777777" w:rsidR="000B5FA8" w:rsidRPr="000B5FA8" w:rsidRDefault="000B5FA8" w:rsidP="00BD1E01">
            <w:pPr>
              <w:spacing w:line="276" w:lineRule="auto"/>
              <w:rPr>
                <w:rFonts w:ascii="Arial" w:hAnsi="Arial" w:cs="Arial"/>
              </w:rPr>
            </w:pPr>
          </w:p>
        </w:tc>
        <w:tc>
          <w:tcPr>
            <w:tcW w:w="5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085E1F" w14:textId="77777777" w:rsidR="000B5FA8" w:rsidRPr="000B5FA8" w:rsidRDefault="000B5FA8" w:rsidP="00BD1E01">
            <w:pPr>
              <w:spacing w:line="276" w:lineRule="auto"/>
              <w:rPr>
                <w:rFonts w:ascii="Arial" w:hAnsi="Arial" w:cs="Arial"/>
              </w:rPr>
            </w:pPr>
          </w:p>
        </w:tc>
      </w:tr>
    </w:tbl>
    <w:tbl>
      <w:tblPr>
        <w:tblStyle w:val="Tabela-Siatka"/>
        <w:tblW w:w="10661" w:type="dxa"/>
        <w:tblInd w:w="-601" w:type="dxa"/>
        <w:tblLook w:val="04A0" w:firstRow="1" w:lastRow="0" w:firstColumn="1" w:lastColumn="0" w:noHBand="0" w:noVBand="1"/>
      </w:tblPr>
      <w:tblGrid>
        <w:gridCol w:w="3671"/>
        <w:gridCol w:w="1574"/>
        <w:gridCol w:w="5416"/>
      </w:tblGrid>
      <w:tr w:rsidR="00B51362" w:rsidRPr="000B5FA8" w14:paraId="483B3543" w14:textId="77777777" w:rsidTr="00C831C4">
        <w:tc>
          <w:tcPr>
            <w:tcW w:w="3671" w:type="dxa"/>
            <w:vMerge w:val="restart"/>
            <w:tcBorders>
              <w:top w:val="single" w:sz="4" w:space="0" w:color="auto"/>
              <w:left w:val="single" w:sz="4" w:space="0" w:color="auto"/>
              <w:right w:val="single" w:sz="4" w:space="0" w:color="auto"/>
            </w:tcBorders>
            <w:hideMark/>
          </w:tcPr>
          <w:p w14:paraId="6C272BAE" w14:textId="77777777" w:rsidR="00B51362" w:rsidRPr="000B5FA8" w:rsidRDefault="00B51362" w:rsidP="00BD1E01">
            <w:pPr>
              <w:spacing w:line="276" w:lineRule="auto"/>
              <w:rPr>
                <w:rFonts w:ascii="Arial" w:hAnsi="Arial" w:cs="Arial"/>
              </w:rPr>
            </w:pPr>
            <w:r w:rsidRPr="000B5FA8">
              <w:rPr>
                <w:rFonts w:ascii="Arial" w:hAnsi="Arial" w:cs="Arial"/>
              </w:rPr>
              <w:t>Działalności pomocnicze</w:t>
            </w:r>
          </w:p>
          <w:p w14:paraId="35C3A05B" w14:textId="77777777" w:rsidR="00B51362" w:rsidRPr="000B5FA8" w:rsidRDefault="00B51362" w:rsidP="00BD1E01">
            <w:pPr>
              <w:spacing w:line="276" w:lineRule="auto"/>
              <w:rPr>
                <w:rFonts w:ascii="Arial" w:hAnsi="Arial" w:cs="Arial"/>
              </w:rPr>
            </w:pPr>
          </w:p>
          <w:p w14:paraId="2CEB9D80" w14:textId="77777777" w:rsidR="00B51362" w:rsidRPr="000B5FA8" w:rsidRDefault="00B51362" w:rsidP="00BD1E01">
            <w:pPr>
              <w:spacing w:line="276" w:lineRule="auto"/>
              <w:rPr>
                <w:rFonts w:ascii="Arial" w:hAnsi="Arial" w:cs="Arial"/>
              </w:rPr>
            </w:pPr>
          </w:p>
          <w:p w14:paraId="6605F431" w14:textId="77777777" w:rsidR="00B51362" w:rsidRPr="000B5FA8" w:rsidRDefault="00B51362" w:rsidP="00BD1E01">
            <w:pPr>
              <w:spacing w:line="276" w:lineRule="auto"/>
              <w:rPr>
                <w:rFonts w:ascii="Arial" w:hAnsi="Arial" w:cs="Arial"/>
              </w:rPr>
            </w:pPr>
          </w:p>
        </w:tc>
        <w:tc>
          <w:tcPr>
            <w:tcW w:w="1574" w:type="dxa"/>
            <w:tcBorders>
              <w:top w:val="single" w:sz="4" w:space="0" w:color="auto"/>
              <w:left w:val="single" w:sz="4" w:space="0" w:color="auto"/>
              <w:bottom w:val="single" w:sz="4" w:space="0" w:color="auto"/>
              <w:right w:val="single" w:sz="4" w:space="0" w:color="auto"/>
            </w:tcBorders>
          </w:tcPr>
          <w:p w14:paraId="0D75DA97" w14:textId="77777777" w:rsidR="00B51362" w:rsidRPr="000B5FA8" w:rsidRDefault="00B51362" w:rsidP="00BD1E01">
            <w:pPr>
              <w:spacing w:line="276" w:lineRule="auto"/>
              <w:rPr>
                <w:rFonts w:ascii="Arial" w:hAnsi="Arial" w:cs="Arial"/>
              </w:rPr>
            </w:pPr>
          </w:p>
          <w:p w14:paraId="7D4F7DB6" w14:textId="77777777" w:rsidR="00B51362" w:rsidRPr="000B5FA8" w:rsidRDefault="00B51362" w:rsidP="00BD1E01">
            <w:pPr>
              <w:spacing w:line="276" w:lineRule="auto"/>
              <w:rPr>
                <w:rFonts w:ascii="Arial" w:hAnsi="Arial" w:cs="Arial"/>
              </w:rPr>
            </w:pPr>
          </w:p>
        </w:tc>
        <w:tc>
          <w:tcPr>
            <w:tcW w:w="5416" w:type="dxa"/>
            <w:tcBorders>
              <w:top w:val="single" w:sz="4" w:space="0" w:color="auto"/>
              <w:left w:val="single" w:sz="4" w:space="0" w:color="auto"/>
              <w:bottom w:val="single" w:sz="4" w:space="0" w:color="auto"/>
              <w:right w:val="single" w:sz="4" w:space="0" w:color="auto"/>
            </w:tcBorders>
          </w:tcPr>
          <w:p w14:paraId="6D96AB6C" w14:textId="77777777" w:rsidR="00B51362" w:rsidRPr="000B5FA8" w:rsidRDefault="00B51362" w:rsidP="00BD1E01">
            <w:pPr>
              <w:spacing w:line="276" w:lineRule="auto"/>
              <w:rPr>
                <w:rFonts w:ascii="Arial" w:hAnsi="Arial" w:cs="Arial"/>
              </w:rPr>
            </w:pPr>
          </w:p>
        </w:tc>
      </w:tr>
      <w:tr w:rsidR="00B51362" w:rsidRPr="000B5FA8" w14:paraId="0A66D980" w14:textId="77777777" w:rsidTr="00C831C4">
        <w:tc>
          <w:tcPr>
            <w:tcW w:w="3671" w:type="dxa"/>
            <w:vMerge/>
            <w:tcBorders>
              <w:left w:val="single" w:sz="4" w:space="0" w:color="auto"/>
              <w:right w:val="single" w:sz="4" w:space="0" w:color="auto"/>
            </w:tcBorders>
          </w:tcPr>
          <w:p w14:paraId="22771BE4" w14:textId="77777777" w:rsidR="00B51362" w:rsidRPr="000B5FA8" w:rsidRDefault="00B51362" w:rsidP="00BD1E01">
            <w:pPr>
              <w:spacing w:line="276" w:lineRule="auto"/>
              <w:rPr>
                <w:rFonts w:ascii="Arial" w:hAnsi="Arial" w:cs="Arial"/>
              </w:rPr>
            </w:pPr>
          </w:p>
        </w:tc>
        <w:tc>
          <w:tcPr>
            <w:tcW w:w="1574" w:type="dxa"/>
            <w:tcBorders>
              <w:top w:val="single" w:sz="4" w:space="0" w:color="auto"/>
              <w:left w:val="single" w:sz="4" w:space="0" w:color="auto"/>
              <w:bottom w:val="single" w:sz="4" w:space="0" w:color="auto"/>
              <w:right w:val="single" w:sz="4" w:space="0" w:color="auto"/>
            </w:tcBorders>
          </w:tcPr>
          <w:p w14:paraId="4E75B76B" w14:textId="77777777" w:rsidR="00B51362" w:rsidRPr="000B5FA8" w:rsidRDefault="00B51362" w:rsidP="00BD1E01">
            <w:pPr>
              <w:spacing w:line="276" w:lineRule="auto"/>
              <w:rPr>
                <w:rFonts w:ascii="Arial" w:hAnsi="Arial" w:cs="Arial"/>
              </w:rPr>
            </w:pPr>
          </w:p>
          <w:p w14:paraId="150A698D" w14:textId="77777777" w:rsidR="00B51362" w:rsidRPr="000B5FA8" w:rsidRDefault="00B51362" w:rsidP="00BD1E01">
            <w:pPr>
              <w:spacing w:line="276" w:lineRule="auto"/>
              <w:rPr>
                <w:rFonts w:ascii="Arial" w:hAnsi="Arial" w:cs="Arial"/>
              </w:rPr>
            </w:pPr>
          </w:p>
        </w:tc>
        <w:tc>
          <w:tcPr>
            <w:tcW w:w="5416" w:type="dxa"/>
            <w:tcBorders>
              <w:top w:val="single" w:sz="4" w:space="0" w:color="auto"/>
              <w:left w:val="single" w:sz="4" w:space="0" w:color="auto"/>
              <w:bottom w:val="single" w:sz="4" w:space="0" w:color="auto"/>
              <w:right w:val="single" w:sz="4" w:space="0" w:color="auto"/>
            </w:tcBorders>
          </w:tcPr>
          <w:p w14:paraId="4B800C5B" w14:textId="77777777" w:rsidR="00B51362" w:rsidRPr="000B5FA8" w:rsidRDefault="00B51362" w:rsidP="00BD1E01">
            <w:pPr>
              <w:spacing w:line="276" w:lineRule="auto"/>
              <w:rPr>
                <w:rFonts w:ascii="Arial" w:hAnsi="Arial" w:cs="Arial"/>
              </w:rPr>
            </w:pPr>
          </w:p>
        </w:tc>
      </w:tr>
      <w:tr w:rsidR="00B51362" w:rsidRPr="000B5FA8" w14:paraId="1B61C130" w14:textId="77777777" w:rsidTr="00C831C4">
        <w:tc>
          <w:tcPr>
            <w:tcW w:w="0" w:type="auto"/>
            <w:vMerge/>
            <w:tcBorders>
              <w:left w:val="single" w:sz="4" w:space="0" w:color="auto"/>
              <w:right w:val="single" w:sz="4" w:space="0" w:color="auto"/>
            </w:tcBorders>
            <w:vAlign w:val="center"/>
            <w:hideMark/>
          </w:tcPr>
          <w:p w14:paraId="26B2C032" w14:textId="77777777" w:rsidR="00B51362" w:rsidRPr="000B5FA8" w:rsidRDefault="00B51362" w:rsidP="00BD1E01">
            <w:pPr>
              <w:suppressAutoHyphens w:val="0"/>
              <w:spacing w:line="276" w:lineRule="auto"/>
              <w:rPr>
                <w:rFonts w:ascii="Arial" w:hAnsi="Arial" w:cs="Arial"/>
              </w:rPr>
            </w:pPr>
          </w:p>
        </w:tc>
        <w:tc>
          <w:tcPr>
            <w:tcW w:w="1574" w:type="dxa"/>
            <w:tcBorders>
              <w:top w:val="single" w:sz="4" w:space="0" w:color="auto"/>
              <w:left w:val="single" w:sz="4" w:space="0" w:color="auto"/>
              <w:bottom w:val="single" w:sz="4" w:space="0" w:color="auto"/>
              <w:right w:val="single" w:sz="4" w:space="0" w:color="auto"/>
            </w:tcBorders>
          </w:tcPr>
          <w:p w14:paraId="3283F696" w14:textId="77777777" w:rsidR="00B51362" w:rsidRPr="000B5FA8" w:rsidRDefault="00B51362" w:rsidP="00BD1E01">
            <w:pPr>
              <w:spacing w:line="276" w:lineRule="auto"/>
              <w:rPr>
                <w:rFonts w:ascii="Arial" w:hAnsi="Arial" w:cs="Arial"/>
              </w:rPr>
            </w:pPr>
          </w:p>
          <w:p w14:paraId="0B97A9B8" w14:textId="77777777" w:rsidR="00B51362" w:rsidRPr="000B5FA8" w:rsidRDefault="00B51362" w:rsidP="00BD1E01">
            <w:pPr>
              <w:spacing w:line="276" w:lineRule="auto"/>
              <w:rPr>
                <w:rFonts w:ascii="Arial" w:hAnsi="Arial" w:cs="Arial"/>
              </w:rPr>
            </w:pPr>
          </w:p>
        </w:tc>
        <w:tc>
          <w:tcPr>
            <w:tcW w:w="5416" w:type="dxa"/>
            <w:tcBorders>
              <w:top w:val="single" w:sz="4" w:space="0" w:color="auto"/>
              <w:left w:val="single" w:sz="4" w:space="0" w:color="auto"/>
              <w:bottom w:val="single" w:sz="4" w:space="0" w:color="auto"/>
              <w:right w:val="single" w:sz="4" w:space="0" w:color="auto"/>
            </w:tcBorders>
          </w:tcPr>
          <w:p w14:paraId="5456A76C" w14:textId="77777777" w:rsidR="00B51362" w:rsidRPr="000B5FA8" w:rsidRDefault="00B51362" w:rsidP="00BD1E01">
            <w:pPr>
              <w:spacing w:line="276" w:lineRule="auto"/>
              <w:rPr>
                <w:rFonts w:ascii="Arial" w:hAnsi="Arial" w:cs="Arial"/>
              </w:rPr>
            </w:pPr>
          </w:p>
        </w:tc>
      </w:tr>
      <w:tr w:rsidR="00B51362" w:rsidRPr="000B5FA8" w14:paraId="2CDF5B39" w14:textId="77777777" w:rsidTr="00C831C4">
        <w:tc>
          <w:tcPr>
            <w:tcW w:w="0" w:type="auto"/>
            <w:vMerge/>
            <w:tcBorders>
              <w:left w:val="single" w:sz="4" w:space="0" w:color="auto"/>
              <w:bottom w:val="single" w:sz="4" w:space="0" w:color="auto"/>
              <w:right w:val="single" w:sz="4" w:space="0" w:color="auto"/>
            </w:tcBorders>
            <w:vAlign w:val="center"/>
            <w:hideMark/>
          </w:tcPr>
          <w:p w14:paraId="103D17F2" w14:textId="77777777" w:rsidR="00B51362" w:rsidRPr="000B5FA8" w:rsidRDefault="00B51362" w:rsidP="00BD1E01">
            <w:pPr>
              <w:suppressAutoHyphens w:val="0"/>
              <w:spacing w:line="276" w:lineRule="auto"/>
              <w:rPr>
                <w:rFonts w:ascii="Arial" w:hAnsi="Arial" w:cs="Arial"/>
              </w:rPr>
            </w:pPr>
          </w:p>
        </w:tc>
        <w:tc>
          <w:tcPr>
            <w:tcW w:w="1574" w:type="dxa"/>
            <w:tcBorders>
              <w:top w:val="single" w:sz="4" w:space="0" w:color="auto"/>
              <w:left w:val="single" w:sz="4" w:space="0" w:color="auto"/>
              <w:bottom w:val="single" w:sz="4" w:space="0" w:color="auto"/>
              <w:right w:val="single" w:sz="4" w:space="0" w:color="auto"/>
            </w:tcBorders>
          </w:tcPr>
          <w:p w14:paraId="12CC59A9" w14:textId="77777777" w:rsidR="00B51362" w:rsidRPr="000B5FA8" w:rsidRDefault="00B51362" w:rsidP="00BD1E01">
            <w:pPr>
              <w:spacing w:line="276" w:lineRule="auto"/>
              <w:rPr>
                <w:rFonts w:ascii="Arial" w:hAnsi="Arial" w:cs="Arial"/>
              </w:rPr>
            </w:pPr>
          </w:p>
          <w:p w14:paraId="44986B75" w14:textId="77777777" w:rsidR="00B51362" w:rsidRPr="000B5FA8" w:rsidRDefault="00B51362" w:rsidP="00BD1E01">
            <w:pPr>
              <w:spacing w:line="276" w:lineRule="auto"/>
              <w:rPr>
                <w:rFonts w:ascii="Arial" w:hAnsi="Arial" w:cs="Arial"/>
              </w:rPr>
            </w:pPr>
          </w:p>
        </w:tc>
        <w:tc>
          <w:tcPr>
            <w:tcW w:w="5416" w:type="dxa"/>
            <w:tcBorders>
              <w:top w:val="single" w:sz="4" w:space="0" w:color="auto"/>
              <w:left w:val="single" w:sz="4" w:space="0" w:color="auto"/>
              <w:bottom w:val="single" w:sz="4" w:space="0" w:color="auto"/>
              <w:right w:val="single" w:sz="4" w:space="0" w:color="auto"/>
            </w:tcBorders>
          </w:tcPr>
          <w:p w14:paraId="265F30C9" w14:textId="77777777" w:rsidR="00B51362" w:rsidRPr="000B5FA8" w:rsidRDefault="00B51362" w:rsidP="00BD1E01">
            <w:pPr>
              <w:spacing w:line="276" w:lineRule="auto"/>
              <w:rPr>
                <w:rFonts w:ascii="Arial" w:hAnsi="Arial" w:cs="Arial"/>
              </w:rPr>
            </w:pPr>
          </w:p>
        </w:tc>
      </w:tr>
    </w:tbl>
    <w:p w14:paraId="0FBB6922" w14:textId="77777777" w:rsidR="000B5FA8" w:rsidRDefault="000B5FA8" w:rsidP="00BD1E01">
      <w:pPr>
        <w:spacing w:line="276" w:lineRule="auto"/>
        <w:rPr>
          <w:rFonts w:ascii="Arial" w:hAnsi="Arial" w:cs="Arial"/>
          <w:b/>
          <w:i/>
        </w:rPr>
      </w:pPr>
    </w:p>
    <w:p w14:paraId="6A815701" w14:textId="77777777" w:rsidR="006438D3" w:rsidRDefault="006438D3" w:rsidP="00BD1E01">
      <w:pPr>
        <w:spacing w:line="276" w:lineRule="auto"/>
        <w:rPr>
          <w:rFonts w:ascii="Arial" w:hAnsi="Arial" w:cs="Arial"/>
          <w:b/>
          <w:i/>
        </w:rPr>
      </w:pPr>
    </w:p>
    <w:p w14:paraId="63E63C6E" w14:textId="77777777" w:rsidR="006438D3" w:rsidRDefault="006438D3" w:rsidP="00BD1E01">
      <w:pPr>
        <w:spacing w:line="276" w:lineRule="auto"/>
        <w:rPr>
          <w:rFonts w:ascii="Arial" w:hAnsi="Arial" w:cs="Arial"/>
          <w:b/>
          <w:i/>
        </w:rPr>
      </w:pPr>
    </w:p>
    <w:p w14:paraId="7FEF6B35" w14:textId="77777777" w:rsidR="006438D3" w:rsidRPr="000B5FA8" w:rsidRDefault="006438D3" w:rsidP="00BD1E01">
      <w:pPr>
        <w:spacing w:line="276" w:lineRule="auto"/>
        <w:rPr>
          <w:rFonts w:ascii="Arial" w:hAnsi="Arial" w:cs="Arial"/>
          <w:b/>
          <w:i/>
        </w:rPr>
      </w:pPr>
    </w:p>
    <w:p w14:paraId="23BD0582" w14:textId="77777777" w:rsidR="000B5FA8" w:rsidRPr="000B5FA8" w:rsidRDefault="000B5FA8" w:rsidP="00BD1E01">
      <w:pPr>
        <w:numPr>
          <w:ilvl w:val="0"/>
          <w:numId w:val="5"/>
        </w:numPr>
        <w:spacing w:line="276" w:lineRule="auto"/>
        <w:rPr>
          <w:rFonts w:ascii="Arial" w:hAnsi="Arial" w:cs="Arial"/>
        </w:rPr>
      </w:pPr>
      <w:r w:rsidRPr="000B5FA8">
        <w:rPr>
          <w:rFonts w:ascii="Arial" w:hAnsi="Arial" w:cs="Arial"/>
          <w:b/>
        </w:rPr>
        <w:lastRenderedPageBreak/>
        <w:t>INFORMACJE  O  WNIOSKODAWCY</w:t>
      </w:r>
      <w:r>
        <w:rPr>
          <w:rFonts w:ascii="Arial" w:hAnsi="Arial" w:cs="Arial"/>
          <w:b/>
        </w:rPr>
        <w:t>|</w:t>
      </w:r>
      <w:r>
        <w:rPr>
          <w:rFonts w:ascii="Arial" w:hAnsi="Arial" w:cs="Arial"/>
          <w:b/>
        </w:rPr>
        <w:br/>
      </w:r>
    </w:p>
    <w:p w14:paraId="258922FF" w14:textId="77777777" w:rsidR="000B5FA8" w:rsidRPr="000B5FA8" w:rsidRDefault="000B5FA8" w:rsidP="00BD1E01">
      <w:pPr>
        <w:numPr>
          <w:ilvl w:val="0"/>
          <w:numId w:val="6"/>
        </w:numPr>
        <w:spacing w:line="276" w:lineRule="auto"/>
        <w:rPr>
          <w:rFonts w:ascii="Arial" w:hAnsi="Arial" w:cs="Arial"/>
        </w:rPr>
      </w:pPr>
      <w:r w:rsidRPr="000B5FA8">
        <w:rPr>
          <w:rFonts w:ascii="Arial" w:hAnsi="Arial" w:cs="Arial"/>
          <w:b/>
        </w:rPr>
        <w:t>Jestem:</w:t>
      </w:r>
    </w:p>
    <w:p w14:paraId="19105127" w14:textId="3D090BEE" w:rsidR="000B5FA8" w:rsidRPr="000B5FA8" w:rsidRDefault="000B5FA8" w:rsidP="00BD1E01">
      <w:pPr>
        <w:numPr>
          <w:ilvl w:val="0"/>
          <w:numId w:val="7"/>
        </w:numPr>
        <w:spacing w:line="276" w:lineRule="auto"/>
        <w:ind w:left="2001" w:hanging="1644"/>
        <w:rPr>
          <w:rFonts w:ascii="Arial" w:hAnsi="Arial" w:cs="Arial"/>
        </w:rPr>
      </w:pPr>
      <w:r w:rsidRPr="000B5FA8">
        <w:rPr>
          <w:rFonts w:ascii="Arial" w:hAnsi="Arial" w:cs="Arial"/>
          <w:b/>
        </w:rPr>
        <w:t xml:space="preserve">osobą bezrobotną </w:t>
      </w:r>
      <w:r w:rsidRPr="000B5FA8">
        <w:rPr>
          <w:rFonts w:ascii="Arial" w:hAnsi="Arial" w:cs="Arial"/>
        </w:rPr>
        <w:t xml:space="preserve">(osoba zarejestrowana w PUP w Radomsku, posiadająca status osoby bezrobotnej, dla </w:t>
      </w:r>
      <w:r w:rsidR="00867EE9">
        <w:rPr>
          <w:rFonts w:ascii="Arial" w:hAnsi="Arial" w:cs="Arial"/>
        </w:rPr>
        <w:t xml:space="preserve">której </w:t>
      </w:r>
      <w:r w:rsidRPr="000B5FA8">
        <w:rPr>
          <w:rFonts w:ascii="Arial" w:hAnsi="Arial" w:cs="Arial"/>
        </w:rPr>
        <w:t>ustalono Indywidualny Plan Działania, jeżeli nie pozostaje w okresie zgłoszonego do ewidencji działalności gospodarczej zawieszenia jej wykonywania)</w:t>
      </w:r>
    </w:p>
    <w:p w14:paraId="220607B5" w14:textId="6FBAAC60" w:rsidR="000B5FA8" w:rsidRPr="000B5FA8" w:rsidRDefault="000B5FA8" w:rsidP="00BD1E01">
      <w:pPr>
        <w:numPr>
          <w:ilvl w:val="0"/>
          <w:numId w:val="7"/>
        </w:numPr>
        <w:spacing w:line="276" w:lineRule="auto"/>
        <w:ind w:left="2001" w:hanging="1644"/>
        <w:rPr>
          <w:rFonts w:ascii="Arial" w:hAnsi="Arial" w:cs="Arial"/>
        </w:rPr>
      </w:pPr>
      <w:r w:rsidRPr="000B5FA8">
        <w:rPr>
          <w:rFonts w:ascii="Arial" w:hAnsi="Arial" w:cs="Arial"/>
          <w:b/>
        </w:rPr>
        <w:t xml:space="preserve">absolwentem CIS </w:t>
      </w:r>
      <w:r w:rsidRPr="000B5FA8">
        <w:rPr>
          <w:rFonts w:ascii="Arial" w:hAnsi="Arial" w:cs="Arial"/>
        </w:rPr>
        <w:t>(osoba, która przez okres nie krótszy niż 6 miesięcy uczestniczyła w zajęciach w centrum integracji społecznej i otrzymała zaświadczenie</w:t>
      </w:r>
      <w:r w:rsidR="00867EE9">
        <w:rPr>
          <w:rFonts w:ascii="Arial" w:hAnsi="Arial" w:cs="Arial"/>
        </w:rPr>
        <w:t xml:space="preserve"> </w:t>
      </w:r>
      <w:r w:rsidRPr="000B5FA8">
        <w:rPr>
          <w:rFonts w:ascii="Arial" w:hAnsi="Arial" w:cs="Arial"/>
        </w:rPr>
        <w:t>potwierdzające uczestnictwo w zajęciach i umiejętności</w:t>
      </w:r>
      <w:r w:rsidR="00867EE9">
        <w:rPr>
          <w:rFonts w:ascii="Arial" w:hAnsi="Arial" w:cs="Arial"/>
        </w:rPr>
        <w:t>ach</w:t>
      </w:r>
      <w:r w:rsidRPr="000B5FA8">
        <w:rPr>
          <w:rFonts w:ascii="Arial" w:hAnsi="Arial" w:cs="Arial"/>
        </w:rPr>
        <w:t xml:space="preserve"> nabyt</w:t>
      </w:r>
      <w:r w:rsidR="00867EE9">
        <w:rPr>
          <w:rFonts w:ascii="Arial" w:hAnsi="Arial" w:cs="Arial"/>
        </w:rPr>
        <w:t>ych</w:t>
      </w:r>
      <w:r w:rsidRPr="000B5FA8">
        <w:rPr>
          <w:rFonts w:ascii="Arial" w:hAnsi="Arial" w:cs="Arial"/>
        </w:rPr>
        <w:t xml:space="preserve"> w ramach reintegracji zawodowej i społecznej; osoba ta jest absolwentem centrum integracji społecznej przez okres 6 miesięcy od dnia zakończenia zajęć w centrum integracji społecznej</w:t>
      </w:r>
      <w:r w:rsidR="00867EE9">
        <w:rPr>
          <w:rFonts w:ascii="Arial" w:hAnsi="Arial" w:cs="Arial"/>
        </w:rPr>
        <w:t>)</w:t>
      </w:r>
    </w:p>
    <w:p w14:paraId="1A9B0213" w14:textId="77777777" w:rsidR="006409A4" w:rsidRDefault="000B5FA8" w:rsidP="006409A4">
      <w:pPr>
        <w:numPr>
          <w:ilvl w:val="0"/>
          <w:numId w:val="7"/>
        </w:numPr>
        <w:spacing w:line="276" w:lineRule="auto"/>
        <w:ind w:left="2001" w:hanging="1644"/>
        <w:rPr>
          <w:rFonts w:ascii="Arial" w:hAnsi="Arial" w:cs="Arial"/>
        </w:rPr>
      </w:pPr>
      <w:r w:rsidRPr="000B5FA8">
        <w:rPr>
          <w:rFonts w:ascii="Arial" w:hAnsi="Arial" w:cs="Arial"/>
          <w:b/>
        </w:rPr>
        <w:t>absolwentem KIS</w:t>
      </w:r>
      <w:r w:rsidRPr="000B5FA8">
        <w:rPr>
          <w:rFonts w:ascii="Arial" w:hAnsi="Arial" w:cs="Arial"/>
        </w:rPr>
        <w:t xml:space="preserve"> (osoba, która uczestniczyła w klubie integracji społecznej przez okres nie krótszy niż 6 miesięcy, posiada ważne zaświadczenie</w:t>
      </w:r>
      <w:r w:rsidR="00867EE9">
        <w:rPr>
          <w:rFonts w:ascii="Arial" w:hAnsi="Arial" w:cs="Arial"/>
        </w:rPr>
        <w:t xml:space="preserve"> potwierdzające </w:t>
      </w:r>
      <w:r w:rsidRPr="000B5FA8">
        <w:rPr>
          <w:rFonts w:ascii="Arial" w:hAnsi="Arial" w:cs="Arial"/>
        </w:rPr>
        <w:t>zakończeni</w:t>
      </w:r>
      <w:r w:rsidR="00867EE9">
        <w:rPr>
          <w:rFonts w:ascii="Arial" w:hAnsi="Arial" w:cs="Arial"/>
        </w:rPr>
        <w:t>e</w:t>
      </w:r>
      <w:r w:rsidRPr="000B5FA8">
        <w:rPr>
          <w:rFonts w:ascii="Arial" w:hAnsi="Arial" w:cs="Arial"/>
        </w:rPr>
        <w:t xml:space="preserve"> uczestnictwa w klubie integracji społecznej, oraz zrealizowała postanowienia kontraktu socjalnego)</w:t>
      </w:r>
    </w:p>
    <w:p w14:paraId="4FC5DE9C" w14:textId="73746F0B" w:rsidR="006409A4" w:rsidRPr="006409A4" w:rsidRDefault="00867EE9" w:rsidP="006409A4">
      <w:pPr>
        <w:numPr>
          <w:ilvl w:val="0"/>
          <w:numId w:val="7"/>
        </w:numPr>
        <w:spacing w:line="276" w:lineRule="auto"/>
        <w:ind w:left="2001" w:hanging="1644"/>
        <w:rPr>
          <w:rFonts w:ascii="Arial" w:hAnsi="Arial" w:cs="Arial"/>
        </w:rPr>
      </w:pPr>
      <w:r w:rsidRPr="006409A4">
        <w:rPr>
          <w:rFonts w:ascii="Arial" w:hAnsi="Arial" w:cs="Arial"/>
          <w:b/>
        </w:rPr>
        <w:t>poszukującym pracy opiekunem</w:t>
      </w:r>
      <w:r w:rsidR="000B5FA8" w:rsidRPr="006409A4">
        <w:rPr>
          <w:rFonts w:ascii="Arial" w:hAnsi="Arial" w:cs="Arial"/>
        </w:rPr>
        <w:t xml:space="preserve"> (</w:t>
      </w:r>
      <w:r w:rsidR="006409A4" w:rsidRPr="006409A4">
        <w:rPr>
          <w:rFonts w:ascii="Arial" w:hAnsi="Arial" w:cs="Arial"/>
        </w:rPr>
        <w:t>osob</w:t>
      </w:r>
      <w:r w:rsidR="006409A4">
        <w:rPr>
          <w:rFonts w:ascii="Arial" w:hAnsi="Arial" w:cs="Arial"/>
        </w:rPr>
        <w:t>a</w:t>
      </w:r>
      <w:r w:rsidR="006409A4" w:rsidRPr="006409A4">
        <w:rPr>
          <w:rFonts w:ascii="Arial" w:hAnsi="Arial" w:cs="Arial"/>
        </w:rPr>
        <w:t xml:space="preserve"> niezatrudnion</w:t>
      </w:r>
      <w:r w:rsidR="006409A4">
        <w:rPr>
          <w:rFonts w:ascii="Arial" w:hAnsi="Arial" w:cs="Arial"/>
        </w:rPr>
        <w:t>a</w:t>
      </w:r>
      <w:r w:rsidR="006409A4" w:rsidRPr="006409A4">
        <w:rPr>
          <w:rFonts w:ascii="Arial" w:hAnsi="Arial" w:cs="Arial"/>
        </w:rPr>
        <w:t xml:space="preserve"> i niewykonująca innej pracy zarobkowej opiekująca się dzieckiem 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 lub osobą niepełnosprawną ze znacznym stopniem niepełnosprawności</w:t>
      </w:r>
      <w:r w:rsidR="006409A4">
        <w:rPr>
          <w:rFonts w:ascii="Arial" w:hAnsi="Arial" w:cs="Arial"/>
        </w:rPr>
        <w:t>)</w:t>
      </w:r>
    </w:p>
    <w:p w14:paraId="467ABB73" w14:textId="47AB4CE6" w:rsidR="00BD1E01" w:rsidRPr="00825AE9" w:rsidRDefault="00BD1E01" w:rsidP="006409A4">
      <w:pPr>
        <w:spacing w:line="276" w:lineRule="auto"/>
        <w:ind w:left="357"/>
        <w:rPr>
          <w:rFonts w:ascii="Arial" w:hAnsi="Arial" w:cs="Arial"/>
        </w:rPr>
      </w:pPr>
    </w:p>
    <w:p w14:paraId="61A7C992" w14:textId="77777777" w:rsidR="00BD1E01" w:rsidRPr="000B5FA8" w:rsidRDefault="00BD1E01" w:rsidP="006409A4">
      <w:pPr>
        <w:spacing w:line="276" w:lineRule="auto"/>
        <w:rPr>
          <w:rFonts w:ascii="Arial" w:hAnsi="Arial" w:cs="Arial"/>
        </w:rPr>
      </w:pPr>
    </w:p>
    <w:p w14:paraId="7CECD9F3" w14:textId="77777777" w:rsidR="000B5FA8" w:rsidRPr="000B5FA8" w:rsidRDefault="000B5FA8" w:rsidP="00BD1E01">
      <w:pPr>
        <w:numPr>
          <w:ilvl w:val="0"/>
          <w:numId w:val="6"/>
        </w:numPr>
        <w:spacing w:line="276" w:lineRule="auto"/>
        <w:rPr>
          <w:rFonts w:ascii="Arial" w:hAnsi="Arial" w:cs="Arial"/>
        </w:rPr>
      </w:pPr>
      <w:r w:rsidRPr="000B5FA8">
        <w:rPr>
          <w:rFonts w:ascii="Arial" w:hAnsi="Arial" w:cs="Arial"/>
        </w:rPr>
        <w:t>Imię i nazwisko…………………………………………………………………………</w:t>
      </w:r>
    </w:p>
    <w:p w14:paraId="25723F68" w14:textId="77777777" w:rsidR="000B5FA8" w:rsidRPr="000B5FA8" w:rsidRDefault="000B5FA8" w:rsidP="00BD1E01">
      <w:pPr>
        <w:numPr>
          <w:ilvl w:val="0"/>
          <w:numId w:val="6"/>
        </w:numPr>
        <w:spacing w:line="276" w:lineRule="auto"/>
        <w:rPr>
          <w:rFonts w:ascii="Arial" w:hAnsi="Arial" w:cs="Arial"/>
        </w:rPr>
      </w:pPr>
      <w:r w:rsidRPr="000B5FA8">
        <w:rPr>
          <w:rFonts w:ascii="Arial" w:hAnsi="Arial" w:cs="Arial"/>
        </w:rPr>
        <w:t>Numer PESEL, jeżeli został nadany…………………………………………………</w:t>
      </w:r>
    </w:p>
    <w:p w14:paraId="2AF743A3" w14:textId="77777777" w:rsidR="000B5FA8" w:rsidRPr="000B5FA8" w:rsidRDefault="000B5FA8" w:rsidP="00BD1E01">
      <w:pPr>
        <w:numPr>
          <w:ilvl w:val="0"/>
          <w:numId w:val="6"/>
        </w:numPr>
        <w:spacing w:line="276" w:lineRule="auto"/>
        <w:rPr>
          <w:rFonts w:ascii="Arial" w:hAnsi="Arial" w:cs="Arial"/>
        </w:rPr>
      </w:pPr>
      <w:r w:rsidRPr="001A6280">
        <w:rPr>
          <w:rFonts w:ascii="Arial" w:hAnsi="Arial" w:cs="Arial"/>
          <w:bCs/>
        </w:rPr>
        <w:t>Adres miejsca zamieszkania</w:t>
      </w:r>
      <w:r w:rsidRPr="000B5FA8">
        <w:rPr>
          <w:rFonts w:ascii="Arial" w:hAnsi="Arial" w:cs="Arial"/>
        </w:rPr>
        <w:t>………………………………………………………</w:t>
      </w:r>
      <w:r>
        <w:rPr>
          <w:rFonts w:ascii="Arial" w:hAnsi="Arial" w:cs="Arial"/>
        </w:rPr>
        <w:t>.</w:t>
      </w:r>
    </w:p>
    <w:p w14:paraId="6AEA894C" w14:textId="77777777" w:rsidR="000B5FA8" w:rsidRPr="000B5FA8" w:rsidRDefault="000B5FA8" w:rsidP="00BD1E01">
      <w:pPr>
        <w:spacing w:line="276" w:lineRule="auto"/>
        <w:ind w:left="720"/>
        <w:rPr>
          <w:rFonts w:ascii="Arial" w:hAnsi="Arial" w:cs="Arial"/>
        </w:rPr>
      </w:pPr>
      <w:r w:rsidRPr="000B5FA8">
        <w:rPr>
          <w:rFonts w:ascii="Arial" w:hAnsi="Arial" w:cs="Arial"/>
        </w:rPr>
        <w:t>…………………………………………………………………………………………..</w:t>
      </w:r>
    </w:p>
    <w:p w14:paraId="42A21495" w14:textId="77777777" w:rsidR="000B5FA8" w:rsidRPr="000B5FA8" w:rsidRDefault="000B5FA8" w:rsidP="00BD1E01">
      <w:pPr>
        <w:pStyle w:val="Akapitzlist"/>
        <w:numPr>
          <w:ilvl w:val="0"/>
          <w:numId w:val="6"/>
        </w:numPr>
        <w:spacing w:line="276" w:lineRule="auto"/>
        <w:rPr>
          <w:rFonts w:ascii="Arial" w:hAnsi="Arial" w:cs="Arial"/>
        </w:rPr>
      </w:pPr>
      <w:r w:rsidRPr="000B5FA8">
        <w:rPr>
          <w:rFonts w:ascii="Arial" w:hAnsi="Arial" w:cs="Arial"/>
        </w:rPr>
        <w:t>Adres do korespondencji……………………………………………………………..</w:t>
      </w:r>
    </w:p>
    <w:p w14:paraId="5EFC683A" w14:textId="77777777" w:rsidR="000B5FA8" w:rsidRDefault="000B5FA8" w:rsidP="00BD1E01">
      <w:pPr>
        <w:pStyle w:val="Akapitzlist"/>
        <w:numPr>
          <w:ilvl w:val="0"/>
          <w:numId w:val="6"/>
        </w:numPr>
        <w:spacing w:line="276" w:lineRule="auto"/>
        <w:rPr>
          <w:rFonts w:ascii="Arial" w:hAnsi="Arial" w:cs="Arial"/>
        </w:rPr>
      </w:pPr>
      <w:r w:rsidRPr="000B5FA8">
        <w:rPr>
          <w:rFonts w:ascii="Arial" w:hAnsi="Arial" w:cs="Arial"/>
        </w:rPr>
        <w:t>Adres e –mail: …………………………………………………………………………</w:t>
      </w:r>
    </w:p>
    <w:p w14:paraId="090FCF36" w14:textId="7AB9BEAA" w:rsidR="006409A4" w:rsidRPr="000B5FA8" w:rsidRDefault="006409A4" w:rsidP="00BD1E01">
      <w:pPr>
        <w:pStyle w:val="Akapitzlist"/>
        <w:numPr>
          <w:ilvl w:val="0"/>
          <w:numId w:val="6"/>
        </w:numPr>
        <w:spacing w:line="276" w:lineRule="auto"/>
        <w:rPr>
          <w:rFonts w:ascii="Arial" w:hAnsi="Arial" w:cs="Arial"/>
        </w:rPr>
      </w:pPr>
      <w:r>
        <w:rPr>
          <w:rFonts w:ascii="Arial" w:hAnsi="Arial" w:cs="Arial"/>
        </w:rPr>
        <w:t>Numer telefonu: ………………………………………………………………………</w:t>
      </w:r>
    </w:p>
    <w:p w14:paraId="14375995" w14:textId="77777777" w:rsidR="000B5FA8" w:rsidRPr="000B5FA8" w:rsidRDefault="000B5FA8" w:rsidP="00BD1E01">
      <w:pPr>
        <w:numPr>
          <w:ilvl w:val="0"/>
          <w:numId w:val="6"/>
        </w:numPr>
        <w:spacing w:line="276" w:lineRule="auto"/>
        <w:rPr>
          <w:rFonts w:ascii="Arial" w:hAnsi="Arial" w:cs="Arial"/>
        </w:rPr>
      </w:pPr>
      <w:r w:rsidRPr="000B5FA8">
        <w:rPr>
          <w:rFonts w:ascii="Arial" w:hAnsi="Arial" w:cs="Arial"/>
        </w:rPr>
        <w:t>Numer identyfikacji podatkowej (NIP) ………………………………………………</w:t>
      </w:r>
    </w:p>
    <w:p w14:paraId="2A745ACF" w14:textId="77777777" w:rsidR="000B5FA8" w:rsidRPr="000B5FA8" w:rsidRDefault="000B5FA8" w:rsidP="00BD1E01">
      <w:pPr>
        <w:numPr>
          <w:ilvl w:val="0"/>
          <w:numId w:val="6"/>
        </w:numPr>
        <w:spacing w:line="276" w:lineRule="auto"/>
        <w:rPr>
          <w:rFonts w:ascii="Arial" w:hAnsi="Arial" w:cs="Arial"/>
        </w:rPr>
      </w:pPr>
      <w:r w:rsidRPr="000B5FA8">
        <w:rPr>
          <w:rFonts w:ascii="Arial" w:hAnsi="Arial" w:cs="Arial"/>
        </w:rPr>
        <w:t>Stan cywilny……………………………………………………………………………</w:t>
      </w:r>
    </w:p>
    <w:p w14:paraId="4CCC7B15" w14:textId="77777777" w:rsidR="000B5FA8" w:rsidRPr="000B5FA8" w:rsidRDefault="000B5FA8" w:rsidP="00BD1E01">
      <w:pPr>
        <w:numPr>
          <w:ilvl w:val="0"/>
          <w:numId w:val="6"/>
        </w:numPr>
        <w:spacing w:line="276" w:lineRule="auto"/>
        <w:rPr>
          <w:rFonts w:ascii="Arial" w:hAnsi="Arial" w:cs="Arial"/>
        </w:rPr>
      </w:pPr>
      <w:r w:rsidRPr="000B5FA8">
        <w:rPr>
          <w:rFonts w:ascii="Arial" w:hAnsi="Arial" w:cs="Arial"/>
        </w:rPr>
        <w:t>Wykształcenie …………………………………………………………………………</w:t>
      </w:r>
    </w:p>
    <w:p w14:paraId="5B9AC432" w14:textId="77777777" w:rsidR="000B5FA8" w:rsidRPr="000B5FA8" w:rsidRDefault="000B5FA8" w:rsidP="00BD1E01">
      <w:pPr>
        <w:numPr>
          <w:ilvl w:val="0"/>
          <w:numId w:val="6"/>
        </w:numPr>
        <w:spacing w:line="276" w:lineRule="auto"/>
        <w:rPr>
          <w:rFonts w:ascii="Arial" w:hAnsi="Arial" w:cs="Arial"/>
        </w:rPr>
      </w:pPr>
      <w:r w:rsidRPr="000B5FA8">
        <w:rPr>
          <w:rFonts w:ascii="Arial" w:hAnsi="Arial" w:cs="Arial"/>
        </w:rPr>
        <w:t>Nazwa i data ukończenia ostatniej szkoły ………………………………………….</w:t>
      </w:r>
    </w:p>
    <w:p w14:paraId="5B659DC2" w14:textId="77777777" w:rsidR="000B5FA8" w:rsidRPr="000B5FA8" w:rsidRDefault="000B5FA8" w:rsidP="00BD1E01">
      <w:pPr>
        <w:spacing w:line="276" w:lineRule="auto"/>
        <w:ind w:left="720"/>
        <w:rPr>
          <w:rFonts w:ascii="Arial" w:hAnsi="Arial" w:cs="Arial"/>
        </w:rPr>
      </w:pPr>
      <w:r w:rsidRPr="000B5FA8">
        <w:rPr>
          <w:rFonts w:ascii="Arial" w:hAnsi="Arial" w:cs="Arial"/>
        </w:rPr>
        <w:t>…………………………………………………………………………………………..</w:t>
      </w:r>
    </w:p>
    <w:p w14:paraId="64621562" w14:textId="77777777" w:rsidR="000B5FA8" w:rsidRPr="000B5FA8" w:rsidRDefault="000B5FA8" w:rsidP="00BD1E01">
      <w:pPr>
        <w:numPr>
          <w:ilvl w:val="0"/>
          <w:numId w:val="6"/>
        </w:numPr>
        <w:spacing w:line="276" w:lineRule="auto"/>
        <w:rPr>
          <w:rFonts w:ascii="Arial" w:hAnsi="Arial" w:cs="Arial"/>
        </w:rPr>
      </w:pPr>
      <w:r w:rsidRPr="000B5FA8">
        <w:rPr>
          <w:rFonts w:ascii="Arial" w:hAnsi="Arial" w:cs="Arial"/>
        </w:rPr>
        <w:lastRenderedPageBreak/>
        <w:t>Zawód wyuczony………………………………………………………………………</w:t>
      </w:r>
    </w:p>
    <w:p w14:paraId="21DB3EC0" w14:textId="77777777" w:rsidR="000B5FA8" w:rsidRPr="000B5FA8" w:rsidRDefault="000B5FA8" w:rsidP="00BD1E01">
      <w:pPr>
        <w:numPr>
          <w:ilvl w:val="0"/>
          <w:numId w:val="6"/>
        </w:numPr>
        <w:spacing w:line="276" w:lineRule="auto"/>
        <w:rPr>
          <w:rFonts w:ascii="Arial" w:hAnsi="Arial" w:cs="Arial"/>
        </w:rPr>
      </w:pPr>
      <w:r w:rsidRPr="000B5FA8">
        <w:rPr>
          <w:rFonts w:ascii="Arial" w:hAnsi="Arial" w:cs="Arial"/>
        </w:rPr>
        <w:t>Zawód wykonywany…………………………………………………………………..</w:t>
      </w:r>
    </w:p>
    <w:p w14:paraId="7302FFAC" w14:textId="77777777" w:rsidR="000B5FA8" w:rsidRDefault="000B5FA8" w:rsidP="00BD1E01">
      <w:pPr>
        <w:numPr>
          <w:ilvl w:val="0"/>
          <w:numId w:val="6"/>
        </w:numPr>
        <w:spacing w:line="276" w:lineRule="auto"/>
        <w:rPr>
          <w:rFonts w:ascii="Arial" w:hAnsi="Arial" w:cs="Arial"/>
        </w:rPr>
      </w:pPr>
      <w:r w:rsidRPr="000B5FA8">
        <w:rPr>
          <w:rFonts w:ascii="Arial" w:hAnsi="Arial" w:cs="Arial"/>
        </w:rPr>
        <w:t xml:space="preserve">Informacje o poprzednich miejscach pracy Wnioskodawcy przydatne </w:t>
      </w:r>
      <w:r w:rsidRPr="000B5FA8">
        <w:rPr>
          <w:rFonts w:ascii="Arial" w:hAnsi="Arial" w:cs="Arial"/>
        </w:rPr>
        <w:br/>
        <w:t>do prowadzenia wskazanej działalności:</w:t>
      </w:r>
    </w:p>
    <w:p w14:paraId="3F3B5957" w14:textId="77777777" w:rsidR="00F51DCA" w:rsidRPr="000B5FA8" w:rsidRDefault="00F51DCA" w:rsidP="00F51DCA">
      <w:pPr>
        <w:spacing w:line="276" w:lineRule="auto"/>
        <w:ind w:left="720"/>
        <w:rPr>
          <w:rFonts w:ascii="Arial" w:hAnsi="Arial" w:cs="Arial"/>
        </w:rPr>
      </w:pPr>
    </w:p>
    <w:tbl>
      <w:tblPr>
        <w:tblW w:w="9750" w:type="dxa"/>
        <w:tblInd w:w="-5" w:type="dxa"/>
        <w:tblLayout w:type="fixed"/>
        <w:tblLook w:val="04A0" w:firstRow="1" w:lastRow="0" w:firstColumn="1" w:lastColumn="0" w:noHBand="0" w:noVBand="1"/>
      </w:tblPr>
      <w:tblGrid>
        <w:gridCol w:w="2301"/>
        <w:gridCol w:w="2300"/>
        <w:gridCol w:w="2301"/>
        <w:gridCol w:w="2848"/>
      </w:tblGrid>
      <w:tr w:rsidR="000B5FA8" w:rsidRPr="000B5FA8" w14:paraId="706826E1" w14:textId="77777777" w:rsidTr="000B5FA8">
        <w:tc>
          <w:tcPr>
            <w:tcW w:w="2302" w:type="dxa"/>
            <w:tcBorders>
              <w:top w:val="single" w:sz="4" w:space="0" w:color="000000"/>
              <w:left w:val="single" w:sz="4" w:space="0" w:color="000000"/>
              <w:bottom w:val="single" w:sz="4" w:space="0" w:color="000000"/>
              <w:right w:val="nil"/>
            </w:tcBorders>
            <w:shd w:val="clear" w:color="auto" w:fill="F2F2F2"/>
            <w:hideMark/>
          </w:tcPr>
          <w:p w14:paraId="551764F7" w14:textId="77777777" w:rsidR="000B5FA8" w:rsidRPr="000B5FA8" w:rsidRDefault="000B5FA8" w:rsidP="00BD1E01">
            <w:pPr>
              <w:spacing w:line="276" w:lineRule="auto"/>
              <w:rPr>
                <w:rFonts w:ascii="Arial" w:hAnsi="Arial" w:cs="Arial"/>
              </w:rPr>
            </w:pPr>
            <w:r w:rsidRPr="000B5FA8">
              <w:rPr>
                <w:rFonts w:ascii="Arial" w:hAnsi="Arial" w:cs="Arial"/>
              </w:rPr>
              <w:t>Okres pozostawania w zatrudnieniu od…do…</w:t>
            </w:r>
          </w:p>
        </w:tc>
        <w:tc>
          <w:tcPr>
            <w:tcW w:w="2302" w:type="dxa"/>
            <w:tcBorders>
              <w:top w:val="single" w:sz="4" w:space="0" w:color="000000"/>
              <w:left w:val="single" w:sz="4" w:space="0" w:color="000000"/>
              <w:bottom w:val="single" w:sz="4" w:space="0" w:color="000000"/>
              <w:right w:val="nil"/>
            </w:tcBorders>
            <w:shd w:val="clear" w:color="auto" w:fill="F2F2F2"/>
            <w:hideMark/>
          </w:tcPr>
          <w:p w14:paraId="7D893EC1" w14:textId="77777777" w:rsidR="000B5FA8" w:rsidRPr="000B5FA8" w:rsidRDefault="000B5FA8" w:rsidP="00BD1E01">
            <w:pPr>
              <w:spacing w:line="276" w:lineRule="auto"/>
              <w:rPr>
                <w:rFonts w:ascii="Arial" w:hAnsi="Arial" w:cs="Arial"/>
              </w:rPr>
            </w:pPr>
            <w:r w:rsidRPr="000B5FA8">
              <w:rPr>
                <w:rFonts w:ascii="Arial" w:hAnsi="Arial" w:cs="Arial"/>
              </w:rPr>
              <w:t>Nazwa i adres Pracodawcy</w:t>
            </w:r>
          </w:p>
        </w:tc>
        <w:tc>
          <w:tcPr>
            <w:tcW w:w="2303" w:type="dxa"/>
            <w:tcBorders>
              <w:top w:val="single" w:sz="4" w:space="0" w:color="000000"/>
              <w:left w:val="single" w:sz="4" w:space="0" w:color="000000"/>
              <w:bottom w:val="single" w:sz="4" w:space="0" w:color="000000"/>
              <w:right w:val="nil"/>
            </w:tcBorders>
            <w:shd w:val="clear" w:color="auto" w:fill="F2F2F2"/>
            <w:hideMark/>
          </w:tcPr>
          <w:p w14:paraId="153968F4" w14:textId="77777777" w:rsidR="000B5FA8" w:rsidRPr="000B5FA8" w:rsidRDefault="000B5FA8" w:rsidP="00BD1E01">
            <w:pPr>
              <w:spacing w:line="276" w:lineRule="auto"/>
              <w:rPr>
                <w:rFonts w:ascii="Arial" w:hAnsi="Arial" w:cs="Arial"/>
              </w:rPr>
            </w:pPr>
            <w:r w:rsidRPr="000B5FA8">
              <w:rPr>
                <w:rFonts w:ascii="Arial" w:hAnsi="Arial" w:cs="Arial"/>
              </w:rPr>
              <w:t>Zajmowane stanowisko i zakres zadań</w:t>
            </w:r>
          </w:p>
        </w:tc>
        <w:tc>
          <w:tcPr>
            <w:tcW w:w="2850" w:type="dxa"/>
            <w:tcBorders>
              <w:top w:val="single" w:sz="4" w:space="0" w:color="000000"/>
              <w:left w:val="single" w:sz="4" w:space="0" w:color="000000"/>
              <w:bottom w:val="single" w:sz="4" w:space="0" w:color="000000"/>
              <w:right w:val="single" w:sz="4" w:space="0" w:color="000000"/>
            </w:tcBorders>
            <w:shd w:val="clear" w:color="auto" w:fill="F2F2F2"/>
            <w:hideMark/>
          </w:tcPr>
          <w:p w14:paraId="567C0F6A" w14:textId="77777777" w:rsidR="000B5FA8" w:rsidRPr="000B5FA8" w:rsidRDefault="000B5FA8" w:rsidP="00BD1E01">
            <w:pPr>
              <w:spacing w:line="276" w:lineRule="auto"/>
              <w:rPr>
                <w:rFonts w:ascii="Arial" w:hAnsi="Arial" w:cs="Arial"/>
              </w:rPr>
            </w:pPr>
            <w:r w:rsidRPr="000B5FA8">
              <w:rPr>
                <w:rFonts w:ascii="Arial" w:hAnsi="Arial" w:cs="Arial"/>
              </w:rPr>
              <w:t>Tryb i przyczyna ustania stosunku pracy</w:t>
            </w:r>
          </w:p>
        </w:tc>
      </w:tr>
      <w:tr w:rsidR="000B5FA8" w:rsidRPr="000B5FA8" w14:paraId="463BEE2D" w14:textId="77777777" w:rsidTr="000B5FA8">
        <w:tc>
          <w:tcPr>
            <w:tcW w:w="2302" w:type="dxa"/>
            <w:tcBorders>
              <w:top w:val="single" w:sz="4" w:space="0" w:color="000000"/>
              <w:left w:val="single" w:sz="4" w:space="0" w:color="000000"/>
              <w:bottom w:val="single" w:sz="4" w:space="0" w:color="000000"/>
              <w:right w:val="nil"/>
            </w:tcBorders>
          </w:tcPr>
          <w:p w14:paraId="66A8699E" w14:textId="77777777" w:rsidR="000B5FA8" w:rsidRPr="000B5FA8" w:rsidRDefault="000B5FA8" w:rsidP="00BD1E01">
            <w:pPr>
              <w:snapToGrid w:val="0"/>
              <w:spacing w:line="276" w:lineRule="auto"/>
              <w:rPr>
                <w:rFonts w:ascii="Arial" w:hAnsi="Arial" w:cs="Arial"/>
                <w:i/>
              </w:rPr>
            </w:pPr>
          </w:p>
        </w:tc>
        <w:tc>
          <w:tcPr>
            <w:tcW w:w="2302" w:type="dxa"/>
            <w:tcBorders>
              <w:top w:val="single" w:sz="4" w:space="0" w:color="000000"/>
              <w:left w:val="single" w:sz="4" w:space="0" w:color="000000"/>
              <w:bottom w:val="single" w:sz="4" w:space="0" w:color="000000"/>
              <w:right w:val="nil"/>
            </w:tcBorders>
          </w:tcPr>
          <w:p w14:paraId="65E8B12E" w14:textId="77777777" w:rsidR="000B5FA8" w:rsidRPr="000B5FA8" w:rsidRDefault="000B5FA8" w:rsidP="00BD1E01">
            <w:pPr>
              <w:snapToGrid w:val="0"/>
              <w:spacing w:line="276" w:lineRule="auto"/>
              <w:rPr>
                <w:rFonts w:ascii="Arial" w:hAnsi="Arial" w:cs="Arial"/>
                <w:i/>
              </w:rPr>
            </w:pPr>
          </w:p>
        </w:tc>
        <w:tc>
          <w:tcPr>
            <w:tcW w:w="2303" w:type="dxa"/>
            <w:tcBorders>
              <w:top w:val="single" w:sz="4" w:space="0" w:color="000000"/>
              <w:left w:val="single" w:sz="4" w:space="0" w:color="000000"/>
              <w:bottom w:val="single" w:sz="4" w:space="0" w:color="000000"/>
              <w:right w:val="nil"/>
            </w:tcBorders>
          </w:tcPr>
          <w:p w14:paraId="2AE2294C" w14:textId="77777777" w:rsidR="000B5FA8" w:rsidRPr="000B5FA8" w:rsidRDefault="000B5FA8" w:rsidP="00BD1E01">
            <w:pPr>
              <w:snapToGrid w:val="0"/>
              <w:spacing w:line="276" w:lineRule="auto"/>
              <w:rPr>
                <w:rFonts w:ascii="Arial" w:hAnsi="Arial" w:cs="Arial"/>
                <w:i/>
              </w:rPr>
            </w:pPr>
          </w:p>
        </w:tc>
        <w:tc>
          <w:tcPr>
            <w:tcW w:w="2850" w:type="dxa"/>
            <w:tcBorders>
              <w:top w:val="single" w:sz="4" w:space="0" w:color="000000"/>
              <w:left w:val="single" w:sz="4" w:space="0" w:color="000000"/>
              <w:bottom w:val="single" w:sz="4" w:space="0" w:color="000000"/>
              <w:right w:val="single" w:sz="4" w:space="0" w:color="000000"/>
            </w:tcBorders>
          </w:tcPr>
          <w:p w14:paraId="41571E8D" w14:textId="77777777" w:rsidR="000B5FA8" w:rsidRPr="000B5FA8" w:rsidRDefault="000B5FA8" w:rsidP="00BD1E01">
            <w:pPr>
              <w:snapToGrid w:val="0"/>
              <w:spacing w:line="276" w:lineRule="auto"/>
              <w:rPr>
                <w:rFonts w:ascii="Arial" w:hAnsi="Arial" w:cs="Arial"/>
                <w:i/>
              </w:rPr>
            </w:pPr>
          </w:p>
        </w:tc>
      </w:tr>
      <w:tr w:rsidR="000B5FA8" w:rsidRPr="000B5FA8" w14:paraId="62DACD98" w14:textId="77777777" w:rsidTr="000B5FA8">
        <w:tc>
          <w:tcPr>
            <w:tcW w:w="2302" w:type="dxa"/>
            <w:tcBorders>
              <w:top w:val="single" w:sz="4" w:space="0" w:color="000000"/>
              <w:left w:val="single" w:sz="4" w:space="0" w:color="000000"/>
              <w:bottom w:val="single" w:sz="4" w:space="0" w:color="000000"/>
              <w:right w:val="nil"/>
            </w:tcBorders>
          </w:tcPr>
          <w:p w14:paraId="042CFDDB" w14:textId="77777777" w:rsidR="000B5FA8" w:rsidRPr="000B5FA8" w:rsidRDefault="000B5FA8" w:rsidP="00BD1E01">
            <w:pPr>
              <w:snapToGrid w:val="0"/>
              <w:spacing w:line="276" w:lineRule="auto"/>
              <w:rPr>
                <w:rFonts w:ascii="Arial" w:hAnsi="Arial" w:cs="Arial"/>
                <w:i/>
              </w:rPr>
            </w:pPr>
          </w:p>
        </w:tc>
        <w:tc>
          <w:tcPr>
            <w:tcW w:w="2302" w:type="dxa"/>
            <w:tcBorders>
              <w:top w:val="single" w:sz="4" w:space="0" w:color="000000"/>
              <w:left w:val="single" w:sz="4" w:space="0" w:color="000000"/>
              <w:bottom w:val="single" w:sz="4" w:space="0" w:color="000000"/>
              <w:right w:val="nil"/>
            </w:tcBorders>
          </w:tcPr>
          <w:p w14:paraId="4D13754D" w14:textId="77777777" w:rsidR="000B5FA8" w:rsidRPr="000B5FA8" w:rsidRDefault="000B5FA8" w:rsidP="00BD1E01">
            <w:pPr>
              <w:snapToGrid w:val="0"/>
              <w:spacing w:line="276" w:lineRule="auto"/>
              <w:rPr>
                <w:rFonts w:ascii="Arial" w:hAnsi="Arial" w:cs="Arial"/>
                <w:i/>
              </w:rPr>
            </w:pPr>
          </w:p>
        </w:tc>
        <w:tc>
          <w:tcPr>
            <w:tcW w:w="2303" w:type="dxa"/>
            <w:tcBorders>
              <w:top w:val="single" w:sz="4" w:space="0" w:color="000000"/>
              <w:left w:val="single" w:sz="4" w:space="0" w:color="000000"/>
              <w:bottom w:val="single" w:sz="4" w:space="0" w:color="000000"/>
              <w:right w:val="nil"/>
            </w:tcBorders>
          </w:tcPr>
          <w:p w14:paraId="7E87F465" w14:textId="77777777" w:rsidR="000B5FA8" w:rsidRPr="000B5FA8" w:rsidRDefault="000B5FA8" w:rsidP="00BD1E01">
            <w:pPr>
              <w:snapToGrid w:val="0"/>
              <w:spacing w:line="276" w:lineRule="auto"/>
              <w:rPr>
                <w:rFonts w:ascii="Arial" w:hAnsi="Arial" w:cs="Arial"/>
                <w:i/>
              </w:rPr>
            </w:pPr>
          </w:p>
        </w:tc>
        <w:tc>
          <w:tcPr>
            <w:tcW w:w="2850" w:type="dxa"/>
            <w:tcBorders>
              <w:top w:val="single" w:sz="4" w:space="0" w:color="000000"/>
              <w:left w:val="single" w:sz="4" w:space="0" w:color="000000"/>
              <w:bottom w:val="single" w:sz="4" w:space="0" w:color="000000"/>
              <w:right w:val="single" w:sz="4" w:space="0" w:color="000000"/>
            </w:tcBorders>
          </w:tcPr>
          <w:p w14:paraId="40B7B656" w14:textId="77777777" w:rsidR="000B5FA8" w:rsidRPr="000B5FA8" w:rsidRDefault="000B5FA8" w:rsidP="00BD1E01">
            <w:pPr>
              <w:snapToGrid w:val="0"/>
              <w:spacing w:line="276" w:lineRule="auto"/>
              <w:rPr>
                <w:rFonts w:ascii="Arial" w:hAnsi="Arial" w:cs="Arial"/>
                <w:i/>
              </w:rPr>
            </w:pPr>
          </w:p>
        </w:tc>
      </w:tr>
      <w:tr w:rsidR="000B5FA8" w:rsidRPr="000B5FA8" w14:paraId="5E81922D" w14:textId="77777777" w:rsidTr="000B5FA8">
        <w:tc>
          <w:tcPr>
            <w:tcW w:w="2302" w:type="dxa"/>
            <w:tcBorders>
              <w:top w:val="single" w:sz="4" w:space="0" w:color="000000"/>
              <w:left w:val="single" w:sz="4" w:space="0" w:color="000000"/>
              <w:bottom w:val="single" w:sz="4" w:space="0" w:color="000000"/>
              <w:right w:val="nil"/>
            </w:tcBorders>
          </w:tcPr>
          <w:p w14:paraId="7F0E1D93" w14:textId="77777777" w:rsidR="000B5FA8" w:rsidRPr="000B5FA8" w:rsidRDefault="000B5FA8" w:rsidP="00BD1E01">
            <w:pPr>
              <w:snapToGrid w:val="0"/>
              <w:spacing w:line="276" w:lineRule="auto"/>
              <w:rPr>
                <w:rFonts w:ascii="Arial" w:hAnsi="Arial" w:cs="Arial"/>
                <w:i/>
              </w:rPr>
            </w:pPr>
          </w:p>
        </w:tc>
        <w:tc>
          <w:tcPr>
            <w:tcW w:w="2302" w:type="dxa"/>
            <w:tcBorders>
              <w:top w:val="single" w:sz="4" w:space="0" w:color="000000"/>
              <w:left w:val="single" w:sz="4" w:space="0" w:color="000000"/>
              <w:bottom w:val="single" w:sz="4" w:space="0" w:color="000000"/>
              <w:right w:val="nil"/>
            </w:tcBorders>
          </w:tcPr>
          <w:p w14:paraId="5B919D0B" w14:textId="77777777" w:rsidR="000B5FA8" w:rsidRPr="000B5FA8" w:rsidRDefault="000B5FA8" w:rsidP="00BD1E01">
            <w:pPr>
              <w:snapToGrid w:val="0"/>
              <w:spacing w:line="276" w:lineRule="auto"/>
              <w:rPr>
                <w:rFonts w:ascii="Arial" w:hAnsi="Arial" w:cs="Arial"/>
                <w:i/>
              </w:rPr>
            </w:pPr>
          </w:p>
        </w:tc>
        <w:tc>
          <w:tcPr>
            <w:tcW w:w="2303" w:type="dxa"/>
            <w:tcBorders>
              <w:top w:val="single" w:sz="4" w:space="0" w:color="000000"/>
              <w:left w:val="single" w:sz="4" w:space="0" w:color="000000"/>
              <w:bottom w:val="single" w:sz="4" w:space="0" w:color="000000"/>
              <w:right w:val="nil"/>
            </w:tcBorders>
          </w:tcPr>
          <w:p w14:paraId="7C428695" w14:textId="77777777" w:rsidR="000B5FA8" w:rsidRPr="000B5FA8" w:rsidRDefault="000B5FA8" w:rsidP="00BD1E01">
            <w:pPr>
              <w:snapToGrid w:val="0"/>
              <w:spacing w:line="276" w:lineRule="auto"/>
              <w:rPr>
                <w:rFonts w:ascii="Arial" w:hAnsi="Arial" w:cs="Arial"/>
                <w:i/>
              </w:rPr>
            </w:pPr>
          </w:p>
        </w:tc>
        <w:tc>
          <w:tcPr>
            <w:tcW w:w="2850" w:type="dxa"/>
            <w:tcBorders>
              <w:top w:val="single" w:sz="4" w:space="0" w:color="000000"/>
              <w:left w:val="single" w:sz="4" w:space="0" w:color="000000"/>
              <w:bottom w:val="single" w:sz="4" w:space="0" w:color="000000"/>
              <w:right w:val="single" w:sz="4" w:space="0" w:color="000000"/>
            </w:tcBorders>
          </w:tcPr>
          <w:p w14:paraId="1F320F4C" w14:textId="77777777" w:rsidR="000B5FA8" w:rsidRPr="000B5FA8" w:rsidRDefault="000B5FA8" w:rsidP="00BD1E01">
            <w:pPr>
              <w:snapToGrid w:val="0"/>
              <w:spacing w:line="276" w:lineRule="auto"/>
              <w:rPr>
                <w:rFonts w:ascii="Arial" w:hAnsi="Arial" w:cs="Arial"/>
                <w:i/>
              </w:rPr>
            </w:pPr>
          </w:p>
        </w:tc>
      </w:tr>
    </w:tbl>
    <w:p w14:paraId="2BD1B1B3" w14:textId="77777777" w:rsidR="000B5FA8" w:rsidRPr="000B5FA8" w:rsidRDefault="000B5FA8" w:rsidP="00BD1E01">
      <w:pPr>
        <w:spacing w:line="276" w:lineRule="auto"/>
        <w:rPr>
          <w:rFonts w:ascii="Arial" w:hAnsi="Arial" w:cs="Arial"/>
          <w:i/>
        </w:rPr>
      </w:pPr>
    </w:p>
    <w:p w14:paraId="269AE257" w14:textId="77777777" w:rsidR="000B5FA8" w:rsidRPr="000B5FA8" w:rsidRDefault="000B5FA8" w:rsidP="00BD1E01">
      <w:pPr>
        <w:numPr>
          <w:ilvl w:val="0"/>
          <w:numId w:val="6"/>
        </w:numPr>
        <w:spacing w:line="276" w:lineRule="auto"/>
        <w:rPr>
          <w:rFonts w:ascii="Arial" w:hAnsi="Arial" w:cs="Arial"/>
        </w:rPr>
      </w:pPr>
      <w:r w:rsidRPr="000B5FA8">
        <w:rPr>
          <w:rFonts w:ascii="Arial" w:hAnsi="Arial" w:cs="Arial"/>
        </w:rPr>
        <w:t>Informacje dotyczące wykształcenia, doświadczenia zawodowego i kwalifikacji związanych z profilem planowanej działalności gospodarczej:</w:t>
      </w:r>
    </w:p>
    <w:p w14:paraId="1EE9F3EE" w14:textId="77777777" w:rsidR="000B5FA8" w:rsidRPr="000B5FA8" w:rsidRDefault="000B5FA8" w:rsidP="00BD1E01">
      <w:pPr>
        <w:spacing w:line="276" w:lineRule="auto"/>
        <w:ind w:left="720"/>
        <w:rPr>
          <w:rFonts w:ascii="Arial" w:hAnsi="Arial" w:cs="Arial"/>
        </w:rPr>
      </w:pPr>
      <w:r w:rsidRPr="000B5FA8">
        <w:rPr>
          <w:rFonts w:ascii="Arial" w:hAnsi="Arial" w:cs="Arial"/>
        </w:rPr>
        <w:t>………………………………………………………………………………………………………………………………………………………………………………………………………………………………………………………………………………</w:t>
      </w:r>
    </w:p>
    <w:p w14:paraId="103FC083" w14:textId="77777777" w:rsidR="000B5FA8" w:rsidRPr="000B5FA8" w:rsidRDefault="000B5FA8" w:rsidP="00BD1E01">
      <w:pPr>
        <w:spacing w:line="276" w:lineRule="auto"/>
        <w:ind w:left="720"/>
        <w:rPr>
          <w:rFonts w:ascii="Arial" w:hAnsi="Arial" w:cs="Arial"/>
        </w:rPr>
      </w:pPr>
      <w:r w:rsidRPr="000B5FA8">
        <w:rPr>
          <w:rFonts w:ascii="Arial" w:hAnsi="Arial" w:cs="Arial"/>
        </w:rPr>
        <w:t>………………………………………………………………………………………….</w:t>
      </w:r>
    </w:p>
    <w:p w14:paraId="78C92D44" w14:textId="77777777" w:rsidR="000B5FA8" w:rsidRPr="000B5FA8" w:rsidRDefault="000B5FA8" w:rsidP="00BD1E01">
      <w:pPr>
        <w:spacing w:line="276" w:lineRule="auto"/>
        <w:ind w:left="720"/>
        <w:rPr>
          <w:rFonts w:ascii="Arial" w:hAnsi="Arial" w:cs="Arial"/>
        </w:rPr>
      </w:pPr>
      <w:r w:rsidRPr="000B5FA8">
        <w:rPr>
          <w:rFonts w:ascii="Arial" w:hAnsi="Arial" w:cs="Arial"/>
        </w:rPr>
        <w:t>………………………………………………………………………………………….</w:t>
      </w:r>
    </w:p>
    <w:p w14:paraId="58DA7513" w14:textId="77777777" w:rsidR="000B5FA8" w:rsidRPr="00F51DCA" w:rsidRDefault="000B5FA8" w:rsidP="00BD1E01">
      <w:pPr>
        <w:numPr>
          <w:ilvl w:val="0"/>
          <w:numId w:val="6"/>
        </w:numPr>
        <w:spacing w:line="276" w:lineRule="auto"/>
        <w:rPr>
          <w:rFonts w:ascii="Arial" w:hAnsi="Arial" w:cs="Arial"/>
        </w:rPr>
      </w:pPr>
      <w:r w:rsidRPr="000B5FA8">
        <w:rPr>
          <w:rFonts w:ascii="Arial" w:hAnsi="Arial" w:cs="Arial"/>
        </w:rPr>
        <w:t xml:space="preserve">Dane dotyczące współmałżonka </w:t>
      </w:r>
      <w:r w:rsidRPr="000B5FA8">
        <w:rPr>
          <w:rFonts w:ascii="Arial" w:hAnsi="Arial" w:cs="Arial"/>
          <w:i/>
        </w:rPr>
        <w:t>(zaznaczyć właściwe ,, x”):</w:t>
      </w:r>
    </w:p>
    <w:p w14:paraId="2599E0B6" w14:textId="77777777" w:rsidR="00F51DCA" w:rsidRPr="000B5FA8" w:rsidRDefault="00F51DCA" w:rsidP="00F51DCA">
      <w:pPr>
        <w:spacing w:line="276" w:lineRule="auto"/>
        <w:ind w:left="720"/>
        <w:rPr>
          <w:rFonts w:ascii="Arial" w:hAnsi="Arial" w:cs="Arial"/>
        </w:rPr>
      </w:pPr>
    </w:p>
    <w:tbl>
      <w:tblPr>
        <w:tblStyle w:val="Tabela-Siatka"/>
        <w:tblW w:w="9496" w:type="dxa"/>
        <w:tblInd w:w="422" w:type="dxa"/>
        <w:tblLook w:val="04A0" w:firstRow="1" w:lastRow="0" w:firstColumn="1" w:lastColumn="0" w:noHBand="0" w:noVBand="1"/>
      </w:tblPr>
      <w:tblGrid>
        <w:gridCol w:w="8616"/>
        <w:gridCol w:w="880"/>
      </w:tblGrid>
      <w:tr w:rsidR="000B5FA8" w:rsidRPr="000B5FA8" w14:paraId="59DDACBA" w14:textId="77777777" w:rsidTr="000B5FA8">
        <w:tc>
          <w:tcPr>
            <w:tcW w:w="8616" w:type="dxa"/>
            <w:tcBorders>
              <w:top w:val="single" w:sz="4" w:space="0" w:color="auto"/>
              <w:left w:val="single" w:sz="4" w:space="0" w:color="auto"/>
              <w:bottom w:val="single" w:sz="4" w:space="0" w:color="auto"/>
              <w:right w:val="single" w:sz="4" w:space="0" w:color="auto"/>
            </w:tcBorders>
          </w:tcPr>
          <w:p w14:paraId="4FCA3EFB" w14:textId="5F5C1A7B" w:rsidR="000B5FA8" w:rsidRPr="000B5FA8" w:rsidRDefault="000B5FA8" w:rsidP="00BD1E01">
            <w:pPr>
              <w:spacing w:line="276" w:lineRule="auto"/>
              <w:rPr>
                <w:rFonts w:ascii="Arial" w:hAnsi="Arial" w:cs="Arial"/>
              </w:rPr>
            </w:pPr>
            <w:r w:rsidRPr="000B5FA8">
              <w:rPr>
                <w:rFonts w:ascii="Arial" w:hAnsi="Arial" w:cs="Arial"/>
              </w:rPr>
              <w:t>współmałżonek aktualnie nie prowadzi i nie prowadził działalności gospodarczej w okresie 24</w:t>
            </w:r>
            <w:r w:rsidRPr="000B5FA8">
              <w:rPr>
                <w:rFonts w:ascii="Arial" w:hAnsi="Arial" w:cs="Arial"/>
                <w:color w:val="FF0000"/>
              </w:rPr>
              <w:t xml:space="preserve"> </w:t>
            </w:r>
            <w:r w:rsidRPr="000B5FA8">
              <w:rPr>
                <w:rFonts w:ascii="Arial" w:hAnsi="Arial" w:cs="Arial"/>
              </w:rPr>
              <w:t>miesięcy bezpośrednio poprzedzających dzień złożenia wniosku;</w:t>
            </w:r>
          </w:p>
          <w:p w14:paraId="1CDEFE4D" w14:textId="77777777" w:rsidR="000B5FA8" w:rsidRPr="000B5FA8" w:rsidRDefault="000B5FA8" w:rsidP="00BD1E01">
            <w:pPr>
              <w:spacing w:line="276" w:lineRule="auto"/>
              <w:rPr>
                <w:rFonts w:ascii="Arial" w:hAnsi="Arial" w:cs="Arial"/>
              </w:rPr>
            </w:pPr>
          </w:p>
        </w:tc>
        <w:tc>
          <w:tcPr>
            <w:tcW w:w="880" w:type="dxa"/>
            <w:tcBorders>
              <w:top w:val="single" w:sz="4" w:space="0" w:color="auto"/>
              <w:left w:val="single" w:sz="4" w:space="0" w:color="auto"/>
              <w:bottom w:val="single" w:sz="4" w:space="0" w:color="auto"/>
              <w:right w:val="single" w:sz="4" w:space="0" w:color="auto"/>
            </w:tcBorders>
          </w:tcPr>
          <w:p w14:paraId="31CE7EA7" w14:textId="77777777" w:rsidR="000B5FA8" w:rsidRPr="000B5FA8" w:rsidRDefault="000B5FA8" w:rsidP="00BD1E01">
            <w:pPr>
              <w:suppressAutoHyphens w:val="0"/>
              <w:spacing w:line="276" w:lineRule="auto"/>
              <w:rPr>
                <w:rFonts w:ascii="Arial" w:hAnsi="Arial" w:cs="Arial"/>
              </w:rPr>
            </w:pPr>
          </w:p>
        </w:tc>
      </w:tr>
      <w:tr w:rsidR="000B5FA8" w:rsidRPr="000B5FA8" w14:paraId="13AD6076" w14:textId="77777777" w:rsidTr="000B5FA8">
        <w:tc>
          <w:tcPr>
            <w:tcW w:w="8616" w:type="dxa"/>
            <w:tcBorders>
              <w:top w:val="single" w:sz="4" w:space="0" w:color="auto"/>
              <w:left w:val="single" w:sz="4" w:space="0" w:color="auto"/>
              <w:bottom w:val="single" w:sz="4" w:space="0" w:color="auto"/>
              <w:right w:val="single" w:sz="4" w:space="0" w:color="auto"/>
            </w:tcBorders>
            <w:hideMark/>
          </w:tcPr>
          <w:p w14:paraId="2838302B" w14:textId="77777777" w:rsidR="000B5FA8" w:rsidRPr="000B5FA8" w:rsidRDefault="000B5FA8" w:rsidP="00BD1E01">
            <w:pPr>
              <w:spacing w:line="276" w:lineRule="auto"/>
              <w:rPr>
                <w:rFonts w:ascii="Arial" w:hAnsi="Arial" w:cs="Arial"/>
              </w:rPr>
            </w:pPr>
            <w:r w:rsidRPr="000B5FA8">
              <w:rPr>
                <w:rFonts w:ascii="Arial" w:hAnsi="Arial" w:cs="Arial"/>
              </w:rPr>
              <w:t xml:space="preserve">współmałżonek aktualnie nie prowadzi, ale prowadził działalność gospodarczą </w:t>
            </w:r>
            <w:r w:rsidRPr="000B5FA8">
              <w:rPr>
                <w:rFonts w:ascii="Arial" w:hAnsi="Arial" w:cs="Arial"/>
              </w:rPr>
              <w:br/>
              <w:t xml:space="preserve">w okresie 24 miesięcy bezpośrednio poprzedzających dzień złożenia wniosku </w:t>
            </w:r>
            <w:r w:rsidRPr="000B5FA8">
              <w:rPr>
                <w:rFonts w:ascii="Arial" w:hAnsi="Arial" w:cs="Arial"/>
                <w:i/>
              </w:rPr>
              <w:t>(podać zakres działalności, symbole PKD i lokalizację)</w:t>
            </w:r>
            <w:r w:rsidRPr="000B5FA8">
              <w:rPr>
                <w:rFonts w:ascii="Arial" w:hAnsi="Arial" w:cs="Arial"/>
              </w:rPr>
              <w:t>…………………………</w:t>
            </w:r>
          </w:p>
          <w:p w14:paraId="0E9C97DF" w14:textId="77777777" w:rsidR="000B5FA8" w:rsidRPr="000B5FA8" w:rsidRDefault="000B5FA8" w:rsidP="00BD1E01">
            <w:pPr>
              <w:spacing w:line="276" w:lineRule="auto"/>
              <w:rPr>
                <w:rFonts w:ascii="Arial" w:hAnsi="Arial" w:cs="Arial"/>
              </w:rPr>
            </w:pPr>
            <w:r w:rsidRPr="000B5FA8">
              <w:rPr>
                <w:rFonts w:ascii="Arial" w:hAnsi="Arial" w:cs="Arial"/>
              </w:rPr>
              <w:t>…………………………………………………………………………………………</w:t>
            </w:r>
          </w:p>
        </w:tc>
        <w:tc>
          <w:tcPr>
            <w:tcW w:w="880" w:type="dxa"/>
            <w:tcBorders>
              <w:top w:val="single" w:sz="4" w:space="0" w:color="auto"/>
              <w:left w:val="single" w:sz="4" w:space="0" w:color="auto"/>
              <w:bottom w:val="nil"/>
              <w:right w:val="single" w:sz="4" w:space="0" w:color="auto"/>
            </w:tcBorders>
          </w:tcPr>
          <w:p w14:paraId="287B0CF8" w14:textId="77777777" w:rsidR="000B5FA8" w:rsidRPr="000B5FA8" w:rsidRDefault="000B5FA8" w:rsidP="00BD1E01">
            <w:pPr>
              <w:suppressAutoHyphens w:val="0"/>
              <w:spacing w:line="276" w:lineRule="auto"/>
              <w:rPr>
                <w:rFonts w:ascii="Arial" w:hAnsi="Arial" w:cs="Arial"/>
              </w:rPr>
            </w:pPr>
          </w:p>
        </w:tc>
      </w:tr>
      <w:tr w:rsidR="000B5FA8" w:rsidRPr="000B5FA8" w14:paraId="7E3EAD66" w14:textId="77777777" w:rsidTr="000B5FA8">
        <w:tc>
          <w:tcPr>
            <w:tcW w:w="8616" w:type="dxa"/>
            <w:tcBorders>
              <w:top w:val="single" w:sz="4" w:space="0" w:color="auto"/>
              <w:left w:val="single" w:sz="4" w:space="0" w:color="auto"/>
              <w:bottom w:val="single" w:sz="4" w:space="0" w:color="auto"/>
              <w:right w:val="single" w:sz="4" w:space="0" w:color="auto"/>
            </w:tcBorders>
            <w:hideMark/>
          </w:tcPr>
          <w:p w14:paraId="7D5A4496" w14:textId="77777777" w:rsidR="000B5FA8" w:rsidRPr="000B5FA8" w:rsidRDefault="000B5FA8" w:rsidP="00BD1E01">
            <w:pPr>
              <w:spacing w:line="276" w:lineRule="auto"/>
              <w:rPr>
                <w:rFonts w:ascii="Arial" w:hAnsi="Arial" w:cs="Arial"/>
              </w:rPr>
            </w:pPr>
            <w:r w:rsidRPr="000B5FA8">
              <w:rPr>
                <w:rFonts w:ascii="Arial" w:hAnsi="Arial" w:cs="Arial"/>
              </w:rPr>
              <w:t>współmałżonek aktualnie prowadzi działalność gospodarczą (podać zakres działalność, symbole PKD i lokalizację):…………………………………………….</w:t>
            </w:r>
          </w:p>
          <w:p w14:paraId="0B0637C4" w14:textId="77777777" w:rsidR="000B5FA8" w:rsidRPr="000B5FA8" w:rsidRDefault="000B5FA8" w:rsidP="00BD1E01">
            <w:pPr>
              <w:spacing w:line="276" w:lineRule="auto"/>
              <w:rPr>
                <w:rFonts w:ascii="Arial" w:hAnsi="Arial" w:cs="Arial"/>
              </w:rPr>
            </w:pPr>
            <w:r w:rsidRPr="000B5FA8">
              <w:rPr>
                <w:rFonts w:ascii="Arial" w:hAnsi="Arial" w:cs="Arial"/>
              </w:rPr>
              <w:t>……………………………………………………………………………………………</w:t>
            </w:r>
          </w:p>
        </w:tc>
        <w:tc>
          <w:tcPr>
            <w:tcW w:w="880" w:type="dxa"/>
            <w:tcBorders>
              <w:top w:val="single" w:sz="4" w:space="0" w:color="auto"/>
              <w:left w:val="single" w:sz="4" w:space="0" w:color="auto"/>
              <w:bottom w:val="single" w:sz="4" w:space="0" w:color="auto"/>
              <w:right w:val="single" w:sz="4" w:space="0" w:color="auto"/>
            </w:tcBorders>
          </w:tcPr>
          <w:p w14:paraId="089604B1" w14:textId="77777777" w:rsidR="000B5FA8" w:rsidRPr="000B5FA8" w:rsidRDefault="000B5FA8" w:rsidP="00BD1E01">
            <w:pPr>
              <w:suppressAutoHyphens w:val="0"/>
              <w:spacing w:line="276" w:lineRule="auto"/>
              <w:rPr>
                <w:rFonts w:ascii="Arial" w:hAnsi="Arial" w:cs="Arial"/>
              </w:rPr>
            </w:pPr>
          </w:p>
        </w:tc>
      </w:tr>
    </w:tbl>
    <w:p w14:paraId="7AED7434" w14:textId="42D47C37" w:rsidR="00825AE9" w:rsidRPr="000B5FA8" w:rsidRDefault="000B5FA8" w:rsidP="00BD1E01">
      <w:pPr>
        <w:spacing w:line="276" w:lineRule="auto"/>
        <w:rPr>
          <w:rFonts w:ascii="Arial" w:hAnsi="Arial" w:cs="Arial"/>
        </w:rPr>
      </w:pPr>
      <w:r w:rsidRPr="000B5FA8">
        <w:rPr>
          <w:rFonts w:ascii="Arial" w:hAnsi="Arial" w:cs="Arial"/>
        </w:rPr>
        <w:t xml:space="preserve">          </w:t>
      </w:r>
    </w:p>
    <w:p w14:paraId="028FFBE9" w14:textId="77777777" w:rsidR="000B5FA8" w:rsidRDefault="000B5FA8" w:rsidP="00BD1E01">
      <w:pPr>
        <w:numPr>
          <w:ilvl w:val="0"/>
          <w:numId w:val="6"/>
        </w:numPr>
        <w:spacing w:line="276" w:lineRule="auto"/>
        <w:rPr>
          <w:rFonts w:ascii="Arial" w:hAnsi="Arial" w:cs="Arial"/>
        </w:rPr>
      </w:pPr>
      <w:r w:rsidRPr="000B5FA8">
        <w:rPr>
          <w:rFonts w:ascii="Arial" w:hAnsi="Arial" w:cs="Arial"/>
        </w:rPr>
        <w:t>Informacja o wcześniejszym prowadzeniu przez Wnioskodawcę działalności gospodarczej:</w:t>
      </w:r>
    </w:p>
    <w:p w14:paraId="2D16F11C" w14:textId="77777777" w:rsidR="00F51DCA" w:rsidRPr="000B5FA8" w:rsidRDefault="00F51DCA" w:rsidP="00F51DCA">
      <w:pPr>
        <w:spacing w:line="276" w:lineRule="auto"/>
        <w:ind w:left="720"/>
        <w:rPr>
          <w:rFonts w:ascii="Arial" w:hAnsi="Arial" w:cs="Arial"/>
        </w:rPr>
      </w:pPr>
    </w:p>
    <w:tbl>
      <w:tblPr>
        <w:tblStyle w:val="Tabela-Siatka"/>
        <w:tblW w:w="9213" w:type="dxa"/>
        <w:tblInd w:w="421" w:type="dxa"/>
        <w:tblLook w:val="04A0" w:firstRow="1" w:lastRow="0" w:firstColumn="1" w:lastColumn="0" w:noHBand="0" w:noVBand="1"/>
      </w:tblPr>
      <w:tblGrid>
        <w:gridCol w:w="2551"/>
        <w:gridCol w:w="6662"/>
      </w:tblGrid>
      <w:tr w:rsidR="000B5FA8" w:rsidRPr="000B5FA8" w14:paraId="32834A66" w14:textId="77777777" w:rsidTr="000B5FA8">
        <w:tc>
          <w:tcPr>
            <w:tcW w:w="2551" w:type="dxa"/>
            <w:tcBorders>
              <w:top w:val="single" w:sz="4" w:space="0" w:color="auto"/>
              <w:left w:val="single" w:sz="4" w:space="0" w:color="auto"/>
              <w:bottom w:val="single" w:sz="4" w:space="0" w:color="auto"/>
              <w:right w:val="single" w:sz="4" w:space="0" w:color="auto"/>
            </w:tcBorders>
            <w:hideMark/>
          </w:tcPr>
          <w:p w14:paraId="68BFC76C" w14:textId="77777777" w:rsidR="000B5FA8" w:rsidRPr="000B5FA8" w:rsidRDefault="000B5FA8" w:rsidP="00BD1E01">
            <w:pPr>
              <w:spacing w:line="276" w:lineRule="auto"/>
              <w:rPr>
                <w:rFonts w:ascii="Arial" w:hAnsi="Arial" w:cs="Arial"/>
              </w:rPr>
            </w:pPr>
            <w:r w:rsidRPr="000B5FA8">
              <w:rPr>
                <w:rFonts w:ascii="Arial" w:hAnsi="Arial" w:cs="Arial"/>
              </w:rPr>
              <w:t>Zakres działalności, symbole PKD i lokalizacja:</w:t>
            </w:r>
          </w:p>
        </w:tc>
        <w:tc>
          <w:tcPr>
            <w:tcW w:w="6662" w:type="dxa"/>
            <w:tcBorders>
              <w:top w:val="single" w:sz="4" w:space="0" w:color="auto"/>
              <w:left w:val="single" w:sz="4" w:space="0" w:color="auto"/>
              <w:bottom w:val="single" w:sz="4" w:space="0" w:color="auto"/>
              <w:right w:val="single" w:sz="4" w:space="0" w:color="auto"/>
            </w:tcBorders>
          </w:tcPr>
          <w:p w14:paraId="205279C4" w14:textId="77777777" w:rsidR="000B5FA8" w:rsidRPr="000B5FA8" w:rsidRDefault="000B5FA8" w:rsidP="00BD1E01">
            <w:pPr>
              <w:spacing w:line="276" w:lineRule="auto"/>
              <w:rPr>
                <w:rFonts w:ascii="Arial" w:hAnsi="Arial" w:cs="Arial"/>
              </w:rPr>
            </w:pPr>
          </w:p>
          <w:p w14:paraId="17162487" w14:textId="77777777" w:rsidR="000B5FA8" w:rsidRPr="000B5FA8" w:rsidRDefault="000B5FA8" w:rsidP="00BD1E01">
            <w:pPr>
              <w:spacing w:line="276" w:lineRule="auto"/>
              <w:rPr>
                <w:rFonts w:ascii="Arial" w:hAnsi="Arial" w:cs="Arial"/>
              </w:rPr>
            </w:pPr>
          </w:p>
          <w:p w14:paraId="47841E18" w14:textId="77777777" w:rsidR="000B5FA8" w:rsidRPr="000B5FA8" w:rsidRDefault="000B5FA8" w:rsidP="00BD1E01">
            <w:pPr>
              <w:spacing w:line="276" w:lineRule="auto"/>
              <w:rPr>
                <w:rFonts w:ascii="Arial" w:hAnsi="Arial" w:cs="Arial"/>
              </w:rPr>
            </w:pPr>
          </w:p>
        </w:tc>
      </w:tr>
      <w:tr w:rsidR="000B5FA8" w:rsidRPr="000B5FA8" w14:paraId="32737812" w14:textId="77777777" w:rsidTr="000B5FA8">
        <w:tc>
          <w:tcPr>
            <w:tcW w:w="2551" w:type="dxa"/>
            <w:tcBorders>
              <w:top w:val="single" w:sz="4" w:space="0" w:color="auto"/>
              <w:left w:val="single" w:sz="4" w:space="0" w:color="auto"/>
              <w:bottom w:val="single" w:sz="4" w:space="0" w:color="auto"/>
              <w:right w:val="single" w:sz="4" w:space="0" w:color="auto"/>
            </w:tcBorders>
            <w:hideMark/>
          </w:tcPr>
          <w:p w14:paraId="71C9F010" w14:textId="77777777" w:rsidR="000B5FA8" w:rsidRPr="000B5FA8" w:rsidRDefault="000B5FA8" w:rsidP="00BD1E01">
            <w:pPr>
              <w:spacing w:line="276" w:lineRule="auto"/>
              <w:rPr>
                <w:rFonts w:ascii="Arial" w:hAnsi="Arial" w:cs="Arial"/>
              </w:rPr>
            </w:pPr>
            <w:r w:rsidRPr="000B5FA8">
              <w:rPr>
                <w:rFonts w:ascii="Arial" w:hAnsi="Arial" w:cs="Arial"/>
              </w:rPr>
              <w:t>Okres prowadzenia:</w:t>
            </w:r>
          </w:p>
        </w:tc>
        <w:tc>
          <w:tcPr>
            <w:tcW w:w="6662" w:type="dxa"/>
            <w:tcBorders>
              <w:top w:val="single" w:sz="4" w:space="0" w:color="auto"/>
              <w:left w:val="single" w:sz="4" w:space="0" w:color="auto"/>
              <w:bottom w:val="single" w:sz="4" w:space="0" w:color="auto"/>
              <w:right w:val="single" w:sz="4" w:space="0" w:color="auto"/>
            </w:tcBorders>
          </w:tcPr>
          <w:p w14:paraId="6B0B7AD0" w14:textId="77777777" w:rsidR="000B5FA8" w:rsidRPr="000B5FA8" w:rsidRDefault="000B5FA8" w:rsidP="00BD1E01">
            <w:pPr>
              <w:spacing w:line="276" w:lineRule="auto"/>
              <w:rPr>
                <w:rFonts w:ascii="Arial" w:hAnsi="Arial" w:cs="Arial"/>
              </w:rPr>
            </w:pPr>
          </w:p>
        </w:tc>
      </w:tr>
      <w:tr w:rsidR="000B5FA8" w:rsidRPr="000B5FA8" w14:paraId="58DA6AE8" w14:textId="77777777" w:rsidTr="00F03F8E">
        <w:trPr>
          <w:trHeight w:val="725"/>
        </w:trPr>
        <w:tc>
          <w:tcPr>
            <w:tcW w:w="2551" w:type="dxa"/>
            <w:tcBorders>
              <w:top w:val="single" w:sz="4" w:space="0" w:color="auto"/>
              <w:left w:val="single" w:sz="4" w:space="0" w:color="auto"/>
              <w:bottom w:val="single" w:sz="4" w:space="0" w:color="auto"/>
              <w:right w:val="single" w:sz="4" w:space="0" w:color="auto"/>
            </w:tcBorders>
            <w:hideMark/>
          </w:tcPr>
          <w:p w14:paraId="12D223C8" w14:textId="77777777" w:rsidR="000B5FA8" w:rsidRPr="000B5FA8" w:rsidRDefault="000B5FA8" w:rsidP="00BD1E01">
            <w:pPr>
              <w:spacing w:line="276" w:lineRule="auto"/>
              <w:rPr>
                <w:rFonts w:ascii="Arial" w:hAnsi="Arial" w:cs="Arial"/>
              </w:rPr>
            </w:pPr>
            <w:r w:rsidRPr="000B5FA8">
              <w:rPr>
                <w:rFonts w:ascii="Arial" w:hAnsi="Arial" w:cs="Arial"/>
              </w:rPr>
              <w:t>Przyczyny rezygnacji:</w:t>
            </w:r>
          </w:p>
        </w:tc>
        <w:tc>
          <w:tcPr>
            <w:tcW w:w="6662" w:type="dxa"/>
            <w:tcBorders>
              <w:top w:val="single" w:sz="4" w:space="0" w:color="auto"/>
              <w:left w:val="single" w:sz="4" w:space="0" w:color="auto"/>
              <w:bottom w:val="single" w:sz="4" w:space="0" w:color="auto"/>
              <w:right w:val="single" w:sz="4" w:space="0" w:color="auto"/>
            </w:tcBorders>
          </w:tcPr>
          <w:p w14:paraId="22B36FF2" w14:textId="77777777" w:rsidR="000B5FA8" w:rsidRPr="000B5FA8" w:rsidRDefault="000B5FA8" w:rsidP="00BD1E01">
            <w:pPr>
              <w:spacing w:line="276" w:lineRule="auto"/>
              <w:rPr>
                <w:rFonts w:ascii="Arial" w:hAnsi="Arial" w:cs="Arial"/>
              </w:rPr>
            </w:pPr>
          </w:p>
        </w:tc>
      </w:tr>
    </w:tbl>
    <w:p w14:paraId="345AC78E" w14:textId="692858CF" w:rsidR="000B5FA8" w:rsidRPr="006409A4" w:rsidRDefault="000B5FA8" w:rsidP="006409A4">
      <w:pPr>
        <w:pStyle w:val="Akapitzlist"/>
        <w:numPr>
          <w:ilvl w:val="0"/>
          <w:numId w:val="5"/>
        </w:numPr>
        <w:spacing w:line="276" w:lineRule="auto"/>
        <w:rPr>
          <w:rFonts w:ascii="Arial" w:hAnsi="Arial" w:cs="Arial"/>
        </w:rPr>
      </w:pPr>
      <w:r w:rsidRPr="006409A4">
        <w:rPr>
          <w:rFonts w:ascii="Arial" w:hAnsi="Arial" w:cs="Arial"/>
          <w:b/>
        </w:rPr>
        <w:lastRenderedPageBreak/>
        <w:t>OPIS PLANOWANEGO  PRZEDSIĘWZIĘCIA</w:t>
      </w:r>
    </w:p>
    <w:p w14:paraId="19A6647C" w14:textId="77777777" w:rsidR="000B5FA8" w:rsidRPr="000B5FA8" w:rsidRDefault="000B5FA8" w:rsidP="00BD1E01">
      <w:pPr>
        <w:numPr>
          <w:ilvl w:val="0"/>
          <w:numId w:val="8"/>
        </w:numPr>
        <w:spacing w:line="276" w:lineRule="auto"/>
        <w:rPr>
          <w:rFonts w:ascii="Arial" w:hAnsi="Arial" w:cs="Arial"/>
        </w:rPr>
      </w:pPr>
      <w:r w:rsidRPr="000B5FA8">
        <w:rPr>
          <w:rFonts w:ascii="Arial" w:hAnsi="Arial" w:cs="Arial"/>
          <w:b/>
        </w:rPr>
        <w:t xml:space="preserve">Opis planowanej działalności, dane dotyczące oferowanych produktów lub usług oraz motywy podjęcia działalności wraz z uzasadnieniem wyboru rodzaju planowanej działalności </w:t>
      </w:r>
      <w:r w:rsidRPr="000B5FA8">
        <w:rPr>
          <w:rFonts w:ascii="Arial" w:hAnsi="Arial" w:cs="Arial"/>
          <w:i/>
        </w:rPr>
        <w:t>(należy zawrzeć dokładny opis wyrobu, towaru lub usługi oraz uzasadnić potrzebę pojawienia się ich na rynku):</w:t>
      </w:r>
    </w:p>
    <w:p w14:paraId="1F69B0FB" w14:textId="77777777" w:rsidR="000B5FA8" w:rsidRPr="000B5FA8" w:rsidRDefault="000B5FA8" w:rsidP="00BD1E01">
      <w:pPr>
        <w:spacing w:line="276" w:lineRule="auto"/>
        <w:ind w:left="720"/>
        <w:rPr>
          <w:rFonts w:ascii="Arial" w:hAnsi="Arial" w:cs="Arial"/>
        </w:rPr>
      </w:pPr>
      <w:r w:rsidRPr="000B5FA8">
        <w:rPr>
          <w:rFonts w:ascii="Arial" w:hAnsi="Arial" w:cs="Arial"/>
        </w:rPr>
        <w:t>…………………………………………………………………………………………………………………………………………………………………………………………………………………………………………………………………………………………………………………………………………………………………………………………………………………………………………………………………………………………………………………………………………………………………………………………………………………………………………………………………………………………………………………………………………………………………………………………………………………………………………………………………………………………………………………………………………</w:t>
      </w:r>
    </w:p>
    <w:p w14:paraId="34B74F0C" w14:textId="77777777" w:rsidR="000B5FA8" w:rsidRPr="000B5FA8" w:rsidRDefault="000B5FA8" w:rsidP="00BD1E01">
      <w:pPr>
        <w:spacing w:line="276" w:lineRule="auto"/>
        <w:ind w:left="720"/>
        <w:rPr>
          <w:rFonts w:ascii="Arial" w:hAnsi="Arial" w:cs="Arial"/>
        </w:rPr>
      </w:pPr>
      <w:r w:rsidRPr="000B5FA8">
        <w:rPr>
          <w:rFonts w:ascii="Arial" w:hAnsi="Arial" w:cs="Arial"/>
        </w:rPr>
        <w:t>…………………………………………………………………………………………</w:t>
      </w:r>
    </w:p>
    <w:p w14:paraId="77604C3C" w14:textId="77777777" w:rsidR="000B5FA8" w:rsidRPr="000B5FA8" w:rsidRDefault="000B5FA8" w:rsidP="00BD1E01">
      <w:pPr>
        <w:spacing w:line="276" w:lineRule="auto"/>
        <w:ind w:left="720"/>
        <w:rPr>
          <w:rFonts w:ascii="Arial" w:hAnsi="Arial" w:cs="Arial"/>
        </w:rPr>
      </w:pPr>
      <w:r w:rsidRPr="000B5FA8">
        <w:rPr>
          <w:rFonts w:ascii="Arial" w:hAnsi="Arial" w:cs="Arial"/>
        </w:rPr>
        <w:t>…………………………………………………………………………………………</w:t>
      </w:r>
    </w:p>
    <w:p w14:paraId="44598193" w14:textId="77777777" w:rsidR="000B5FA8" w:rsidRPr="000B5FA8" w:rsidRDefault="000B5FA8" w:rsidP="00BD1E01">
      <w:pPr>
        <w:spacing w:line="276" w:lineRule="auto"/>
        <w:ind w:left="720"/>
        <w:rPr>
          <w:rFonts w:ascii="Arial" w:hAnsi="Arial" w:cs="Arial"/>
        </w:rPr>
      </w:pPr>
      <w:r w:rsidRPr="000B5FA8">
        <w:rPr>
          <w:rFonts w:ascii="Arial" w:hAnsi="Arial" w:cs="Arial"/>
        </w:rPr>
        <w:t>…………………………………………………………………………………………</w:t>
      </w:r>
    </w:p>
    <w:p w14:paraId="38CCADE8" w14:textId="77777777" w:rsidR="000B5FA8" w:rsidRPr="000B5FA8" w:rsidRDefault="000B5FA8" w:rsidP="00BD1E01">
      <w:pPr>
        <w:spacing w:line="276" w:lineRule="auto"/>
        <w:ind w:left="720"/>
        <w:rPr>
          <w:rFonts w:ascii="Arial" w:hAnsi="Arial" w:cs="Arial"/>
        </w:rPr>
      </w:pPr>
      <w:r w:rsidRPr="000B5FA8">
        <w:rPr>
          <w:rFonts w:ascii="Arial" w:hAnsi="Arial" w:cs="Arial"/>
        </w:rPr>
        <w:t>…………………………………………………………………………………………</w:t>
      </w:r>
    </w:p>
    <w:p w14:paraId="1F387E64" w14:textId="77777777" w:rsidR="000B5FA8" w:rsidRPr="000B5FA8" w:rsidRDefault="000B5FA8" w:rsidP="00BD1E01">
      <w:pPr>
        <w:spacing w:line="276" w:lineRule="auto"/>
        <w:ind w:left="720"/>
        <w:rPr>
          <w:rFonts w:ascii="Arial" w:hAnsi="Arial" w:cs="Arial"/>
        </w:rPr>
      </w:pPr>
      <w:r w:rsidRPr="000B5FA8">
        <w:rPr>
          <w:rFonts w:ascii="Arial" w:hAnsi="Arial" w:cs="Arial"/>
        </w:rPr>
        <w:t>…………………………………………………………………………………………</w:t>
      </w:r>
    </w:p>
    <w:p w14:paraId="55558563" w14:textId="77777777" w:rsidR="000B5FA8" w:rsidRPr="000B5FA8" w:rsidRDefault="000B5FA8" w:rsidP="00BD1E01">
      <w:pPr>
        <w:spacing w:line="276" w:lineRule="auto"/>
        <w:ind w:left="720"/>
        <w:rPr>
          <w:rFonts w:ascii="Arial" w:hAnsi="Arial" w:cs="Arial"/>
        </w:rPr>
      </w:pPr>
      <w:r w:rsidRPr="000B5FA8">
        <w:rPr>
          <w:rFonts w:ascii="Arial" w:hAnsi="Arial" w:cs="Arial"/>
        </w:rPr>
        <w:t>…………………………………………………………………………………………</w:t>
      </w:r>
    </w:p>
    <w:p w14:paraId="4CEB169C" w14:textId="77777777" w:rsidR="000B5FA8" w:rsidRPr="000B5FA8" w:rsidRDefault="000B5FA8" w:rsidP="00BD1E01">
      <w:pPr>
        <w:spacing w:line="276" w:lineRule="auto"/>
        <w:ind w:left="720"/>
        <w:rPr>
          <w:rFonts w:ascii="Arial" w:hAnsi="Arial" w:cs="Arial"/>
        </w:rPr>
      </w:pPr>
    </w:p>
    <w:p w14:paraId="71CF2ADF" w14:textId="77777777" w:rsidR="000B5FA8" w:rsidRPr="000B5FA8" w:rsidRDefault="000B5FA8" w:rsidP="00BD1E01">
      <w:pPr>
        <w:numPr>
          <w:ilvl w:val="0"/>
          <w:numId w:val="8"/>
        </w:numPr>
        <w:spacing w:line="276" w:lineRule="auto"/>
        <w:rPr>
          <w:rFonts w:ascii="Arial" w:hAnsi="Arial" w:cs="Arial"/>
        </w:rPr>
      </w:pPr>
      <w:r w:rsidRPr="000B5FA8">
        <w:rPr>
          <w:rFonts w:ascii="Arial" w:hAnsi="Arial" w:cs="Arial"/>
          <w:b/>
        </w:rPr>
        <w:t xml:space="preserve">Opis potencjalnych odbiorców oferowanych produktów, usług </w:t>
      </w:r>
      <w:r w:rsidRPr="000B5FA8">
        <w:rPr>
          <w:rFonts w:ascii="Arial" w:hAnsi="Arial" w:cs="Arial"/>
          <w:i/>
        </w:rPr>
        <w:t xml:space="preserve">(jeżeli </w:t>
      </w:r>
      <w:r w:rsidRPr="000B5FA8">
        <w:rPr>
          <w:rFonts w:ascii="Arial" w:hAnsi="Arial" w:cs="Arial"/>
          <w:i/>
        </w:rPr>
        <w:br/>
        <w:t xml:space="preserve">są oświadczenia, należy je załączyć): </w:t>
      </w:r>
    </w:p>
    <w:p w14:paraId="33ACA2CD" w14:textId="642C85D4" w:rsidR="000B5FA8" w:rsidRPr="000B5FA8" w:rsidRDefault="000B5FA8" w:rsidP="00BD1E01">
      <w:pPr>
        <w:spacing w:line="276" w:lineRule="auto"/>
        <w:ind w:left="720"/>
        <w:rPr>
          <w:rFonts w:ascii="Arial" w:hAnsi="Arial" w:cs="Arial"/>
        </w:rPr>
      </w:pPr>
      <w:r w:rsidRPr="000B5FA8">
        <w:rPr>
          <w:rFonts w:ascii="Arial" w:hAnsi="Arial" w:cs="Arial"/>
        </w:rPr>
        <w:t>…………………………………………………………………………………………………………………………………………………………………………………………………………………………………………………………………………………………………………………………………………………………………………………………………………………………………………………………………………………………………………………………………………………………………………………………………………………………………………………………</w:t>
      </w:r>
    </w:p>
    <w:p w14:paraId="00EE5AA2" w14:textId="77777777" w:rsidR="000B5FA8" w:rsidRPr="000B5FA8" w:rsidRDefault="000B5FA8" w:rsidP="00BD1E01">
      <w:pPr>
        <w:numPr>
          <w:ilvl w:val="0"/>
          <w:numId w:val="8"/>
        </w:numPr>
        <w:spacing w:line="276" w:lineRule="auto"/>
        <w:rPr>
          <w:rFonts w:ascii="Arial" w:hAnsi="Arial" w:cs="Arial"/>
        </w:rPr>
      </w:pPr>
      <w:r w:rsidRPr="000B5FA8">
        <w:rPr>
          <w:rFonts w:ascii="Arial" w:hAnsi="Arial" w:cs="Arial"/>
          <w:b/>
        </w:rPr>
        <w:t>Krótka analiza rynku dostawców – kontrahentów źródła zaopatrzenia dla działalności</w:t>
      </w:r>
      <w:r w:rsidRPr="000B5FA8">
        <w:rPr>
          <w:rFonts w:ascii="Arial" w:hAnsi="Arial" w:cs="Arial"/>
        </w:rPr>
        <w:t xml:space="preserve"> </w:t>
      </w:r>
      <w:r w:rsidRPr="000B5FA8">
        <w:rPr>
          <w:rFonts w:ascii="Arial" w:hAnsi="Arial" w:cs="Arial"/>
          <w:i/>
        </w:rPr>
        <w:t>(proszę opisać, jeżeli są oświadczenia należy je załączyć)</w:t>
      </w:r>
    </w:p>
    <w:p w14:paraId="5317A941" w14:textId="77777777" w:rsidR="000B5FA8" w:rsidRPr="000B5FA8" w:rsidRDefault="000B5FA8" w:rsidP="00BD1E01">
      <w:pPr>
        <w:spacing w:line="276" w:lineRule="auto"/>
        <w:ind w:left="720"/>
        <w:rPr>
          <w:rFonts w:ascii="Arial" w:hAnsi="Arial" w:cs="Arial"/>
        </w:rPr>
      </w:pPr>
      <w:r w:rsidRPr="000B5FA8">
        <w:rPr>
          <w:rFonts w:ascii="Arial" w:hAnsi="Arial" w:cs="Arial"/>
        </w:rPr>
        <w:t>………………………………………………………………………………………….</w:t>
      </w:r>
    </w:p>
    <w:p w14:paraId="4DC5097E" w14:textId="77777777" w:rsidR="000B5FA8" w:rsidRPr="000B5FA8" w:rsidRDefault="000B5FA8" w:rsidP="00BD1E01">
      <w:pPr>
        <w:spacing w:line="276" w:lineRule="auto"/>
        <w:ind w:left="720"/>
        <w:rPr>
          <w:rFonts w:ascii="Arial" w:hAnsi="Arial" w:cs="Arial"/>
        </w:rPr>
      </w:pPr>
      <w:r w:rsidRPr="000B5FA8">
        <w:rPr>
          <w:rFonts w:ascii="Arial" w:hAnsi="Arial" w:cs="Arial"/>
        </w:rPr>
        <w:t>………………………………………………………………………………………….</w:t>
      </w:r>
    </w:p>
    <w:p w14:paraId="1B09F4C7" w14:textId="77777777" w:rsidR="000B5FA8" w:rsidRPr="000B5FA8" w:rsidRDefault="000B5FA8" w:rsidP="00BD1E01">
      <w:pPr>
        <w:spacing w:line="276" w:lineRule="auto"/>
        <w:ind w:left="720"/>
        <w:rPr>
          <w:rFonts w:ascii="Arial" w:hAnsi="Arial" w:cs="Arial"/>
        </w:rPr>
      </w:pPr>
      <w:r w:rsidRPr="000B5FA8">
        <w:rPr>
          <w:rFonts w:ascii="Arial" w:hAnsi="Arial" w:cs="Arial"/>
        </w:rPr>
        <w:t>………………………………………………………………………………………….</w:t>
      </w:r>
    </w:p>
    <w:p w14:paraId="68002D23" w14:textId="77777777" w:rsidR="000B5FA8" w:rsidRPr="000B5FA8" w:rsidRDefault="000B5FA8" w:rsidP="00BD1E01">
      <w:pPr>
        <w:spacing w:line="276" w:lineRule="auto"/>
        <w:ind w:left="720"/>
        <w:rPr>
          <w:rFonts w:ascii="Arial" w:hAnsi="Arial" w:cs="Arial"/>
        </w:rPr>
      </w:pPr>
      <w:r w:rsidRPr="000B5FA8">
        <w:rPr>
          <w:rFonts w:ascii="Arial" w:hAnsi="Arial" w:cs="Arial"/>
        </w:rPr>
        <w:t>………………………………………………………………………………………….</w:t>
      </w:r>
    </w:p>
    <w:p w14:paraId="69D0966B" w14:textId="77777777" w:rsidR="000B5FA8" w:rsidRPr="000B5FA8" w:rsidRDefault="000B5FA8" w:rsidP="00BD1E01">
      <w:pPr>
        <w:spacing w:line="276" w:lineRule="auto"/>
        <w:ind w:left="720"/>
        <w:rPr>
          <w:rFonts w:ascii="Arial" w:hAnsi="Arial" w:cs="Arial"/>
        </w:rPr>
      </w:pPr>
      <w:r w:rsidRPr="000B5FA8">
        <w:rPr>
          <w:rFonts w:ascii="Arial" w:hAnsi="Arial" w:cs="Arial"/>
        </w:rPr>
        <w:t>………………………………………………………………………………………….</w:t>
      </w:r>
    </w:p>
    <w:p w14:paraId="022766A2" w14:textId="77777777" w:rsidR="000B5FA8" w:rsidRPr="000B5FA8" w:rsidRDefault="000B5FA8" w:rsidP="00BD1E01">
      <w:pPr>
        <w:spacing w:line="276" w:lineRule="auto"/>
        <w:rPr>
          <w:rFonts w:ascii="Arial" w:hAnsi="Arial" w:cs="Arial"/>
        </w:rPr>
      </w:pPr>
    </w:p>
    <w:p w14:paraId="3C990D93" w14:textId="77777777" w:rsidR="000B5FA8" w:rsidRPr="000B5FA8" w:rsidRDefault="000B5FA8" w:rsidP="00BD1E01">
      <w:pPr>
        <w:numPr>
          <w:ilvl w:val="0"/>
          <w:numId w:val="8"/>
        </w:numPr>
        <w:spacing w:line="276" w:lineRule="auto"/>
        <w:rPr>
          <w:rFonts w:ascii="Arial" w:hAnsi="Arial" w:cs="Arial"/>
        </w:rPr>
      </w:pPr>
      <w:r w:rsidRPr="000B5FA8">
        <w:rPr>
          <w:rFonts w:ascii="Arial" w:hAnsi="Arial" w:cs="Arial"/>
          <w:b/>
        </w:rPr>
        <w:t>Opis sposobu promocji i reklamy  - planowana metoda wejścia na rynek</w:t>
      </w:r>
    </w:p>
    <w:p w14:paraId="56AA8723" w14:textId="77777777" w:rsidR="000B5FA8" w:rsidRPr="000B5FA8" w:rsidRDefault="000B5FA8" w:rsidP="00BD1E01">
      <w:pPr>
        <w:spacing w:line="276" w:lineRule="auto"/>
        <w:ind w:left="720"/>
        <w:rPr>
          <w:rFonts w:ascii="Arial" w:hAnsi="Arial" w:cs="Arial"/>
        </w:rPr>
      </w:pPr>
      <w:r w:rsidRPr="000B5FA8">
        <w:rPr>
          <w:rFonts w:ascii="Arial" w:hAnsi="Arial" w:cs="Arial"/>
        </w:rPr>
        <w:t>………………………………………………………………………………………………………………………………………………………………………………………………………………………………………………………………………………</w:t>
      </w:r>
      <w:r w:rsidRPr="000B5FA8">
        <w:rPr>
          <w:rFonts w:ascii="Arial" w:hAnsi="Arial" w:cs="Arial"/>
        </w:rPr>
        <w:lastRenderedPageBreak/>
        <w:t xml:space="preserve">……………………………………………………………………………………………………………………………………………………………………………………. </w:t>
      </w:r>
    </w:p>
    <w:p w14:paraId="670F262D" w14:textId="77777777" w:rsidR="000B5FA8" w:rsidRPr="000B5FA8" w:rsidRDefault="000B5FA8" w:rsidP="00BD1E01">
      <w:pPr>
        <w:spacing w:line="276" w:lineRule="auto"/>
        <w:ind w:left="720"/>
        <w:rPr>
          <w:rFonts w:ascii="Arial" w:hAnsi="Arial" w:cs="Arial"/>
        </w:rPr>
      </w:pPr>
      <w:r w:rsidRPr="000B5FA8">
        <w:rPr>
          <w:rFonts w:ascii="Arial" w:hAnsi="Arial" w:cs="Arial"/>
        </w:rPr>
        <w:t>………………………………………………………………………………………….</w:t>
      </w:r>
    </w:p>
    <w:p w14:paraId="4B386BBB" w14:textId="77777777" w:rsidR="000B5FA8" w:rsidRPr="000B5FA8" w:rsidRDefault="000B5FA8" w:rsidP="00BD1E01">
      <w:pPr>
        <w:numPr>
          <w:ilvl w:val="0"/>
          <w:numId w:val="8"/>
        </w:numPr>
        <w:spacing w:line="276" w:lineRule="auto"/>
        <w:rPr>
          <w:rFonts w:ascii="Arial" w:hAnsi="Arial" w:cs="Arial"/>
        </w:rPr>
      </w:pPr>
      <w:r w:rsidRPr="000B5FA8">
        <w:rPr>
          <w:rFonts w:ascii="Arial" w:hAnsi="Arial" w:cs="Arial"/>
          <w:b/>
        </w:rPr>
        <w:t>Analiza otoczenia, na którym firma zamierza działać ze szczególnym uwzględnieniem firm konkurencyjnych:</w:t>
      </w:r>
    </w:p>
    <w:p w14:paraId="4E89C78A" w14:textId="77777777" w:rsidR="000B5FA8" w:rsidRPr="000B5FA8" w:rsidRDefault="000B5FA8" w:rsidP="00BD1E01">
      <w:pPr>
        <w:spacing w:line="276" w:lineRule="auto"/>
        <w:ind w:left="720"/>
        <w:rPr>
          <w:rFonts w:ascii="Arial" w:hAnsi="Arial" w:cs="Arial"/>
          <w:b/>
        </w:rPr>
      </w:pPr>
    </w:p>
    <w:p w14:paraId="16B8D479" w14:textId="77777777" w:rsidR="000B5FA8" w:rsidRPr="000B5FA8" w:rsidRDefault="000B5FA8" w:rsidP="00BD1E01">
      <w:pPr>
        <w:spacing w:line="276" w:lineRule="auto"/>
        <w:ind w:left="720"/>
        <w:rPr>
          <w:rFonts w:ascii="Arial" w:hAnsi="Arial" w:cs="Arial"/>
        </w:rPr>
      </w:pPr>
      <w:r w:rsidRPr="000B5FA8">
        <w:rPr>
          <w:rFonts w:ascii="Arial" w:hAnsi="Arial" w:cs="Arial"/>
        </w:rPr>
        <w:t>……………………………………………………………………………………………………………………………………………………………………………………………………………………………………………………………………………………………………………………………………………………………………………………………………………………………………………………………………</w:t>
      </w:r>
    </w:p>
    <w:p w14:paraId="4BBBE98B" w14:textId="77777777" w:rsidR="000B5FA8" w:rsidRPr="000B5FA8" w:rsidRDefault="000B5FA8" w:rsidP="00BD1E01">
      <w:pPr>
        <w:numPr>
          <w:ilvl w:val="0"/>
          <w:numId w:val="8"/>
        </w:numPr>
        <w:spacing w:line="276" w:lineRule="auto"/>
        <w:rPr>
          <w:rFonts w:ascii="Arial" w:hAnsi="Arial" w:cs="Arial"/>
        </w:rPr>
      </w:pPr>
      <w:r w:rsidRPr="000B5FA8">
        <w:rPr>
          <w:rFonts w:ascii="Arial" w:hAnsi="Arial" w:cs="Arial"/>
          <w:b/>
        </w:rPr>
        <w:t>Perspektywy rozwoju planowanej działalności (należy określić jakie inwestycje i w jakim okresie prowadzenia działalności gospodarczej zostaną podjęte oraz czy przewiduje się zatrudnienie pracownika/ów)</w:t>
      </w:r>
    </w:p>
    <w:p w14:paraId="02FB4D32" w14:textId="77777777" w:rsidR="000B5FA8" w:rsidRPr="000B5FA8" w:rsidRDefault="000B5FA8" w:rsidP="001F036B">
      <w:pPr>
        <w:spacing w:line="276" w:lineRule="auto"/>
        <w:ind w:left="720"/>
        <w:rPr>
          <w:rFonts w:ascii="Arial" w:hAnsi="Arial" w:cs="Arial"/>
        </w:rPr>
      </w:pPr>
      <w:r w:rsidRPr="000B5FA8">
        <w:rPr>
          <w:rFonts w:ascii="Arial" w:hAnsi="Arial" w:cs="Arial"/>
        </w:rPr>
        <w:t>…………………………………………………………………………………………………………………………………………………………………………………………………………………………………………………………………………………………………………………………………………………………………………………………………………………………………………………………………….</w:t>
      </w:r>
    </w:p>
    <w:p w14:paraId="7DCD2684" w14:textId="77777777" w:rsidR="000B5FA8" w:rsidRPr="000B5FA8" w:rsidRDefault="000B5FA8" w:rsidP="00BD1E01">
      <w:pPr>
        <w:spacing w:line="276" w:lineRule="auto"/>
        <w:ind w:left="720"/>
        <w:rPr>
          <w:rFonts w:ascii="Arial" w:hAnsi="Arial" w:cs="Arial"/>
        </w:rPr>
      </w:pPr>
    </w:p>
    <w:p w14:paraId="424B8E5E" w14:textId="77777777" w:rsidR="000B5FA8" w:rsidRDefault="000B5FA8" w:rsidP="00BD1E01">
      <w:pPr>
        <w:numPr>
          <w:ilvl w:val="0"/>
          <w:numId w:val="8"/>
        </w:numPr>
        <w:spacing w:line="276" w:lineRule="auto"/>
        <w:rPr>
          <w:rFonts w:ascii="Arial" w:hAnsi="Arial" w:cs="Arial"/>
        </w:rPr>
      </w:pPr>
      <w:r w:rsidRPr="000B5FA8">
        <w:rPr>
          <w:rFonts w:ascii="Arial" w:hAnsi="Arial" w:cs="Arial"/>
          <w:b/>
        </w:rPr>
        <w:t xml:space="preserve">Planowany termin rozpoczęcia działalności gospodarczej </w:t>
      </w:r>
      <w:r w:rsidRPr="000B5FA8">
        <w:rPr>
          <w:rFonts w:ascii="Arial" w:hAnsi="Arial" w:cs="Arial"/>
        </w:rPr>
        <w:t>.………………..</w:t>
      </w:r>
    </w:p>
    <w:p w14:paraId="2685C93B" w14:textId="77777777" w:rsidR="006438D3" w:rsidRDefault="006438D3" w:rsidP="005C774F">
      <w:pPr>
        <w:spacing w:line="276" w:lineRule="auto"/>
        <w:rPr>
          <w:rFonts w:ascii="Arial" w:hAnsi="Arial" w:cs="Arial"/>
          <w:b/>
        </w:rPr>
      </w:pPr>
    </w:p>
    <w:p w14:paraId="553097B9" w14:textId="75304EC6" w:rsidR="00B714CB" w:rsidRPr="0005399F" w:rsidRDefault="00E42C1C" w:rsidP="00E42C1C">
      <w:pPr>
        <w:pStyle w:val="Akapitzlist"/>
        <w:numPr>
          <w:ilvl w:val="0"/>
          <w:numId w:val="8"/>
        </w:numPr>
        <w:spacing w:line="276" w:lineRule="auto"/>
        <w:rPr>
          <w:rFonts w:ascii="Arial" w:hAnsi="Arial" w:cs="Arial"/>
          <w:b/>
          <w:bCs/>
        </w:rPr>
      </w:pPr>
      <w:r w:rsidRPr="0005399F">
        <w:rPr>
          <w:rFonts w:ascii="Arial" w:hAnsi="Arial" w:cs="Arial"/>
          <w:b/>
          <w:bCs/>
        </w:rPr>
        <w:t>Miejsce prowadzenia planowanej działalności gospodarczej</w:t>
      </w:r>
      <w:r w:rsidR="0005399F">
        <w:rPr>
          <w:rFonts w:ascii="Arial" w:hAnsi="Arial" w:cs="Arial"/>
          <w:b/>
          <w:bCs/>
        </w:rPr>
        <w:t xml:space="preserve"> </w:t>
      </w:r>
      <w:r w:rsidRPr="0005399F">
        <w:rPr>
          <w:rFonts w:ascii="Arial" w:hAnsi="Arial" w:cs="Arial"/>
          <w:b/>
          <w:bCs/>
        </w:rPr>
        <w:t>(wymagane jest wskazanie konkretnego adresu  siedziby/miejsca wykonywania działalności gospodarczej</w:t>
      </w:r>
      <w:r w:rsidR="0005399F">
        <w:rPr>
          <w:rFonts w:ascii="Arial" w:hAnsi="Arial" w:cs="Arial"/>
          <w:b/>
          <w:bCs/>
        </w:rPr>
        <w:t xml:space="preserve"> </w:t>
      </w:r>
      <w:r w:rsidRPr="0005399F">
        <w:rPr>
          <w:rFonts w:ascii="Arial" w:hAnsi="Arial" w:cs="Arial"/>
          <w:b/>
          <w:bCs/>
        </w:rPr>
        <w:t>)</w:t>
      </w:r>
      <w:r w:rsidR="007228CF">
        <w:rPr>
          <w:rFonts w:ascii="Arial" w:hAnsi="Arial" w:cs="Arial"/>
          <w:b/>
          <w:bCs/>
        </w:rPr>
        <w:t>:</w:t>
      </w:r>
    </w:p>
    <w:p w14:paraId="37B86DF3" w14:textId="70377973" w:rsidR="000B5FA8" w:rsidRDefault="000B5FA8" w:rsidP="00BD1E01">
      <w:pPr>
        <w:spacing w:line="276" w:lineRule="auto"/>
        <w:ind w:left="720"/>
        <w:rPr>
          <w:rFonts w:ascii="Arial" w:hAnsi="Arial" w:cs="Arial"/>
        </w:rPr>
      </w:pPr>
      <w:r w:rsidRPr="000B5FA8">
        <w:rPr>
          <w:rFonts w:ascii="Arial" w:hAnsi="Arial" w:cs="Arial"/>
        </w:rPr>
        <w:t>………………………………………………………………………………………………………….…………………………………………………………………………</w:t>
      </w:r>
    </w:p>
    <w:p w14:paraId="395ED1BA" w14:textId="77777777" w:rsidR="000B5FA8" w:rsidRPr="000B5FA8" w:rsidRDefault="000B5FA8" w:rsidP="00BD1E01">
      <w:pPr>
        <w:numPr>
          <w:ilvl w:val="0"/>
          <w:numId w:val="9"/>
        </w:numPr>
        <w:spacing w:line="276" w:lineRule="auto"/>
        <w:rPr>
          <w:rFonts w:ascii="Arial" w:hAnsi="Arial" w:cs="Arial"/>
        </w:rPr>
      </w:pPr>
      <w:r w:rsidRPr="000B5FA8">
        <w:rPr>
          <w:rFonts w:ascii="Arial" w:hAnsi="Arial" w:cs="Arial"/>
          <w:b/>
        </w:rPr>
        <w:t>Tytuł prawny</w:t>
      </w:r>
      <w:r w:rsidRPr="000B5FA8">
        <w:rPr>
          <w:rFonts w:ascii="Arial" w:hAnsi="Arial" w:cs="Arial"/>
        </w:rPr>
        <w:t xml:space="preserve"> (np. własność, najem, dzierżawa, użyczenie itp.)………………………………………………………………………………</w:t>
      </w:r>
    </w:p>
    <w:p w14:paraId="05A0AD3B" w14:textId="77777777" w:rsidR="000B5FA8" w:rsidRPr="000B5FA8" w:rsidRDefault="000B5FA8" w:rsidP="00BD1E01">
      <w:pPr>
        <w:numPr>
          <w:ilvl w:val="0"/>
          <w:numId w:val="9"/>
        </w:numPr>
        <w:spacing w:line="276" w:lineRule="auto"/>
        <w:rPr>
          <w:rFonts w:ascii="Arial" w:hAnsi="Arial" w:cs="Arial"/>
        </w:rPr>
      </w:pPr>
      <w:r w:rsidRPr="000B5FA8">
        <w:rPr>
          <w:rFonts w:ascii="Arial" w:hAnsi="Arial" w:cs="Arial"/>
          <w:b/>
        </w:rPr>
        <w:t>Miesięczna wysokość czynszu</w:t>
      </w:r>
      <w:r w:rsidRPr="000B5FA8">
        <w:rPr>
          <w:rFonts w:ascii="Arial" w:hAnsi="Arial" w:cs="Arial"/>
        </w:rPr>
        <w:t>……………………………………………</w:t>
      </w:r>
    </w:p>
    <w:p w14:paraId="0022700D" w14:textId="77777777" w:rsidR="000B5FA8" w:rsidRPr="000B5FA8" w:rsidRDefault="000B5FA8" w:rsidP="00BD1E01">
      <w:pPr>
        <w:numPr>
          <w:ilvl w:val="0"/>
          <w:numId w:val="9"/>
        </w:numPr>
        <w:spacing w:line="276" w:lineRule="auto"/>
        <w:rPr>
          <w:rFonts w:ascii="Arial" w:hAnsi="Arial" w:cs="Arial"/>
        </w:rPr>
      </w:pPr>
      <w:r w:rsidRPr="000B5FA8">
        <w:rPr>
          <w:rFonts w:ascii="Arial" w:hAnsi="Arial" w:cs="Arial"/>
          <w:b/>
        </w:rPr>
        <w:t>Liczba pomieszczeń</w:t>
      </w:r>
      <w:r w:rsidRPr="000B5FA8">
        <w:rPr>
          <w:rFonts w:ascii="Arial" w:hAnsi="Arial" w:cs="Arial"/>
        </w:rPr>
        <w:t>…………………</w:t>
      </w:r>
      <w:r w:rsidRPr="000B5FA8">
        <w:rPr>
          <w:rFonts w:ascii="Arial" w:hAnsi="Arial" w:cs="Arial"/>
          <w:b/>
        </w:rPr>
        <w:t>powierzchnia m</w:t>
      </w:r>
      <w:r w:rsidRPr="000B5FA8">
        <w:rPr>
          <w:rFonts w:ascii="Arial" w:hAnsi="Arial" w:cs="Arial"/>
          <w:b/>
          <w:vertAlign w:val="superscript"/>
        </w:rPr>
        <w:t>2</w:t>
      </w:r>
      <w:r w:rsidRPr="000B5FA8">
        <w:rPr>
          <w:rFonts w:ascii="Arial" w:hAnsi="Arial" w:cs="Arial"/>
        </w:rPr>
        <w:t>…………………</w:t>
      </w:r>
    </w:p>
    <w:p w14:paraId="74AA9DAB" w14:textId="7B6D5A66" w:rsidR="007228CF" w:rsidRPr="005C774F" w:rsidRDefault="000B5FA8" w:rsidP="007228CF">
      <w:pPr>
        <w:numPr>
          <w:ilvl w:val="0"/>
          <w:numId w:val="9"/>
        </w:numPr>
        <w:spacing w:line="276" w:lineRule="auto"/>
        <w:rPr>
          <w:rFonts w:ascii="Arial" w:hAnsi="Arial" w:cs="Arial"/>
        </w:rPr>
      </w:pPr>
      <w:r w:rsidRPr="000B5FA8">
        <w:rPr>
          <w:rFonts w:ascii="Arial" w:hAnsi="Arial" w:cs="Arial"/>
          <w:b/>
        </w:rPr>
        <w:t>Okres zawarcia umowy najmu od</w:t>
      </w:r>
      <w:r w:rsidRPr="000B5FA8">
        <w:rPr>
          <w:rFonts w:ascii="Arial" w:hAnsi="Arial" w:cs="Arial"/>
        </w:rPr>
        <w:t>………………….</w:t>
      </w:r>
      <w:r w:rsidRPr="000B5FA8">
        <w:rPr>
          <w:rFonts w:ascii="Arial" w:hAnsi="Arial" w:cs="Arial"/>
          <w:b/>
        </w:rPr>
        <w:t>.do</w:t>
      </w:r>
      <w:r w:rsidRPr="000B5FA8">
        <w:rPr>
          <w:rFonts w:ascii="Arial" w:hAnsi="Arial" w:cs="Arial"/>
        </w:rPr>
        <w:t>………………</w:t>
      </w:r>
      <w:r w:rsidR="001A6280">
        <w:rPr>
          <w:rFonts w:ascii="Arial" w:hAnsi="Arial" w:cs="Arial"/>
        </w:rPr>
        <w:t>…</w:t>
      </w:r>
    </w:p>
    <w:p w14:paraId="22EFFC04" w14:textId="0CA58AC9" w:rsidR="007228CF" w:rsidRPr="005C774F" w:rsidRDefault="007228CF" w:rsidP="005C774F">
      <w:pPr>
        <w:pStyle w:val="Akapitzlist"/>
        <w:numPr>
          <w:ilvl w:val="0"/>
          <w:numId w:val="8"/>
        </w:numPr>
        <w:spacing w:line="276" w:lineRule="auto"/>
        <w:rPr>
          <w:rFonts w:ascii="Arial" w:hAnsi="Arial" w:cs="Arial"/>
          <w:b/>
          <w:bCs/>
        </w:rPr>
      </w:pPr>
      <w:r w:rsidRPr="005C774F">
        <w:rPr>
          <w:rFonts w:ascii="Arial" w:hAnsi="Arial" w:cs="Arial"/>
          <w:b/>
          <w:bCs/>
        </w:rPr>
        <w:t>Adres przechowywania środków trwałych zakupionych w ramach otrzyman</w:t>
      </w:r>
      <w:r w:rsidR="005C774F">
        <w:rPr>
          <w:rFonts w:ascii="Arial" w:hAnsi="Arial" w:cs="Arial"/>
          <w:b/>
          <w:bCs/>
        </w:rPr>
        <w:t>ego</w:t>
      </w:r>
      <w:r w:rsidRPr="005C774F">
        <w:rPr>
          <w:rFonts w:ascii="Arial" w:hAnsi="Arial" w:cs="Arial"/>
          <w:b/>
          <w:bCs/>
        </w:rPr>
        <w:t xml:space="preserve"> dofinansowania, jeżeli jest inny niż adres prowadzenia działalności gospodarczej:</w:t>
      </w:r>
      <w:r w:rsidR="005C774F">
        <w:rPr>
          <w:rFonts w:ascii="Arial" w:hAnsi="Arial" w:cs="Arial"/>
          <w:b/>
          <w:bCs/>
        </w:rPr>
        <w:br/>
      </w:r>
      <w:r w:rsidRPr="005C774F">
        <w:rPr>
          <w:rFonts w:ascii="Arial" w:hAnsi="Arial" w:cs="Arial"/>
        </w:rPr>
        <w:t>………………………………………………………………………………….…………………………………………………………………………………</w:t>
      </w:r>
      <w:r w:rsidR="005C774F">
        <w:rPr>
          <w:rFonts w:ascii="Arial" w:hAnsi="Arial" w:cs="Arial"/>
        </w:rPr>
        <w:t>……………….</w:t>
      </w:r>
    </w:p>
    <w:p w14:paraId="23C58DB2" w14:textId="77777777" w:rsidR="007228CF" w:rsidRPr="000B5FA8" w:rsidRDefault="007228CF" w:rsidP="007228CF">
      <w:pPr>
        <w:numPr>
          <w:ilvl w:val="0"/>
          <w:numId w:val="9"/>
        </w:numPr>
        <w:spacing w:line="276" w:lineRule="auto"/>
        <w:rPr>
          <w:rFonts w:ascii="Arial" w:hAnsi="Arial" w:cs="Arial"/>
        </w:rPr>
      </w:pPr>
      <w:r w:rsidRPr="000B5FA8">
        <w:rPr>
          <w:rFonts w:ascii="Arial" w:hAnsi="Arial" w:cs="Arial"/>
          <w:b/>
        </w:rPr>
        <w:t>Tytuł prawny</w:t>
      </w:r>
      <w:r w:rsidRPr="000B5FA8">
        <w:rPr>
          <w:rFonts w:ascii="Arial" w:hAnsi="Arial" w:cs="Arial"/>
        </w:rPr>
        <w:t xml:space="preserve"> (np. własność, najem, dzierżawa, użyczenie itp.)………………………………………………………………………………</w:t>
      </w:r>
    </w:p>
    <w:p w14:paraId="6CD9B024" w14:textId="77777777" w:rsidR="007228CF" w:rsidRPr="000B5FA8" w:rsidRDefault="007228CF" w:rsidP="007228CF">
      <w:pPr>
        <w:numPr>
          <w:ilvl w:val="0"/>
          <w:numId w:val="9"/>
        </w:numPr>
        <w:spacing w:line="276" w:lineRule="auto"/>
        <w:rPr>
          <w:rFonts w:ascii="Arial" w:hAnsi="Arial" w:cs="Arial"/>
        </w:rPr>
      </w:pPr>
      <w:r w:rsidRPr="000B5FA8">
        <w:rPr>
          <w:rFonts w:ascii="Arial" w:hAnsi="Arial" w:cs="Arial"/>
          <w:b/>
        </w:rPr>
        <w:t>Miesięczna wysokość czynszu</w:t>
      </w:r>
      <w:r w:rsidRPr="000B5FA8">
        <w:rPr>
          <w:rFonts w:ascii="Arial" w:hAnsi="Arial" w:cs="Arial"/>
        </w:rPr>
        <w:t>……………………………………………</w:t>
      </w:r>
    </w:p>
    <w:p w14:paraId="7647440B" w14:textId="77777777" w:rsidR="007228CF" w:rsidRPr="000B5FA8" w:rsidRDefault="007228CF" w:rsidP="007228CF">
      <w:pPr>
        <w:numPr>
          <w:ilvl w:val="0"/>
          <w:numId w:val="9"/>
        </w:numPr>
        <w:spacing w:line="276" w:lineRule="auto"/>
        <w:rPr>
          <w:rFonts w:ascii="Arial" w:hAnsi="Arial" w:cs="Arial"/>
        </w:rPr>
      </w:pPr>
      <w:r w:rsidRPr="000B5FA8">
        <w:rPr>
          <w:rFonts w:ascii="Arial" w:hAnsi="Arial" w:cs="Arial"/>
          <w:b/>
        </w:rPr>
        <w:t>Liczba pomieszczeń</w:t>
      </w:r>
      <w:r w:rsidRPr="000B5FA8">
        <w:rPr>
          <w:rFonts w:ascii="Arial" w:hAnsi="Arial" w:cs="Arial"/>
        </w:rPr>
        <w:t>…………………</w:t>
      </w:r>
      <w:r w:rsidRPr="000B5FA8">
        <w:rPr>
          <w:rFonts w:ascii="Arial" w:hAnsi="Arial" w:cs="Arial"/>
          <w:b/>
        </w:rPr>
        <w:t>powierzchnia m</w:t>
      </w:r>
      <w:r w:rsidRPr="000B5FA8">
        <w:rPr>
          <w:rFonts w:ascii="Arial" w:hAnsi="Arial" w:cs="Arial"/>
          <w:b/>
          <w:vertAlign w:val="superscript"/>
        </w:rPr>
        <w:t>2</w:t>
      </w:r>
      <w:r w:rsidRPr="000B5FA8">
        <w:rPr>
          <w:rFonts w:ascii="Arial" w:hAnsi="Arial" w:cs="Arial"/>
        </w:rPr>
        <w:t>…………………</w:t>
      </w:r>
    </w:p>
    <w:p w14:paraId="0D133CA3" w14:textId="1A1BF5A1" w:rsidR="00B714CB" w:rsidRPr="006409A4" w:rsidRDefault="007228CF" w:rsidP="006409A4">
      <w:pPr>
        <w:numPr>
          <w:ilvl w:val="0"/>
          <w:numId w:val="9"/>
        </w:numPr>
        <w:spacing w:line="276" w:lineRule="auto"/>
        <w:rPr>
          <w:rFonts w:ascii="Arial" w:hAnsi="Arial" w:cs="Arial"/>
        </w:rPr>
      </w:pPr>
      <w:r w:rsidRPr="000B5FA8">
        <w:rPr>
          <w:rFonts w:ascii="Arial" w:hAnsi="Arial" w:cs="Arial"/>
          <w:b/>
        </w:rPr>
        <w:t>Okres zawarcia umowy najmu od</w:t>
      </w:r>
      <w:r w:rsidRPr="000B5FA8">
        <w:rPr>
          <w:rFonts w:ascii="Arial" w:hAnsi="Arial" w:cs="Arial"/>
        </w:rPr>
        <w:t>………………….</w:t>
      </w:r>
      <w:r w:rsidRPr="000B5FA8">
        <w:rPr>
          <w:rFonts w:ascii="Arial" w:hAnsi="Arial" w:cs="Arial"/>
          <w:b/>
        </w:rPr>
        <w:t>.do</w:t>
      </w:r>
      <w:r w:rsidRPr="000B5FA8">
        <w:rPr>
          <w:rFonts w:ascii="Arial" w:hAnsi="Arial" w:cs="Arial"/>
        </w:rPr>
        <w:t>………………</w:t>
      </w:r>
      <w:r>
        <w:rPr>
          <w:rFonts w:ascii="Arial" w:hAnsi="Arial" w:cs="Arial"/>
        </w:rPr>
        <w:t>…</w:t>
      </w:r>
    </w:p>
    <w:p w14:paraId="103D0663" w14:textId="3DAAD723" w:rsidR="00221B9C" w:rsidRPr="006409A4" w:rsidRDefault="000B5FA8" w:rsidP="00BD1E01">
      <w:pPr>
        <w:spacing w:line="276" w:lineRule="auto"/>
        <w:rPr>
          <w:rFonts w:ascii="Arial" w:hAnsi="Arial" w:cs="Arial"/>
          <w:i/>
          <w:color w:val="000000" w:themeColor="text1"/>
        </w:rPr>
      </w:pPr>
      <w:r w:rsidRPr="000B5FA8">
        <w:rPr>
          <w:rFonts w:ascii="Arial" w:hAnsi="Arial" w:cs="Arial"/>
          <w:i/>
        </w:rPr>
        <w:t>* UWAGA!!! Do wniosku należy załączyć oświadczenie dotyczące lokalu (</w:t>
      </w:r>
      <w:r w:rsidRPr="000B5FA8">
        <w:rPr>
          <w:rFonts w:ascii="Arial" w:hAnsi="Arial" w:cs="Arial"/>
          <w:i/>
          <w:color w:val="000000" w:themeColor="text1"/>
        </w:rPr>
        <w:t>Załącznik Nr 2)</w:t>
      </w:r>
    </w:p>
    <w:p w14:paraId="102ACFDF" w14:textId="77777777" w:rsidR="000B5FA8" w:rsidRPr="000B5FA8" w:rsidRDefault="000B5FA8" w:rsidP="00BD1E01">
      <w:pPr>
        <w:numPr>
          <w:ilvl w:val="0"/>
          <w:numId w:val="8"/>
        </w:numPr>
        <w:spacing w:line="276" w:lineRule="auto"/>
        <w:rPr>
          <w:rFonts w:ascii="Arial" w:hAnsi="Arial" w:cs="Arial"/>
        </w:rPr>
      </w:pPr>
      <w:r w:rsidRPr="000B5FA8">
        <w:rPr>
          <w:rFonts w:ascii="Arial" w:hAnsi="Arial" w:cs="Arial"/>
          <w:b/>
        </w:rPr>
        <w:lastRenderedPageBreak/>
        <w:t>Opis stanu lokalu  oraz jego przeznaczenie wraz z informacją czy lokal i jego otoczenie wymaga adaptacji, remontu i innych dodatkowych prac:</w:t>
      </w:r>
      <w:r w:rsidRPr="000B5FA8">
        <w:rPr>
          <w:rFonts w:ascii="Arial" w:hAnsi="Arial" w:cs="Arial"/>
        </w:rPr>
        <w:t xml:space="preserve"> </w:t>
      </w:r>
    </w:p>
    <w:p w14:paraId="55755190" w14:textId="77777777" w:rsidR="000B5FA8" w:rsidRPr="000B5FA8" w:rsidRDefault="000B5FA8" w:rsidP="00BD1E01">
      <w:pPr>
        <w:spacing w:line="276" w:lineRule="auto"/>
        <w:ind w:left="720"/>
        <w:rPr>
          <w:rFonts w:ascii="Arial" w:hAnsi="Arial" w:cs="Arial"/>
        </w:rPr>
      </w:pPr>
      <w:r w:rsidRPr="000B5FA8">
        <w:rPr>
          <w:rFonts w:ascii="Arial" w:hAnsi="Arial" w:cs="Arial"/>
        </w:rPr>
        <w:t>…………………………………………………………………………………………..</w:t>
      </w:r>
    </w:p>
    <w:p w14:paraId="10C6D9F5" w14:textId="77777777" w:rsidR="000B5FA8" w:rsidRPr="000B5FA8" w:rsidRDefault="000B5FA8" w:rsidP="00BD1E01">
      <w:pPr>
        <w:spacing w:line="276" w:lineRule="auto"/>
        <w:ind w:left="720"/>
        <w:rPr>
          <w:rFonts w:ascii="Arial" w:hAnsi="Arial" w:cs="Arial"/>
        </w:rPr>
      </w:pPr>
      <w:r w:rsidRPr="000B5FA8">
        <w:rPr>
          <w:rFonts w:ascii="Arial" w:hAnsi="Arial" w:cs="Arial"/>
        </w:rPr>
        <w:t>…………………………………………………………………………………………..</w:t>
      </w:r>
    </w:p>
    <w:p w14:paraId="37A43AE9" w14:textId="77777777" w:rsidR="000B5FA8" w:rsidRPr="000B5FA8" w:rsidRDefault="000B5FA8" w:rsidP="00BD1E01">
      <w:pPr>
        <w:spacing w:line="276" w:lineRule="auto"/>
        <w:ind w:left="720"/>
        <w:rPr>
          <w:rFonts w:ascii="Arial" w:hAnsi="Arial" w:cs="Arial"/>
        </w:rPr>
      </w:pPr>
      <w:r w:rsidRPr="000B5FA8">
        <w:rPr>
          <w:rFonts w:ascii="Arial" w:hAnsi="Arial" w:cs="Arial"/>
        </w:rPr>
        <w:t>…………………………………………………………………………………………..</w:t>
      </w:r>
    </w:p>
    <w:p w14:paraId="3274CB3F" w14:textId="748EA147" w:rsidR="000B5FA8" w:rsidRDefault="000B5FA8" w:rsidP="00BD1E01">
      <w:pPr>
        <w:spacing w:line="276" w:lineRule="auto"/>
        <w:ind w:left="720"/>
        <w:rPr>
          <w:rFonts w:ascii="Arial" w:hAnsi="Arial" w:cs="Arial"/>
        </w:rPr>
      </w:pPr>
      <w:r w:rsidRPr="000B5FA8">
        <w:rPr>
          <w:rFonts w:ascii="Arial" w:hAnsi="Arial" w:cs="Arial"/>
        </w:rPr>
        <w:t>…………………………………………………………………………………………</w:t>
      </w:r>
      <w:r w:rsidR="006438D3">
        <w:rPr>
          <w:rFonts w:ascii="Arial" w:hAnsi="Arial" w:cs="Arial"/>
        </w:rPr>
        <w:t>……………………………………………………………………………………………………………………………………………………………………………………</w:t>
      </w:r>
    </w:p>
    <w:p w14:paraId="45A5F81E" w14:textId="77777777" w:rsidR="00221B9C" w:rsidRPr="000B5FA8" w:rsidRDefault="00221B9C" w:rsidP="00BD1E01">
      <w:pPr>
        <w:spacing w:line="276" w:lineRule="auto"/>
        <w:ind w:left="720"/>
        <w:rPr>
          <w:rFonts w:ascii="Arial" w:hAnsi="Arial" w:cs="Arial"/>
        </w:rPr>
      </w:pPr>
    </w:p>
    <w:p w14:paraId="0B2C74A3" w14:textId="77777777" w:rsidR="000B5FA8" w:rsidRPr="000B5FA8" w:rsidRDefault="000B5FA8" w:rsidP="00BD1E01">
      <w:pPr>
        <w:numPr>
          <w:ilvl w:val="0"/>
          <w:numId w:val="8"/>
        </w:numPr>
        <w:spacing w:line="276" w:lineRule="auto"/>
        <w:rPr>
          <w:rFonts w:ascii="Arial" w:hAnsi="Arial" w:cs="Arial"/>
        </w:rPr>
      </w:pPr>
      <w:r w:rsidRPr="000B5FA8">
        <w:rPr>
          <w:rFonts w:ascii="Arial" w:hAnsi="Arial" w:cs="Arial"/>
          <w:b/>
        </w:rPr>
        <w:t xml:space="preserve">Do dnia złożenia niniejszego wniosku zostały przeze mnie podjęte następujące przedsięwzięcia organizacyjne i inwestycyjne na rzecz planowanej działalności </w:t>
      </w:r>
      <w:r w:rsidRPr="000B5FA8">
        <w:rPr>
          <w:rFonts w:ascii="Arial" w:hAnsi="Arial" w:cs="Arial"/>
          <w:i/>
        </w:rPr>
        <w:t>(np. działania związane z pozyskaniem lokalu, uzyskaniem niezbędnych pozwoleń lub ukończeniem szkoleń, itp.):</w:t>
      </w:r>
    </w:p>
    <w:p w14:paraId="43834D9B" w14:textId="48544142" w:rsidR="000B5FA8" w:rsidRDefault="000B5FA8" w:rsidP="00BD1E01">
      <w:pPr>
        <w:spacing w:line="276" w:lineRule="auto"/>
        <w:ind w:left="720"/>
        <w:rPr>
          <w:rFonts w:ascii="Arial" w:hAnsi="Arial" w:cs="Arial"/>
        </w:rPr>
      </w:pPr>
      <w:r w:rsidRPr="000B5FA8">
        <w:rPr>
          <w:rFonts w:ascii="Arial" w:hAnsi="Arial" w:cs="Arial"/>
        </w:rPr>
        <w:t>…………………………………………………………………………………………………………………………………………………………………………………………………………………………………………………………………………………………………………………………………………………………………………………………………………………………………………………………………………………………………………………………………………………………………………………………………………………………………………………………</w:t>
      </w:r>
      <w:r w:rsidR="006438D3">
        <w:rPr>
          <w:rFonts w:ascii="Arial" w:hAnsi="Arial" w:cs="Arial"/>
        </w:rPr>
        <w:t>…………………………………………………………………………………………………………………………………………………………………………………..</w:t>
      </w:r>
    </w:p>
    <w:p w14:paraId="7C272C5D" w14:textId="77777777" w:rsidR="005C774F" w:rsidRDefault="005C774F" w:rsidP="00BD1E01">
      <w:pPr>
        <w:spacing w:line="276" w:lineRule="auto"/>
        <w:ind w:left="720"/>
        <w:rPr>
          <w:rFonts w:ascii="Arial" w:hAnsi="Arial" w:cs="Arial"/>
        </w:rPr>
      </w:pPr>
    </w:p>
    <w:p w14:paraId="1F451C96" w14:textId="77777777" w:rsidR="00221B9C" w:rsidRPr="000B5FA8" w:rsidRDefault="00221B9C" w:rsidP="00BD1E01">
      <w:pPr>
        <w:spacing w:line="276" w:lineRule="auto"/>
        <w:ind w:left="720"/>
        <w:rPr>
          <w:rFonts w:ascii="Arial" w:hAnsi="Arial" w:cs="Arial"/>
        </w:rPr>
      </w:pPr>
    </w:p>
    <w:p w14:paraId="396661D6" w14:textId="77777777" w:rsidR="000B5FA8" w:rsidRPr="000B5FA8" w:rsidRDefault="000B5FA8" w:rsidP="00BD1E01">
      <w:pPr>
        <w:numPr>
          <w:ilvl w:val="0"/>
          <w:numId w:val="8"/>
        </w:numPr>
        <w:spacing w:line="276" w:lineRule="auto"/>
        <w:rPr>
          <w:rFonts w:ascii="Arial" w:hAnsi="Arial" w:cs="Arial"/>
        </w:rPr>
      </w:pPr>
      <w:r w:rsidRPr="000B5FA8">
        <w:rPr>
          <w:rFonts w:ascii="Arial" w:hAnsi="Arial" w:cs="Arial"/>
          <w:b/>
        </w:rPr>
        <w:t xml:space="preserve">Czy w miejscu wskazanym na lokalizację firmy jest lub była prowadzona działalność gospodarcza w okresie ostatnich 6 miesięcy </w:t>
      </w:r>
      <w:r w:rsidRPr="000B5FA8">
        <w:rPr>
          <w:rFonts w:ascii="Arial" w:hAnsi="Arial" w:cs="Arial"/>
          <w:i/>
        </w:rPr>
        <w:t>(jeśli tak to należy wskazać kto i w jakim zakresie prowadził działalność):</w:t>
      </w:r>
    </w:p>
    <w:p w14:paraId="0D2BA2BD" w14:textId="45C9EC67" w:rsidR="000B5FA8" w:rsidRPr="000B5FA8" w:rsidRDefault="000B5FA8" w:rsidP="005C774F">
      <w:pPr>
        <w:spacing w:line="276" w:lineRule="auto"/>
        <w:ind w:left="720"/>
        <w:rPr>
          <w:rFonts w:ascii="Arial" w:hAnsi="Arial" w:cs="Arial"/>
        </w:rPr>
      </w:pPr>
      <w:r w:rsidRPr="000B5FA8">
        <w:rPr>
          <w:rFonts w:ascii="Arial" w:hAnsi="Arial" w:cs="Arial"/>
        </w:rPr>
        <w:t>……………………………………………………………………………………………………………………………………………………………………………………</w:t>
      </w:r>
    </w:p>
    <w:p w14:paraId="5E0EDFE9" w14:textId="77777777" w:rsidR="000B5FA8" w:rsidRPr="000B5FA8" w:rsidRDefault="000B5FA8" w:rsidP="00BD1E01">
      <w:pPr>
        <w:numPr>
          <w:ilvl w:val="0"/>
          <w:numId w:val="8"/>
        </w:numPr>
        <w:spacing w:line="276" w:lineRule="auto"/>
        <w:rPr>
          <w:rFonts w:ascii="Arial" w:hAnsi="Arial" w:cs="Arial"/>
        </w:rPr>
      </w:pPr>
      <w:r w:rsidRPr="000B5FA8">
        <w:rPr>
          <w:rFonts w:ascii="Arial" w:hAnsi="Arial" w:cs="Arial"/>
          <w:b/>
        </w:rPr>
        <w:t>Stan przygotowania do uruchomienia działalności:</w:t>
      </w:r>
    </w:p>
    <w:p w14:paraId="7BB0D0C5" w14:textId="77777777" w:rsidR="000B5FA8" w:rsidRPr="000B5FA8" w:rsidRDefault="000B5FA8" w:rsidP="00BD1E01">
      <w:pPr>
        <w:spacing w:line="276" w:lineRule="auto"/>
        <w:ind w:left="720"/>
        <w:rPr>
          <w:rFonts w:ascii="Arial" w:hAnsi="Arial" w:cs="Arial"/>
        </w:rPr>
      </w:pPr>
      <w:r w:rsidRPr="000B5FA8">
        <w:rPr>
          <w:rFonts w:ascii="Arial" w:hAnsi="Arial" w:cs="Arial"/>
        </w:rPr>
        <w:t>- posiadane maszyny i urządzenia (wymienić jakie i podać ich wartość rynkową):</w:t>
      </w:r>
    </w:p>
    <w:p w14:paraId="494621AF" w14:textId="77777777" w:rsidR="000B5FA8" w:rsidRPr="000B5FA8" w:rsidRDefault="000B5FA8" w:rsidP="00BD1E01">
      <w:pPr>
        <w:spacing w:line="276" w:lineRule="auto"/>
        <w:ind w:left="720"/>
        <w:rPr>
          <w:rFonts w:ascii="Arial" w:hAnsi="Arial" w:cs="Arial"/>
        </w:rPr>
      </w:pPr>
      <w:r w:rsidRPr="000B5FA8">
        <w:rPr>
          <w:rFonts w:ascii="Arial" w:hAnsi="Arial" w:cs="Arial"/>
        </w:rPr>
        <w:t>………………………………………………………………………………………………….…………………………………………………………………………………</w:t>
      </w:r>
    </w:p>
    <w:p w14:paraId="228703D4" w14:textId="77777777" w:rsidR="000B5FA8" w:rsidRPr="000B5FA8" w:rsidRDefault="000B5FA8" w:rsidP="00BD1E01">
      <w:pPr>
        <w:spacing w:line="276" w:lineRule="auto"/>
        <w:ind w:left="720"/>
        <w:rPr>
          <w:rFonts w:ascii="Arial" w:hAnsi="Arial" w:cs="Arial"/>
        </w:rPr>
      </w:pPr>
      <w:r w:rsidRPr="000B5FA8">
        <w:rPr>
          <w:rFonts w:ascii="Arial" w:hAnsi="Arial" w:cs="Arial"/>
        </w:rPr>
        <w:t>- posiadane środki transportu (wymienić jakie i podać ich wartość rynkową):</w:t>
      </w:r>
    </w:p>
    <w:p w14:paraId="30AA99E8" w14:textId="77777777" w:rsidR="000B5FA8" w:rsidRPr="000B5FA8" w:rsidRDefault="000B5FA8" w:rsidP="00BD1E01">
      <w:pPr>
        <w:spacing w:line="276" w:lineRule="auto"/>
        <w:ind w:left="720"/>
        <w:rPr>
          <w:rFonts w:ascii="Arial" w:hAnsi="Arial" w:cs="Arial"/>
        </w:rPr>
      </w:pPr>
      <w:r w:rsidRPr="000B5FA8">
        <w:rPr>
          <w:rFonts w:ascii="Arial" w:hAnsi="Arial" w:cs="Arial"/>
        </w:rPr>
        <w:t>……………………………………………………………………………………………………………………………………………………………………………………</w:t>
      </w:r>
    </w:p>
    <w:p w14:paraId="1BDF3479" w14:textId="77777777" w:rsidR="000B5FA8" w:rsidRPr="000B5FA8" w:rsidRDefault="000B5FA8" w:rsidP="00BD1E01">
      <w:pPr>
        <w:spacing w:line="276" w:lineRule="auto"/>
        <w:ind w:left="720"/>
        <w:rPr>
          <w:rFonts w:ascii="Arial" w:hAnsi="Arial" w:cs="Arial"/>
        </w:rPr>
      </w:pPr>
      <w:r w:rsidRPr="000B5FA8">
        <w:rPr>
          <w:rFonts w:ascii="Arial" w:hAnsi="Arial" w:cs="Arial"/>
        </w:rPr>
        <w:t>- własne środki pieniężne (przeznaczone na prowadzenie działalności):</w:t>
      </w:r>
    </w:p>
    <w:p w14:paraId="5CECBB9B" w14:textId="77777777" w:rsidR="000B5FA8" w:rsidRPr="000B5FA8" w:rsidRDefault="000B5FA8" w:rsidP="00BD1E01">
      <w:pPr>
        <w:spacing w:line="276" w:lineRule="auto"/>
        <w:ind w:left="720"/>
        <w:rPr>
          <w:rFonts w:ascii="Arial" w:hAnsi="Arial" w:cs="Arial"/>
        </w:rPr>
      </w:pPr>
      <w:r w:rsidRPr="000B5FA8">
        <w:rPr>
          <w:rFonts w:ascii="Arial" w:hAnsi="Arial" w:cs="Arial"/>
        </w:rPr>
        <w:t>…………………………………………………………………………………………</w:t>
      </w:r>
    </w:p>
    <w:p w14:paraId="00E60540" w14:textId="77777777" w:rsidR="000B5FA8" w:rsidRPr="000B5FA8" w:rsidRDefault="000B5FA8" w:rsidP="00BD1E01">
      <w:pPr>
        <w:spacing w:line="276" w:lineRule="auto"/>
        <w:ind w:left="720"/>
        <w:rPr>
          <w:rFonts w:ascii="Arial" w:hAnsi="Arial" w:cs="Arial"/>
        </w:rPr>
      </w:pPr>
      <w:r w:rsidRPr="000B5FA8">
        <w:rPr>
          <w:rFonts w:ascii="Arial" w:hAnsi="Arial" w:cs="Arial"/>
        </w:rPr>
        <w:t>- inne – określić jakie i podać wartość (np.: surowiec, towar);…………………..</w:t>
      </w:r>
    </w:p>
    <w:p w14:paraId="136416DC" w14:textId="77777777" w:rsidR="000B5FA8" w:rsidRPr="000B5FA8" w:rsidRDefault="000B5FA8" w:rsidP="00BD1E01">
      <w:pPr>
        <w:spacing w:line="276" w:lineRule="auto"/>
        <w:ind w:left="720"/>
        <w:rPr>
          <w:rFonts w:ascii="Arial" w:hAnsi="Arial" w:cs="Arial"/>
        </w:rPr>
      </w:pPr>
      <w:r w:rsidRPr="000B5FA8">
        <w:rPr>
          <w:rFonts w:ascii="Arial" w:hAnsi="Arial" w:cs="Arial"/>
        </w:rPr>
        <w:t>…………………………………………………………………………………………..</w:t>
      </w:r>
    </w:p>
    <w:p w14:paraId="01CDA8A7" w14:textId="77777777" w:rsidR="000B5FA8" w:rsidRPr="000B5FA8" w:rsidRDefault="000B5FA8" w:rsidP="00BD1E01">
      <w:pPr>
        <w:numPr>
          <w:ilvl w:val="0"/>
          <w:numId w:val="8"/>
        </w:numPr>
        <w:spacing w:line="276" w:lineRule="auto"/>
        <w:rPr>
          <w:rFonts w:ascii="Arial" w:hAnsi="Arial" w:cs="Arial"/>
        </w:rPr>
      </w:pPr>
      <w:r w:rsidRPr="000B5FA8">
        <w:rPr>
          <w:rFonts w:ascii="Arial" w:hAnsi="Arial" w:cs="Arial"/>
          <w:b/>
        </w:rPr>
        <w:t>Forma prawna działania:</w:t>
      </w:r>
    </w:p>
    <w:p w14:paraId="49CBCC85" w14:textId="77777777" w:rsidR="000B5FA8" w:rsidRPr="000B5FA8" w:rsidRDefault="000B5FA8" w:rsidP="00BD1E01">
      <w:pPr>
        <w:numPr>
          <w:ilvl w:val="1"/>
          <w:numId w:val="10"/>
        </w:numPr>
        <w:spacing w:line="276" w:lineRule="auto"/>
        <w:rPr>
          <w:rFonts w:ascii="Arial" w:hAnsi="Arial" w:cs="Arial"/>
        </w:rPr>
      </w:pPr>
      <w:r w:rsidRPr="000B5FA8">
        <w:rPr>
          <w:rFonts w:ascii="Arial" w:hAnsi="Arial" w:cs="Arial"/>
        </w:rPr>
        <w:t xml:space="preserve">przedsiębiorca jednoosobowy </w:t>
      </w:r>
      <w:r w:rsidRPr="000B5FA8">
        <w:rPr>
          <w:rFonts w:ascii="Arial" w:hAnsi="Arial" w:cs="Arial"/>
        </w:rPr>
        <w:tab/>
      </w:r>
      <w:r w:rsidRPr="000B5FA8">
        <w:rPr>
          <w:rFonts w:ascii="Arial" w:hAnsi="Arial" w:cs="Arial"/>
        </w:rPr>
        <w:tab/>
      </w:r>
      <w:r w:rsidRPr="000B5FA8">
        <w:rPr>
          <w:rFonts w:ascii="Arial" w:hAnsi="Arial" w:cs="Arial"/>
        </w:rPr>
        <w:tab/>
      </w:r>
    </w:p>
    <w:p w14:paraId="63A7A978" w14:textId="44542E53" w:rsidR="006438D3" w:rsidRPr="006409A4" w:rsidRDefault="000B5FA8" w:rsidP="006409A4">
      <w:pPr>
        <w:numPr>
          <w:ilvl w:val="1"/>
          <w:numId w:val="10"/>
        </w:numPr>
        <w:spacing w:line="276" w:lineRule="auto"/>
        <w:rPr>
          <w:rFonts w:ascii="Arial" w:hAnsi="Arial" w:cs="Arial"/>
        </w:rPr>
      </w:pPr>
      <w:r w:rsidRPr="000B5FA8">
        <w:rPr>
          <w:rFonts w:ascii="Arial" w:hAnsi="Arial" w:cs="Arial"/>
        </w:rPr>
        <w:t>spółdzielnia socjalna</w:t>
      </w:r>
    </w:p>
    <w:p w14:paraId="70D8ADBF" w14:textId="77777777" w:rsidR="000B5FA8" w:rsidRPr="000B5FA8" w:rsidRDefault="000B5FA8" w:rsidP="00BD1E01">
      <w:pPr>
        <w:numPr>
          <w:ilvl w:val="0"/>
          <w:numId w:val="8"/>
        </w:numPr>
        <w:spacing w:line="276" w:lineRule="auto"/>
        <w:rPr>
          <w:rFonts w:ascii="Arial" w:hAnsi="Arial" w:cs="Arial"/>
        </w:rPr>
      </w:pPr>
      <w:r w:rsidRPr="000B5FA8">
        <w:rPr>
          <w:rFonts w:ascii="Arial" w:hAnsi="Arial" w:cs="Arial"/>
          <w:b/>
        </w:rPr>
        <w:lastRenderedPageBreak/>
        <w:t>Planowana działalność gospodarcza:</w:t>
      </w:r>
    </w:p>
    <w:p w14:paraId="438E5AC5" w14:textId="77777777" w:rsidR="000B5FA8" w:rsidRPr="000B5FA8" w:rsidRDefault="000B5FA8" w:rsidP="00BD1E01">
      <w:pPr>
        <w:spacing w:line="276" w:lineRule="auto"/>
        <w:ind w:left="720"/>
        <w:rPr>
          <w:rFonts w:ascii="Arial" w:hAnsi="Arial" w:cs="Arial"/>
        </w:rPr>
      </w:pPr>
      <w:r w:rsidRPr="000B5FA8">
        <w:rPr>
          <w:rFonts w:ascii="Arial" w:hAnsi="Arial" w:cs="Arial"/>
        </w:rPr>
        <w:t xml:space="preserve">□ nie wymaga pozwoleń, atestów, certyfikatów, koncesji </w:t>
      </w:r>
    </w:p>
    <w:p w14:paraId="473CFE13" w14:textId="77777777" w:rsidR="000B5FA8" w:rsidRPr="000B5FA8" w:rsidRDefault="000B5FA8" w:rsidP="00BD1E01">
      <w:pPr>
        <w:spacing w:line="276" w:lineRule="auto"/>
        <w:ind w:left="720"/>
        <w:rPr>
          <w:rFonts w:ascii="Arial" w:hAnsi="Arial" w:cs="Arial"/>
        </w:rPr>
      </w:pPr>
      <w:r w:rsidRPr="000B5FA8">
        <w:rPr>
          <w:rFonts w:ascii="Arial" w:hAnsi="Arial" w:cs="Arial"/>
        </w:rPr>
        <w:t>□ wymaga pozwoleń, atestów, certyfikatów, koncesji (należy wskazać jakie):</w:t>
      </w:r>
    </w:p>
    <w:p w14:paraId="00A676F8" w14:textId="6C81F640" w:rsidR="00810B82" w:rsidRDefault="000B5FA8" w:rsidP="006409A4">
      <w:pPr>
        <w:spacing w:line="276" w:lineRule="auto"/>
        <w:ind w:left="720"/>
        <w:rPr>
          <w:rFonts w:ascii="Arial" w:hAnsi="Arial" w:cs="Arial"/>
        </w:rPr>
      </w:pPr>
      <w:r w:rsidRPr="000B5FA8">
        <w:rPr>
          <w:rFonts w:ascii="Arial" w:hAnsi="Arial" w:cs="Arial"/>
        </w:rPr>
        <w:t>…………………………………………………………………………………………</w:t>
      </w:r>
    </w:p>
    <w:p w14:paraId="55CA571B" w14:textId="77777777" w:rsidR="00810B82" w:rsidRPr="000B5FA8" w:rsidRDefault="00810B82" w:rsidP="005C774F">
      <w:pPr>
        <w:spacing w:line="276" w:lineRule="auto"/>
        <w:rPr>
          <w:rFonts w:ascii="Arial" w:hAnsi="Arial" w:cs="Arial"/>
        </w:rPr>
      </w:pPr>
    </w:p>
    <w:p w14:paraId="55C6FE51" w14:textId="77777777" w:rsidR="00825AE9" w:rsidRPr="001A6280" w:rsidRDefault="00825AE9" w:rsidP="001A6280">
      <w:pPr>
        <w:pStyle w:val="Akapitzlist"/>
        <w:numPr>
          <w:ilvl w:val="0"/>
          <w:numId w:val="5"/>
        </w:numPr>
        <w:spacing w:line="276" w:lineRule="auto"/>
        <w:rPr>
          <w:rFonts w:ascii="Arial" w:hAnsi="Arial" w:cs="Arial"/>
          <w:b/>
        </w:rPr>
      </w:pPr>
      <w:r w:rsidRPr="001A6280">
        <w:rPr>
          <w:rFonts w:ascii="Arial" w:hAnsi="Arial" w:cs="Arial"/>
          <w:b/>
        </w:rPr>
        <w:t>ANALIZA SWOT PLANOWANEGO PRZE</w:t>
      </w:r>
      <w:r w:rsidR="00B27FA1" w:rsidRPr="001A6280">
        <w:rPr>
          <w:rFonts w:ascii="Arial" w:hAnsi="Arial" w:cs="Arial"/>
          <w:b/>
        </w:rPr>
        <w:t>DSIĘWZIĘCIA</w:t>
      </w:r>
    </w:p>
    <w:p w14:paraId="4E174F67" w14:textId="77777777" w:rsidR="00B27FA1" w:rsidRPr="00B27FA1" w:rsidRDefault="00B27FA1" w:rsidP="00B27FA1">
      <w:pPr>
        <w:pStyle w:val="NormalnyWeb"/>
        <w:numPr>
          <w:ilvl w:val="0"/>
          <w:numId w:val="22"/>
        </w:numPr>
        <w:spacing w:line="276" w:lineRule="auto"/>
        <w:rPr>
          <w:rFonts w:ascii="Arial" w:hAnsi="Arial" w:cs="Arial"/>
        </w:rPr>
      </w:pPr>
      <w:r w:rsidRPr="00B27FA1">
        <w:rPr>
          <w:rStyle w:val="Pogrubienie"/>
          <w:rFonts w:ascii="Arial" w:hAnsi="Arial" w:cs="Arial"/>
        </w:rPr>
        <w:t>mocne strony</w:t>
      </w:r>
      <w:r w:rsidR="00D53F67">
        <w:rPr>
          <w:rStyle w:val="Pogrubienie"/>
          <w:rFonts w:ascii="Arial" w:hAnsi="Arial" w:cs="Arial"/>
        </w:rPr>
        <w:t xml:space="preserve"> (wewnętrzne pozytywne)</w:t>
      </w:r>
      <w:r w:rsidRPr="00B27FA1">
        <w:rPr>
          <w:rFonts w:ascii="Arial" w:hAnsi="Arial" w:cs="Arial"/>
        </w:rPr>
        <w:t xml:space="preserve"> </w:t>
      </w:r>
      <w:r w:rsidR="00D53F67">
        <w:rPr>
          <w:rFonts w:ascii="Arial" w:hAnsi="Arial" w:cs="Arial"/>
        </w:rPr>
        <w:t>– atuty, to co w sposób pozytywny wyróżnia firmę w otoczeniu i wśród konkurencji;</w:t>
      </w:r>
    </w:p>
    <w:p w14:paraId="6F4E046C" w14:textId="77777777" w:rsidR="00B27FA1" w:rsidRPr="00B27FA1" w:rsidRDefault="00B27FA1" w:rsidP="00B27FA1">
      <w:pPr>
        <w:pStyle w:val="NormalnyWeb"/>
        <w:numPr>
          <w:ilvl w:val="0"/>
          <w:numId w:val="22"/>
        </w:numPr>
        <w:spacing w:line="276" w:lineRule="auto"/>
        <w:rPr>
          <w:rFonts w:ascii="Arial" w:hAnsi="Arial" w:cs="Arial"/>
        </w:rPr>
      </w:pPr>
      <w:r w:rsidRPr="00B27FA1">
        <w:rPr>
          <w:rStyle w:val="Pogrubienie"/>
          <w:rFonts w:ascii="Arial" w:hAnsi="Arial" w:cs="Arial"/>
        </w:rPr>
        <w:t>słabe strony</w:t>
      </w:r>
      <w:r w:rsidR="00D53F67">
        <w:rPr>
          <w:rStyle w:val="Pogrubienie"/>
          <w:rFonts w:ascii="Arial" w:hAnsi="Arial" w:cs="Arial"/>
        </w:rPr>
        <w:t xml:space="preserve"> (wewnętrzne negatywna)</w:t>
      </w:r>
      <w:r w:rsidRPr="00B27FA1">
        <w:rPr>
          <w:rFonts w:ascii="Arial" w:hAnsi="Arial" w:cs="Arial"/>
        </w:rPr>
        <w:t xml:space="preserve"> </w:t>
      </w:r>
      <w:r w:rsidR="00D53F67">
        <w:rPr>
          <w:rFonts w:ascii="Arial" w:hAnsi="Arial" w:cs="Arial"/>
        </w:rPr>
        <w:t xml:space="preserve">to co może ograniczać sprawne funkcjonowanie firmy, </w:t>
      </w:r>
      <w:r w:rsidRPr="00B27FA1">
        <w:rPr>
          <w:rFonts w:ascii="Arial" w:hAnsi="Arial" w:cs="Arial"/>
        </w:rPr>
        <w:t>mogą nimi być: brak wystarczających kwalifikacji, podziału zadań, złej organizacji pracy lub brak innych zasobów;</w:t>
      </w:r>
    </w:p>
    <w:p w14:paraId="1F0C938E" w14:textId="77777777" w:rsidR="00B27FA1" w:rsidRPr="00B27FA1" w:rsidRDefault="00B27FA1" w:rsidP="00B27FA1">
      <w:pPr>
        <w:pStyle w:val="NormalnyWeb"/>
        <w:numPr>
          <w:ilvl w:val="0"/>
          <w:numId w:val="22"/>
        </w:numPr>
        <w:spacing w:line="276" w:lineRule="auto"/>
        <w:rPr>
          <w:rFonts w:ascii="Arial" w:hAnsi="Arial" w:cs="Arial"/>
        </w:rPr>
      </w:pPr>
      <w:r w:rsidRPr="00B27FA1">
        <w:rPr>
          <w:rStyle w:val="Pogrubienie"/>
          <w:rFonts w:ascii="Arial" w:hAnsi="Arial" w:cs="Arial"/>
        </w:rPr>
        <w:t>szanse</w:t>
      </w:r>
      <w:r w:rsidR="00B51362">
        <w:rPr>
          <w:rStyle w:val="Pogrubienie"/>
          <w:rFonts w:ascii="Arial" w:hAnsi="Arial" w:cs="Arial"/>
        </w:rPr>
        <w:t xml:space="preserve"> (zewnętrzne pozytywne)</w:t>
      </w:r>
      <w:r w:rsidRPr="00B27FA1">
        <w:rPr>
          <w:rFonts w:ascii="Arial" w:hAnsi="Arial" w:cs="Arial"/>
        </w:rPr>
        <w:t xml:space="preserve"> – uwarunkowania</w:t>
      </w:r>
      <w:r w:rsidR="00D53F67">
        <w:rPr>
          <w:rFonts w:ascii="Arial" w:hAnsi="Arial" w:cs="Arial"/>
        </w:rPr>
        <w:t xml:space="preserve"> w otoczeniu</w:t>
      </w:r>
      <w:r w:rsidRPr="00B27FA1">
        <w:rPr>
          <w:rFonts w:ascii="Arial" w:hAnsi="Arial" w:cs="Arial"/>
        </w:rPr>
        <w:t>, które przy umiejętnym wykorzystaniu mogą wpływać pozytywnie na rozwój firmy;</w:t>
      </w:r>
    </w:p>
    <w:p w14:paraId="4A14921A" w14:textId="06C4C698" w:rsidR="005C774F" w:rsidRPr="005C774F" w:rsidRDefault="00B27FA1" w:rsidP="005C774F">
      <w:pPr>
        <w:pStyle w:val="NormalnyWeb"/>
        <w:numPr>
          <w:ilvl w:val="0"/>
          <w:numId w:val="22"/>
        </w:numPr>
        <w:spacing w:line="276" w:lineRule="auto"/>
        <w:rPr>
          <w:rFonts w:ascii="Arial" w:hAnsi="Arial" w:cs="Arial"/>
        </w:rPr>
      </w:pPr>
      <w:r w:rsidRPr="00B27FA1">
        <w:rPr>
          <w:rStyle w:val="Pogrubienie"/>
          <w:rFonts w:ascii="Arial" w:hAnsi="Arial" w:cs="Arial"/>
        </w:rPr>
        <w:t>zagrożenia</w:t>
      </w:r>
      <w:r w:rsidR="00B51362">
        <w:rPr>
          <w:rStyle w:val="Pogrubienie"/>
          <w:rFonts w:ascii="Arial" w:hAnsi="Arial" w:cs="Arial"/>
        </w:rPr>
        <w:t xml:space="preserve"> (zewnętrzne negatywna)</w:t>
      </w:r>
      <w:r w:rsidRPr="00B27FA1">
        <w:rPr>
          <w:rFonts w:ascii="Arial" w:hAnsi="Arial" w:cs="Arial"/>
        </w:rPr>
        <w:t xml:space="preserve"> </w:t>
      </w:r>
      <w:r w:rsidR="00D53F67">
        <w:rPr>
          <w:rFonts w:ascii="Arial" w:hAnsi="Arial" w:cs="Arial"/>
        </w:rPr>
        <w:t xml:space="preserve">– to czynniki w otoczeniu, które postrzegamy jako </w:t>
      </w:r>
      <w:r w:rsidRPr="00B27FA1">
        <w:rPr>
          <w:rFonts w:ascii="Arial" w:hAnsi="Arial" w:cs="Arial"/>
        </w:rPr>
        <w:t>zagrożenie</w:t>
      </w:r>
      <w:r w:rsidR="00D53F67">
        <w:rPr>
          <w:rFonts w:ascii="Arial" w:hAnsi="Arial" w:cs="Arial"/>
        </w:rPr>
        <w:t xml:space="preserve"> </w:t>
      </w:r>
      <w:r w:rsidRPr="00B27FA1">
        <w:rPr>
          <w:rFonts w:ascii="Arial" w:hAnsi="Arial" w:cs="Arial"/>
        </w:rPr>
        <w:t>dla sprawn</w:t>
      </w:r>
      <w:r w:rsidR="00D53F67">
        <w:rPr>
          <w:rFonts w:ascii="Arial" w:hAnsi="Arial" w:cs="Arial"/>
        </w:rPr>
        <w:t>ego funkcjonowania</w:t>
      </w:r>
      <w:r w:rsidRPr="00B27FA1">
        <w:rPr>
          <w:rFonts w:ascii="Arial" w:hAnsi="Arial" w:cs="Arial"/>
        </w:rPr>
        <w:t xml:space="preserve"> firmy</w:t>
      </w:r>
      <w:r w:rsidR="00D53F67">
        <w:rPr>
          <w:rFonts w:ascii="Arial" w:hAnsi="Arial" w:cs="Arial"/>
        </w:rPr>
        <w:t>.</w:t>
      </w:r>
    </w:p>
    <w:tbl>
      <w:tblPr>
        <w:tblStyle w:val="Tabela-Siatka"/>
        <w:tblW w:w="0" w:type="auto"/>
        <w:tblInd w:w="60" w:type="dxa"/>
        <w:tblLook w:val="04A0" w:firstRow="1" w:lastRow="0" w:firstColumn="1" w:lastColumn="0" w:noHBand="0" w:noVBand="1"/>
      </w:tblPr>
      <w:tblGrid>
        <w:gridCol w:w="548"/>
        <w:gridCol w:w="4227"/>
        <w:gridCol w:w="139"/>
        <w:gridCol w:w="4088"/>
      </w:tblGrid>
      <w:tr w:rsidR="00B51362" w14:paraId="7C26F2E4" w14:textId="77777777" w:rsidTr="00B51362">
        <w:tc>
          <w:tcPr>
            <w:tcW w:w="548" w:type="dxa"/>
            <w:vMerge w:val="restart"/>
            <w:shd w:val="clear" w:color="auto" w:fill="D0CECE" w:themeFill="background2" w:themeFillShade="E6"/>
            <w:textDirection w:val="tbRl"/>
          </w:tcPr>
          <w:p w14:paraId="59ADBEDC" w14:textId="77777777" w:rsidR="00B51362" w:rsidRDefault="00B51362" w:rsidP="00B51362">
            <w:pPr>
              <w:spacing w:line="276" w:lineRule="auto"/>
              <w:ind w:left="113" w:right="113"/>
              <w:jc w:val="center"/>
              <w:rPr>
                <w:rFonts w:ascii="Arial" w:hAnsi="Arial" w:cs="Arial"/>
                <w:b/>
              </w:rPr>
            </w:pPr>
            <w:r>
              <w:rPr>
                <w:rFonts w:ascii="Arial" w:hAnsi="Arial" w:cs="Arial"/>
                <w:b/>
              </w:rPr>
              <w:t>CZYNNIKI WEWNĘTRZNE</w:t>
            </w:r>
          </w:p>
        </w:tc>
        <w:tc>
          <w:tcPr>
            <w:tcW w:w="4366" w:type="dxa"/>
            <w:gridSpan w:val="2"/>
            <w:shd w:val="clear" w:color="auto" w:fill="D0CECE" w:themeFill="background2" w:themeFillShade="E6"/>
          </w:tcPr>
          <w:p w14:paraId="797FEBB0" w14:textId="77777777" w:rsidR="00B51362" w:rsidRDefault="00B51362" w:rsidP="00825AE9">
            <w:pPr>
              <w:spacing w:line="276" w:lineRule="auto"/>
              <w:rPr>
                <w:rFonts w:ascii="Arial" w:hAnsi="Arial" w:cs="Arial"/>
                <w:b/>
              </w:rPr>
            </w:pPr>
            <w:r>
              <w:rPr>
                <w:rFonts w:ascii="Arial" w:hAnsi="Arial" w:cs="Arial"/>
                <w:b/>
              </w:rPr>
              <w:t>Mocne strony:</w:t>
            </w:r>
          </w:p>
        </w:tc>
        <w:tc>
          <w:tcPr>
            <w:tcW w:w="4088" w:type="dxa"/>
            <w:shd w:val="clear" w:color="auto" w:fill="D0CECE" w:themeFill="background2" w:themeFillShade="E6"/>
          </w:tcPr>
          <w:p w14:paraId="3B81C31D" w14:textId="77777777" w:rsidR="00B51362" w:rsidRDefault="00B51362" w:rsidP="00825AE9">
            <w:pPr>
              <w:spacing w:line="276" w:lineRule="auto"/>
              <w:rPr>
                <w:rFonts w:ascii="Arial" w:hAnsi="Arial" w:cs="Arial"/>
                <w:b/>
              </w:rPr>
            </w:pPr>
            <w:r>
              <w:rPr>
                <w:rFonts w:ascii="Arial" w:hAnsi="Arial" w:cs="Arial"/>
                <w:b/>
              </w:rPr>
              <w:t>Słabe strony:</w:t>
            </w:r>
          </w:p>
        </w:tc>
      </w:tr>
      <w:tr w:rsidR="00B51362" w14:paraId="1A8D471F" w14:textId="77777777" w:rsidTr="00B51362">
        <w:tc>
          <w:tcPr>
            <w:tcW w:w="548" w:type="dxa"/>
            <w:vMerge/>
          </w:tcPr>
          <w:p w14:paraId="7D412057" w14:textId="77777777" w:rsidR="00B51362" w:rsidRDefault="00B51362" w:rsidP="00825AE9">
            <w:pPr>
              <w:spacing w:line="276" w:lineRule="auto"/>
              <w:rPr>
                <w:rFonts w:ascii="Arial" w:hAnsi="Arial" w:cs="Arial"/>
                <w:b/>
              </w:rPr>
            </w:pPr>
          </w:p>
        </w:tc>
        <w:tc>
          <w:tcPr>
            <w:tcW w:w="4227" w:type="dxa"/>
          </w:tcPr>
          <w:p w14:paraId="4682B233" w14:textId="77777777" w:rsidR="00B51362" w:rsidRDefault="00B51362" w:rsidP="00825AE9">
            <w:pPr>
              <w:spacing w:line="276" w:lineRule="auto"/>
              <w:rPr>
                <w:rFonts w:ascii="Arial" w:hAnsi="Arial" w:cs="Arial"/>
                <w:b/>
              </w:rPr>
            </w:pPr>
          </w:p>
          <w:p w14:paraId="1EFB2D77" w14:textId="77777777" w:rsidR="00B51362" w:rsidRDefault="00B51362" w:rsidP="00825AE9">
            <w:pPr>
              <w:spacing w:line="276" w:lineRule="auto"/>
              <w:rPr>
                <w:rFonts w:ascii="Arial" w:hAnsi="Arial" w:cs="Arial"/>
                <w:b/>
              </w:rPr>
            </w:pPr>
          </w:p>
          <w:p w14:paraId="250BE707" w14:textId="77777777" w:rsidR="00B51362" w:rsidRDefault="00B51362" w:rsidP="00825AE9">
            <w:pPr>
              <w:spacing w:line="276" w:lineRule="auto"/>
              <w:rPr>
                <w:rFonts w:ascii="Arial" w:hAnsi="Arial" w:cs="Arial"/>
                <w:b/>
              </w:rPr>
            </w:pPr>
          </w:p>
          <w:p w14:paraId="54AAC53E" w14:textId="77777777" w:rsidR="00B51362" w:rsidRDefault="00B51362" w:rsidP="00825AE9">
            <w:pPr>
              <w:spacing w:line="276" w:lineRule="auto"/>
              <w:rPr>
                <w:rFonts w:ascii="Arial" w:hAnsi="Arial" w:cs="Arial"/>
                <w:b/>
              </w:rPr>
            </w:pPr>
          </w:p>
          <w:p w14:paraId="365DC33A" w14:textId="77777777" w:rsidR="00B51362" w:rsidRDefault="00B51362" w:rsidP="00825AE9">
            <w:pPr>
              <w:spacing w:line="276" w:lineRule="auto"/>
              <w:rPr>
                <w:rFonts w:ascii="Arial" w:hAnsi="Arial" w:cs="Arial"/>
                <w:b/>
              </w:rPr>
            </w:pPr>
          </w:p>
          <w:p w14:paraId="46174A88" w14:textId="77777777" w:rsidR="00B51362" w:rsidRDefault="00B51362" w:rsidP="00825AE9">
            <w:pPr>
              <w:spacing w:line="276" w:lineRule="auto"/>
              <w:rPr>
                <w:rFonts w:ascii="Arial" w:hAnsi="Arial" w:cs="Arial"/>
                <w:b/>
              </w:rPr>
            </w:pPr>
          </w:p>
          <w:p w14:paraId="069321AB" w14:textId="77777777" w:rsidR="00B51362" w:rsidRDefault="00B51362" w:rsidP="00825AE9">
            <w:pPr>
              <w:spacing w:line="276" w:lineRule="auto"/>
              <w:rPr>
                <w:rFonts w:ascii="Arial" w:hAnsi="Arial" w:cs="Arial"/>
                <w:b/>
              </w:rPr>
            </w:pPr>
          </w:p>
          <w:p w14:paraId="557F63ED" w14:textId="77777777" w:rsidR="00B51362" w:rsidRDefault="00B51362" w:rsidP="00825AE9">
            <w:pPr>
              <w:spacing w:line="276" w:lineRule="auto"/>
              <w:rPr>
                <w:rFonts w:ascii="Arial" w:hAnsi="Arial" w:cs="Arial"/>
                <w:b/>
              </w:rPr>
            </w:pPr>
          </w:p>
          <w:p w14:paraId="13296DE4" w14:textId="77777777" w:rsidR="00B51362" w:rsidRDefault="00B51362" w:rsidP="00825AE9">
            <w:pPr>
              <w:spacing w:line="276" w:lineRule="auto"/>
              <w:rPr>
                <w:rFonts w:ascii="Arial" w:hAnsi="Arial" w:cs="Arial"/>
                <w:b/>
              </w:rPr>
            </w:pPr>
          </w:p>
          <w:p w14:paraId="1B775C83" w14:textId="77777777" w:rsidR="00B51362" w:rsidRDefault="00B51362" w:rsidP="00825AE9">
            <w:pPr>
              <w:spacing w:line="276" w:lineRule="auto"/>
              <w:rPr>
                <w:rFonts w:ascii="Arial" w:hAnsi="Arial" w:cs="Arial"/>
                <w:b/>
              </w:rPr>
            </w:pPr>
          </w:p>
        </w:tc>
        <w:tc>
          <w:tcPr>
            <w:tcW w:w="4227" w:type="dxa"/>
            <w:gridSpan w:val="2"/>
          </w:tcPr>
          <w:p w14:paraId="4D24DF09" w14:textId="77777777" w:rsidR="00B51362" w:rsidRDefault="00B51362" w:rsidP="00825AE9">
            <w:pPr>
              <w:spacing w:line="276" w:lineRule="auto"/>
              <w:rPr>
                <w:rFonts w:ascii="Arial" w:hAnsi="Arial" w:cs="Arial"/>
                <w:b/>
              </w:rPr>
            </w:pPr>
          </w:p>
        </w:tc>
      </w:tr>
      <w:tr w:rsidR="00B51362" w14:paraId="7081B851" w14:textId="77777777" w:rsidTr="00B51362">
        <w:tc>
          <w:tcPr>
            <w:tcW w:w="548" w:type="dxa"/>
            <w:vMerge w:val="restart"/>
            <w:shd w:val="clear" w:color="auto" w:fill="D0CECE" w:themeFill="background2" w:themeFillShade="E6"/>
            <w:textDirection w:val="tbRl"/>
          </w:tcPr>
          <w:p w14:paraId="38EE247D" w14:textId="77777777" w:rsidR="00B51362" w:rsidRDefault="00B51362" w:rsidP="00B51362">
            <w:pPr>
              <w:spacing w:line="276" w:lineRule="auto"/>
              <w:ind w:left="113" w:right="113"/>
              <w:jc w:val="center"/>
              <w:rPr>
                <w:rFonts w:ascii="Arial" w:hAnsi="Arial" w:cs="Arial"/>
                <w:b/>
              </w:rPr>
            </w:pPr>
            <w:r>
              <w:rPr>
                <w:rFonts w:ascii="Arial" w:hAnsi="Arial" w:cs="Arial"/>
                <w:b/>
              </w:rPr>
              <w:t>CZYNNIKI ZEWNĘTRZNE</w:t>
            </w:r>
          </w:p>
        </w:tc>
        <w:tc>
          <w:tcPr>
            <w:tcW w:w="4227" w:type="dxa"/>
            <w:shd w:val="clear" w:color="auto" w:fill="D0CECE" w:themeFill="background2" w:themeFillShade="E6"/>
          </w:tcPr>
          <w:p w14:paraId="22FA9A0A" w14:textId="77777777" w:rsidR="00B51362" w:rsidRDefault="00B51362" w:rsidP="00825AE9">
            <w:pPr>
              <w:spacing w:line="276" w:lineRule="auto"/>
              <w:rPr>
                <w:rFonts w:ascii="Arial" w:hAnsi="Arial" w:cs="Arial"/>
                <w:b/>
              </w:rPr>
            </w:pPr>
            <w:r>
              <w:rPr>
                <w:rFonts w:ascii="Arial" w:hAnsi="Arial" w:cs="Arial"/>
                <w:b/>
              </w:rPr>
              <w:t>Szanse:</w:t>
            </w:r>
          </w:p>
        </w:tc>
        <w:tc>
          <w:tcPr>
            <w:tcW w:w="4227" w:type="dxa"/>
            <w:gridSpan w:val="2"/>
            <w:shd w:val="clear" w:color="auto" w:fill="D0CECE" w:themeFill="background2" w:themeFillShade="E6"/>
          </w:tcPr>
          <w:p w14:paraId="02F4482E" w14:textId="77777777" w:rsidR="00B51362" w:rsidRDefault="00B51362" w:rsidP="00825AE9">
            <w:pPr>
              <w:spacing w:line="276" w:lineRule="auto"/>
              <w:rPr>
                <w:rFonts w:ascii="Arial" w:hAnsi="Arial" w:cs="Arial"/>
                <w:b/>
              </w:rPr>
            </w:pPr>
            <w:r>
              <w:rPr>
                <w:rFonts w:ascii="Arial" w:hAnsi="Arial" w:cs="Arial"/>
                <w:b/>
              </w:rPr>
              <w:t>Zagrożenia:</w:t>
            </w:r>
          </w:p>
        </w:tc>
      </w:tr>
      <w:tr w:rsidR="00B51362" w14:paraId="019D8C87" w14:textId="77777777" w:rsidTr="00B51362">
        <w:tc>
          <w:tcPr>
            <w:tcW w:w="548" w:type="dxa"/>
            <w:vMerge/>
          </w:tcPr>
          <w:p w14:paraId="3B88F0B1" w14:textId="77777777" w:rsidR="00B51362" w:rsidRDefault="00B51362" w:rsidP="00825AE9">
            <w:pPr>
              <w:spacing w:line="276" w:lineRule="auto"/>
              <w:rPr>
                <w:rFonts w:ascii="Arial" w:hAnsi="Arial" w:cs="Arial"/>
                <w:b/>
              </w:rPr>
            </w:pPr>
          </w:p>
        </w:tc>
        <w:tc>
          <w:tcPr>
            <w:tcW w:w="4227" w:type="dxa"/>
          </w:tcPr>
          <w:p w14:paraId="0F868B0C" w14:textId="77777777" w:rsidR="00B51362" w:rsidRDefault="00B51362" w:rsidP="00825AE9">
            <w:pPr>
              <w:spacing w:line="276" w:lineRule="auto"/>
              <w:rPr>
                <w:rFonts w:ascii="Arial" w:hAnsi="Arial" w:cs="Arial"/>
                <w:b/>
              </w:rPr>
            </w:pPr>
          </w:p>
          <w:p w14:paraId="37910F8C" w14:textId="77777777" w:rsidR="00B51362" w:rsidRDefault="00B51362" w:rsidP="00825AE9">
            <w:pPr>
              <w:spacing w:line="276" w:lineRule="auto"/>
              <w:rPr>
                <w:rFonts w:ascii="Arial" w:hAnsi="Arial" w:cs="Arial"/>
                <w:b/>
              </w:rPr>
            </w:pPr>
          </w:p>
          <w:p w14:paraId="530E2C93" w14:textId="77777777" w:rsidR="00B51362" w:rsidRDefault="00B51362" w:rsidP="00825AE9">
            <w:pPr>
              <w:spacing w:line="276" w:lineRule="auto"/>
              <w:rPr>
                <w:rFonts w:ascii="Arial" w:hAnsi="Arial" w:cs="Arial"/>
                <w:b/>
              </w:rPr>
            </w:pPr>
          </w:p>
          <w:p w14:paraId="61D0DE83" w14:textId="77777777" w:rsidR="00B51362" w:rsidRDefault="00B51362" w:rsidP="00825AE9">
            <w:pPr>
              <w:spacing w:line="276" w:lineRule="auto"/>
              <w:rPr>
                <w:rFonts w:ascii="Arial" w:hAnsi="Arial" w:cs="Arial"/>
                <w:b/>
              </w:rPr>
            </w:pPr>
          </w:p>
          <w:p w14:paraId="24F54300" w14:textId="77777777" w:rsidR="00B51362" w:rsidRDefault="00B51362" w:rsidP="00825AE9">
            <w:pPr>
              <w:spacing w:line="276" w:lineRule="auto"/>
              <w:rPr>
                <w:rFonts w:ascii="Arial" w:hAnsi="Arial" w:cs="Arial"/>
                <w:b/>
              </w:rPr>
            </w:pPr>
          </w:p>
          <w:p w14:paraId="701810B1" w14:textId="77777777" w:rsidR="00B51362" w:rsidRDefault="00B51362" w:rsidP="00825AE9">
            <w:pPr>
              <w:spacing w:line="276" w:lineRule="auto"/>
              <w:rPr>
                <w:rFonts w:ascii="Arial" w:hAnsi="Arial" w:cs="Arial"/>
                <w:b/>
              </w:rPr>
            </w:pPr>
          </w:p>
          <w:p w14:paraId="66455142" w14:textId="77777777" w:rsidR="00B51362" w:rsidRDefault="00B51362" w:rsidP="00825AE9">
            <w:pPr>
              <w:spacing w:line="276" w:lineRule="auto"/>
              <w:rPr>
                <w:rFonts w:ascii="Arial" w:hAnsi="Arial" w:cs="Arial"/>
                <w:b/>
              </w:rPr>
            </w:pPr>
          </w:p>
          <w:p w14:paraId="0C4B2DAB" w14:textId="77777777" w:rsidR="00B51362" w:rsidRDefault="00B51362" w:rsidP="00825AE9">
            <w:pPr>
              <w:spacing w:line="276" w:lineRule="auto"/>
              <w:rPr>
                <w:rFonts w:ascii="Arial" w:hAnsi="Arial" w:cs="Arial"/>
                <w:b/>
              </w:rPr>
            </w:pPr>
          </w:p>
          <w:p w14:paraId="3B23A0AF" w14:textId="77777777" w:rsidR="00D53F67" w:rsidRDefault="00D53F67" w:rsidP="00825AE9">
            <w:pPr>
              <w:spacing w:line="276" w:lineRule="auto"/>
              <w:rPr>
                <w:rFonts w:ascii="Arial" w:hAnsi="Arial" w:cs="Arial"/>
                <w:b/>
              </w:rPr>
            </w:pPr>
          </w:p>
          <w:p w14:paraId="60D82FD1" w14:textId="77777777" w:rsidR="00B51362" w:rsidRDefault="00B51362" w:rsidP="00825AE9">
            <w:pPr>
              <w:spacing w:line="276" w:lineRule="auto"/>
              <w:rPr>
                <w:rFonts w:ascii="Arial" w:hAnsi="Arial" w:cs="Arial"/>
                <w:b/>
              </w:rPr>
            </w:pPr>
          </w:p>
          <w:p w14:paraId="60AF4163" w14:textId="77777777" w:rsidR="00D53F67" w:rsidRDefault="00D53F67" w:rsidP="00825AE9">
            <w:pPr>
              <w:spacing w:line="276" w:lineRule="auto"/>
              <w:rPr>
                <w:rFonts w:ascii="Arial" w:hAnsi="Arial" w:cs="Arial"/>
                <w:b/>
              </w:rPr>
            </w:pPr>
          </w:p>
          <w:p w14:paraId="3E6C5259" w14:textId="77777777" w:rsidR="00D53F67" w:rsidRDefault="00D53F67" w:rsidP="00825AE9">
            <w:pPr>
              <w:spacing w:line="276" w:lineRule="auto"/>
              <w:rPr>
                <w:rFonts w:ascii="Arial" w:hAnsi="Arial" w:cs="Arial"/>
                <w:b/>
              </w:rPr>
            </w:pPr>
          </w:p>
        </w:tc>
        <w:tc>
          <w:tcPr>
            <w:tcW w:w="4227" w:type="dxa"/>
            <w:gridSpan w:val="2"/>
          </w:tcPr>
          <w:p w14:paraId="5CA002F0" w14:textId="77777777" w:rsidR="00B51362" w:rsidRDefault="00B51362" w:rsidP="00825AE9">
            <w:pPr>
              <w:spacing w:line="276" w:lineRule="auto"/>
              <w:rPr>
                <w:rFonts w:ascii="Arial" w:hAnsi="Arial" w:cs="Arial"/>
                <w:b/>
              </w:rPr>
            </w:pPr>
          </w:p>
        </w:tc>
      </w:tr>
    </w:tbl>
    <w:p w14:paraId="5F9A01EE" w14:textId="77777777" w:rsidR="006438D3" w:rsidRPr="005C774F" w:rsidRDefault="006438D3" w:rsidP="005C774F">
      <w:pPr>
        <w:spacing w:line="276" w:lineRule="auto"/>
        <w:rPr>
          <w:rFonts w:ascii="Arial" w:hAnsi="Arial" w:cs="Arial"/>
        </w:rPr>
      </w:pPr>
    </w:p>
    <w:p w14:paraId="17ECA9CD" w14:textId="77777777" w:rsidR="00810B82" w:rsidRPr="006409A4" w:rsidRDefault="00810B82" w:rsidP="006409A4">
      <w:pPr>
        <w:spacing w:line="276" w:lineRule="auto"/>
        <w:rPr>
          <w:rFonts w:ascii="Arial" w:hAnsi="Arial" w:cs="Arial"/>
        </w:rPr>
      </w:pPr>
    </w:p>
    <w:p w14:paraId="04AB293D" w14:textId="77777777" w:rsidR="00810B82" w:rsidRPr="006438D3" w:rsidRDefault="00810B82" w:rsidP="006438D3">
      <w:pPr>
        <w:pStyle w:val="Akapitzlist"/>
        <w:spacing w:line="276" w:lineRule="auto"/>
        <w:ind w:left="780"/>
        <w:rPr>
          <w:rFonts w:ascii="Arial" w:hAnsi="Arial" w:cs="Arial"/>
        </w:rPr>
      </w:pPr>
    </w:p>
    <w:p w14:paraId="1424DAA2" w14:textId="63307E6E" w:rsidR="000B5FA8" w:rsidRPr="00D53F67" w:rsidRDefault="000B5FA8" w:rsidP="00D53F67">
      <w:pPr>
        <w:pStyle w:val="Akapitzlist"/>
        <w:numPr>
          <w:ilvl w:val="0"/>
          <w:numId w:val="5"/>
        </w:numPr>
        <w:spacing w:line="276" w:lineRule="auto"/>
        <w:rPr>
          <w:rFonts w:ascii="Arial" w:hAnsi="Arial" w:cs="Arial"/>
        </w:rPr>
      </w:pPr>
      <w:r w:rsidRPr="00D53F67">
        <w:rPr>
          <w:rFonts w:ascii="Arial" w:hAnsi="Arial" w:cs="Arial"/>
          <w:b/>
        </w:rPr>
        <w:lastRenderedPageBreak/>
        <w:t xml:space="preserve">KALKULACJA I SPECYFIKACJA KOSZTÓW ZWIĄZANYCH </w:t>
      </w:r>
      <w:r w:rsidR="00AB2B23">
        <w:rPr>
          <w:rFonts w:ascii="Arial" w:hAnsi="Arial" w:cs="Arial"/>
          <w:b/>
        </w:rPr>
        <w:br/>
      </w:r>
      <w:r w:rsidRPr="00D53F67">
        <w:rPr>
          <w:rFonts w:ascii="Arial" w:hAnsi="Arial" w:cs="Arial"/>
          <w:b/>
        </w:rPr>
        <w:t>Z PODJĘCIEM DZIAŁANOŚCI GOSPODARCZEJ</w:t>
      </w:r>
    </w:p>
    <w:p w14:paraId="64E4262F" w14:textId="77777777" w:rsidR="000B5FA8" w:rsidRPr="000B5FA8" w:rsidRDefault="000B5FA8" w:rsidP="00BD1E01">
      <w:pPr>
        <w:spacing w:line="276" w:lineRule="auto"/>
        <w:rPr>
          <w:rFonts w:ascii="Arial" w:hAnsi="Arial" w:cs="Arial"/>
          <w:b/>
        </w:rPr>
      </w:pPr>
    </w:p>
    <w:p w14:paraId="1F99BA4C" w14:textId="77777777" w:rsidR="000B5FA8" w:rsidRPr="006438D3" w:rsidRDefault="000B5FA8" w:rsidP="00BD1E01">
      <w:pPr>
        <w:numPr>
          <w:ilvl w:val="0"/>
          <w:numId w:val="11"/>
        </w:numPr>
        <w:spacing w:line="276" w:lineRule="auto"/>
        <w:rPr>
          <w:rFonts w:ascii="Arial" w:hAnsi="Arial" w:cs="Arial"/>
        </w:rPr>
      </w:pPr>
      <w:r w:rsidRPr="000B5FA8">
        <w:rPr>
          <w:rFonts w:ascii="Arial" w:hAnsi="Arial" w:cs="Arial"/>
          <w:b/>
        </w:rPr>
        <w:t xml:space="preserve">Kalkulacja kosztów związanych z podjęciem działalności gospodarczej oraz źródła ich finansowania </w:t>
      </w:r>
      <w:r w:rsidRPr="000B5FA8">
        <w:rPr>
          <w:rFonts w:ascii="Arial" w:hAnsi="Arial" w:cs="Arial"/>
          <w:b/>
          <w:i/>
        </w:rPr>
        <w:t>(ogółem środki własne i środki PUP):</w:t>
      </w:r>
      <w:r w:rsidRPr="000B5FA8">
        <w:rPr>
          <w:rFonts w:ascii="Arial" w:hAnsi="Arial" w:cs="Arial"/>
          <w:b/>
        </w:rPr>
        <w:t xml:space="preserve"> </w:t>
      </w:r>
    </w:p>
    <w:p w14:paraId="199A34A7" w14:textId="77777777" w:rsidR="006438D3" w:rsidRPr="000B5FA8" w:rsidRDefault="006438D3" w:rsidP="006438D3">
      <w:pPr>
        <w:spacing w:line="276" w:lineRule="auto"/>
        <w:ind w:left="720"/>
        <w:rPr>
          <w:rFonts w:ascii="Arial" w:hAnsi="Arial" w:cs="Arial"/>
        </w:rPr>
      </w:pPr>
    </w:p>
    <w:tbl>
      <w:tblPr>
        <w:tblW w:w="9298" w:type="dxa"/>
        <w:tblInd w:w="-5" w:type="dxa"/>
        <w:tblLayout w:type="fixed"/>
        <w:tblLook w:val="04A0" w:firstRow="1" w:lastRow="0" w:firstColumn="1" w:lastColumn="0" w:noHBand="0" w:noVBand="1"/>
      </w:tblPr>
      <w:tblGrid>
        <w:gridCol w:w="851"/>
        <w:gridCol w:w="2518"/>
        <w:gridCol w:w="1842"/>
        <w:gridCol w:w="1418"/>
        <w:gridCol w:w="1276"/>
        <w:gridCol w:w="1393"/>
      </w:tblGrid>
      <w:tr w:rsidR="000B5FA8" w:rsidRPr="000B5FA8" w14:paraId="57D75ADD" w14:textId="77777777" w:rsidTr="006438D3">
        <w:trPr>
          <w:trHeight w:val="887"/>
        </w:trPr>
        <w:tc>
          <w:tcPr>
            <w:tcW w:w="851" w:type="dxa"/>
            <w:vMerge w:val="restart"/>
            <w:tcBorders>
              <w:top w:val="single" w:sz="4" w:space="0" w:color="000000"/>
              <w:left w:val="single" w:sz="4" w:space="0" w:color="000000"/>
              <w:bottom w:val="single" w:sz="4" w:space="0" w:color="000000"/>
              <w:right w:val="nil"/>
            </w:tcBorders>
          </w:tcPr>
          <w:p w14:paraId="678CAFE7" w14:textId="77777777" w:rsidR="000B5FA8" w:rsidRPr="000B5FA8" w:rsidRDefault="000B5FA8" w:rsidP="00BD1E01">
            <w:pPr>
              <w:spacing w:line="276" w:lineRule="auto"/>
              <w:rPr>
                <w:rFonts w:ascii="Arial" w:hAnsi="Arial" w:cs="Arial"/>
              </w:rPr>
            </w:pPr>
            <w:r w:rsidRPr="000B5FA8">
              <w:rPr>
                <w:rFonts w:ascii="Arial" w:hAnsi="Arial" w:cs="Arial"/>
              </w:rPr>
              <w:t>Lp.</w:t>
            </w:r>
          </w:p>
          <w:p w14:paraId="1B4516E6" w14:textId="77777777" w:rsidR="000B5FA8" w:rsidRPr="000B5FA8" w:rsidRDefault="000B5FA8" w:rsidP="00BD1E01">
            <w:pPr>
              <w:spacing w:line="276" w:lineRule="auto"/>
              <w:rPr>
                <w:rFonts w:ascii="Arial" w:hAnsi="Arial" w:cs="Arial"/>
              </w:rPr>
            </w:pPr>
          </w:p>
        </w:tc>
        <w:tc>
          <w:tcPr>
            <w:tcW w:w="2518" w:type="dxa"/>
            <w:vMerge w:val="restart"/>
            <w:tcBorders>
              <w:top w:val="single" w:sz="4" w:space="0" w:color="000000"/>
              <w:left w:val="single" w:sz="4" w:space="0" w:color="000000"/>
              <w:bottom w:val="single" w:sz="4" w:space="0" w:color="000000"/>
              <w:right w:val="nil"/>
            </w:tcBorders>
          </w:tcPr>
          <w:p w14:paraId="448C3133" w14:textId="77777777" w:rsidR="000B5FA8" w:rsidRPr="000B5FA8" w:rsidRDefault="000B5FA8" w:rsidP="00BD1E01">
            <w:pPr>
              <w:snapToGrid w:val="0"/>
              <w:spacing w:line="276" w:lineRule="auto"/>
              <w:rPr>
                <w:rFonts w:ascii="Arial" w:hAnsi="Arial" w:cs="Arial"/>
              </w:rPr>
            </w:pPr>
          </w:p>
          <w:p w14:paraId="51483B7B" w14:textId="77777777" w:rsidR="000B5FA8" w:rsidRPr="000B5FA8" w:rsidRDefault="000B5FA8" w:rsidP="00BD1E01">
            <w:pPr>
              <w:spacing w:line="276" w:lineRule="auto"/>
              <w:rPr>
                <w:rFonts w:ascii="Arial" w:hAnsi="Arial" w:cs="Arial"/>
              </w:rPr>
            </w:pPr>
            <w:r w:rsidRPr="000B5FA8">
              <w:rPr>
                <w:rFonts w:ascii="Arial" w:hAnsi="Arial" w:cs="Arial"/>
              </w:rPr>
              <w:t xml:space="preserve"> Rodzaje wydatków (wykaz zakupów)</w:t>
            </w:r>
          </w:p>
        </w:tc>
        <w:tc>
          <w:tcPr>
            <w:tcW w:w="4536" w:type="dxa"/>
            <w:gridSpan w:val="3"/>
            <w:tcBorders>
              <w:top w:val="single" w:sz="4" w:space="0" w:color="000000"/>
              <w:left w:val="single" w:sz="4" w:space="0" w:color="000000"/>
              <w:bottom w:val="single" w:sz="4" w:space="0" w:color="000000"/>
              <w:right w:val="nil"/>
            </w:tcBorders>
            <w:hideMark/>
          </w:tcPr>
          <w:p w14:paraId="5B1EC23C" w14:textId="77777777" w:rsidR="000B5FA8" w:rsidRPr="000B5FA8" w:rsidRDefault="000B5FA8" w:rsidP="00BD1E01">
            <w:pPr>
              <w:spacing w:line="276" w:lineRule="auto"/>
              <w:rPr>
                <w:rFonts w:ascii="Arial" w:hAnsi="Arial" w:cs="Arial"/>
              </w:rPr>
            </w:pPr>
            <w:r w:rsidRPr="000B5FA8">
              <w:rPr>
                <w:rFonts w:ascii="Arial" w:hAnsi="Arial" w:cs="Arial"/>
              </w:rPr>
              <w:t>Kwota brutto w zł z podziałem na źródła finansowania</w:t>
            </w:r>
          </w:p>
        </w:tc>
        <w:tc>
          <w:tcPr>
            <w:tcW w:w="1393" w:type="dxa"/>
            <w:vMerge w:val="restart"/>
            <w:tcBorders>
              <w:top w:val="single" w:sz="4" w:space="0" w:color="000000"/>
              <w:left w:val="single" w:sz="4" w:space="0" w:color="000000"/>
              <w:bottom w:val="single" w:sz="4" w:space="0" w:color="000000"/>
              <w:right w:val="single" w:sz="4" w:space="0" w:color="000000"/>
            </w:tcBorders>
          </w:tcPr>
          <w:p w14:paraId="460E6EDC" w14:textId="77777777" w:rsidR="000B5FA8" w:rsidRPr="000B5FA8" w:rsidRDefault="000B5FA8" w:rsidP="00BD1E01">
            <w:pPr>
              <w:spacing w:line="276" w:lineRule="auto"/>
              <w:rPr>
                <w:rFonts w:ascii="Arial" w:hAnsi="Arial" w:cs="Arial"/>
              </w:rPr>
            </w:pPr>
            <w:r w:rsidRPr="000B5FA8">
              <w:rPr>
                <w:rFonts w:ascii="Arial" w:hAnsi="Arial" w:cs="Arial"/>
              </w:rPr>
              <w:t>Razem</w:t>
            </w:r>
          </w:p>
          <w:p w14:paraId="32BFB973" w14:textId="77777777" w:rsidR="000B5FA8" w:rsidRPr="000B5FA8" w:rsidRDefault="000B5FA8" w:rsidP="00BD1E01">
            <w:pPr>
              <w:spacing w:line="276" w:lineRule="auto"/>
              <w:rPr>
                <w:rFonts w:ascii="Arial" w:hAnsi="Arial" w:cs="Arial"/>
              </w:rPr>
            </w:pPr>
          </w:p>
          <w:p w14:paraId="003A4E38" w14:textId="77777777" w:rsidR="000B5FA8" w:rsidRPr="000B5FA8" w:rsidRDefault="000B5FA8" w:rsidP="00BD1E01">
            <w:pPr>
              <w:spacing w:line="276" w:lineRule="auto"/>
              <w:rPr>
                <w:rFonts w:ascii="Arial" w:hAnsi="Arial" w:cs="Arial"/>
              </w:rPr>
            </w:pPr>
            <w:r w:rsidRPr="000B5FA8">
              <w:rPr>
                <w:rFonts w:ascii="Arial" w:hAnsi="Arial" w:cs="Arial"/>
              </w:rPr>
              <w:t>***</w:t>
            </w:r>
          </w:p>
        </w:tc>
      </w:tr>
      <w:tr w:rsidR="000B5FA8" w:rsidRPr="000B5FA8" w14:paraId="0F43F9C7" w14:textId="77777777" w:rsidTr="006438D3">
        <w:trPr>
          <w:trHeight w:val="372"/>
        </w:trPr>
        <w:tc>
          <w:tcPr>
            <w:tcW w:w="851" w:type="dxa"/>
            <w:vMerge/>
            <w:tcBorders>
              <w:top w:val="single" w:sz="4" w:space="0" w:color="000000"/>
              <w:left w:val="single" w:sz="4" w:space="0" w:color="000000"/>
              <w:bottom w:val="single" w:sz="4" w:space="0" w:color="000000"/>
              <w:right w:val="nil"/>
            </w:tcBorders>
            <w:vAlign w:val="center"/>
            <w:hideMark/>
          </w:tcPr>
          <w:p w14:paraId="7BC5A3AE" w14:textId="77777777" w:rsidR="000B5FA8" w:rsidRPr="000B5FA8" w:rsidRDefault="000B5FA8" w:rsidP="00BD1E01">
            <w:pPr>
              <w:suppressAutoHyphens w:val="0"/>
              <w:spacing w:line="276" w:lineRule="auto"/>
              <w:rPr>
                <w:rFonts w:ascii="Arial" w:hAnsi="Arial" w:cs="Arial"/>
              </w:rPr>
            </w:pPr>
          </w:p>
        </w:tc>
        <w:tc>
          <w:tcPr>
            <w:tcW w:w="2518" w:type="dxa"/>
            <w:vMerge/>
            <w:tcBorders>
              <w:top w:val="single" w:sz="4" w:space="0" w:color="000000"/>
              <w:left w:val="single" w:sz="4" w:space="0" w:color="000000"/>
              <w:bottom w:val="single" w:sz="4" w:space="0" w:color="000000"/>
              <w:right w:val="nil"/>
            </w:tcBorders>
            <w:vAlign w:val="center"/>
            <w:hideMark/>
          </w:tcPr>
          <w:p w14:paraId="682538CE" w14:textId="77777777" w:rsidR="000B5FA8" w:rsidRPr="000B5FA8" w:rsidRDefault="000B5FA8" w:rsidP="00BD1E01">
            <w:pPr>
              <w:suppressAutoHyphens w:val="0"/>
              <w:spacing w:line="276" w:lineRule="auto"/>
              <w:rPr>
                <w:rFonts w:ascii="Arial" w:hAnsi="Arial" w:cs="Arial"/>
              </w:rPr>
            </w:pPr>
          </w:p>
        </w:tc>
        <w:tc>
          <w:tcPr>
            <w:tcW w:w="1842" w:type="dxa"/>
            <w:tcBorders>
              <w:top w:val="single" w:sz="4" w:space="0" w:color="000000"/>
              <w:left w:val="single" w:sz="4" w:space="0" w:color="000000"/>
              <w:bottom w:val="single" w:sz="4" w:space="0" w:color="000000"/>
              <w:right w:val="nil"/>
            </w:tcBorders>
            <w:hideMark/>
          </w:tcPr>
          <w:p w14:paraId="77011491" w14:textId="77777777" w:rsidR="000B5FA8" w:rsidRPr="000B5FA8" w:rsidRDefault="000B5FA8" w:rsidP="00BD1E01">
            <w:pPr>
              <w:spacing w:line="276" w:lineRule="auto"/>
              <w:rPr>
                <w:rFonts w:ascii="Arial" w:hAnsi="Arial" w:cs="Arial"/>
              </w:rPr>
            </w:pPr>
            <w:r w:rsidRPr="000B5FA8">
              <w:rPr>
                <w:rFonts w:ascii="Arial" w:hAnsi="Arial" w:cs="Arial"/>
              </w:rPr>
              <w:t xml:space="preserve">Środki własne </w:t>
            </w:r>
          </w:p>
        </w:tc>
        <w:tc>
          <w:tcPr>
            <w:tcW w:w="1418" w:type="dxa"/>
            <w:tcBorders>
              <w:top w:val="single" w:sz="4" w:space="0" w:color="000000"/>
              <w:left w:val="single" w:sz="4" w:space="0" w:color="000000"/>
              <w:bottom w:val="single" w:sz="4" w:space="0" w:color="000000"/>
              <w:right w:val="nil"/>
            </w:tcBorders>
            <w:hideMark/>
          </w:tcPr>
          <w:p w14:paraId="7F7F07CB" w14:textId="77777777" w:rsidR="000B5FA8" w:rsidRPr="000B5FA8" w:rsidRDefault="000B5FA8" w:rsidP="00BD1E01">
            <w:pPr>
              <w:spacing w:line="276" w:lineRule="auto"/>
              <w:rPr>
                <w:rFonts w:ascii="Arial" w:hAnsi="Arial" w:cs="Arial"/>
              </w:rPr>
            </w:pPr>
            <w:r w:rsidRPr="000B5FA8">
              <w:rPr>
                <w:rFonts w:ascii="Arial" w:hAnsi="Arial" w:cs="Arial"/>
              </w:rPr>
              <w:t>Środki z PUP</w:t>
            </w:r>
          </w:p>
        </w:tc>
        <w:tc>
          <w:tcPr>
            <w:tcW w:w="1276" w:type="dxa"/>
            <w:tcBorders>
              <w:top w:val="single" w:sz="4" w:space="0" w:color="000000"/>
              <w:left w:val="single" w:sz="4" w:space="0" w:color="000000"/>
              <w:bottom w:val="single" w:sz="4" w:space="0" w:color="000000"/>
              <w:right w:val="nil"/>
            </w:tcBorders>
            <w:hideMark/>
          </w:tcPr>
          <w:p w14:paraId="475AE02C" w14:textId="77777777" w:rsidR="000B5FA8" w:rsidRPr="000B5FA8" w:rsidRDefault="000B5FA8" w:rsidP="00BD1E01">
            <w:pPr>
              <w:spacing w:line="276" w:lineRule="auto"/>
              <w:rPr>
                <w:rFonts w:ascii="Arial" w:hAnsi="Arial" w:cs="Arial"/>
              </w:rPr>
            </w:pPr>
            <w:r w:rsidRPr="000B5FA8">
              <w:rPr>
                <w:rFonts w:ascii="Arial" w:hAnsi="Arial" w:cs="Arial"/>
              </w:rPr>
              <w:t>Inne**</w:t>
            </w:r>
          </w:p>
        </w:tc>
        <w:tc>
          <w:tcPr>
            <w:tcW w:w="1393" w:type="dxa"/>
            <w:vMerge/>
            <w:tcBorders>
              <w:top w:val="single" w:sz="4" w:space="0" w:color="000000"/>
              <w:left w:val="single" w:sz="4" w:space="0" w:color="000000"/>
              <w:bottom w:val="single" w:sz="4" w:space="0" w:color="000000"/>
              <w:right w:val="single" w:sz="4" w:space="0" w:color="000000"/>
            </w:tcBorders>
            <w:vAlign w:val="center"/>
            <w:hideMark/>
          </w:tcPr>
          <w:p w14:paraId="0456C158" w14:textId="77777777" w:rsidR="000B5FA8" w:rsidRPr="000B5FA8" w:rsidRDefault="000B5FA8" w:rsidP="00BD1E01">
            <w:pPr>
              <w:suppressAutoHyphens w:val="0"/>
              <w:spacing w:line="276" w:lineRule="auto"/>
              <w:rPr>
                <w:rFonts w:ascii="Arial" w:hAnsi="Arial" w:cs="Arial"/>
              </w:rPr>
            </w:pPr>
          </w:p>
        </w:tc>
      </w:tr>
      <w:tr w:rsidR="000B5FA8" w:rsidRPr="000B5FA8" w14:paraId="79344699" w14:textId="77777777" w:rsidTr="006438D3">
        <w:trPr>
          <w:trHeight w:val="309"/>
        </w:trPr>
        <w:tc>
          <w:tcPr>
            <w:tcW w:w="851" w:type="dxa"/>
            <w:tcBorders>
              <w:top w:val="single" w:sz="4" w:space="0" w:color="000000"/>
              <w:left w:val="single" w:sz="4" w:space="0" w:color="000000"/>
              <w:bottom w:val="single" w:sz="4" w:space="0" w:color="000000"/>
              <w:right w:val="nil"/>
            </w:tcBorders>
            <w:hideMark/>
          </w:tcPr>
          <w:p w14:paraId="3DD21299" w14:textId="77777777" w:rsidR="000B5FA8" w:rsidRPr="000B5FA8" w:rsidRDefault="000B5FA8" w:rsidP="00BD1E01">
            <w:pPr>
              <w:snapToGrid w:val="0"/>
              <w:spacing w:line="276" w:lineRule="auto"/>
              <w:rPr>
                <w:rFonts w:ascii="Arial" w:hAnsi="Arial" w:cs="Arial"/>
                <w:lang w:eastAsia="pl-PL"/>
              </w:rPr>
            </w:pPr>
            <w:r w:rsidRPr="000B5FA8">
              <w:rPr>
                <w:rFonts w:ascii="Arial" w:hAnsi="Arial" w:cs="Arial"/>
                <w:noProof/>
              </w:rPr>
              <mc:AlternateContent>
                <mc:Choice Requires="wps">
                  <w:drawing>
                    <wp:anchor distT="0" distB="0" distL="114300" distR="114300" simplePos="0" relativeHeight="251660288" behindDoc="0" locked="0" layoutInCell="1" allowOverlap="1" wp14:anchorId="031E16A2" wp14:editId="3456EC31">
                      <wp:simplePos x="0" y="0"/>
                      <wp:positionH relativeFrom="margin">
                        <wp:posOffset>-53975</wp:posOffset>
                      </wp:positionH>
                      <wp:positionV relativeFrom="paragraph">
                        <wp:posOffset>21590</wp:posOffset>
                      </wp:positionV>
                      <wp:extent cx="2134235" cy="152400"/>
                      <wp:effectExtent l="19050" t="19050" r="37465" b="38100"/>
                      <wp:wrapNone/>
                      <wp:docPr id="2"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4235" cy="15240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9106E3E" id="_x0000_t32" coordsize="21600,21600" o:spt="32" o:oned="t" path="m,l21600,21600e" filled="f">
                      <v:path arrowok="t" fillok="f" o:connecttype="none"/>
                      <o:lock v:ext="edit" shapetype="t"/>
                    </v:shapetype>
                    <v:shape id="Łącznik prosty ze strzałką 1" o:spid="_x0000_s1026" type="#_x0000_t32" style="position:absolute;margin-left:-4.25pt;margin-top:1.7pt;width:168.05pt;height:12p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" strokeweight=".26mm">
                      <v:stroke joinstyle="miter" endcap="square"/>
                      <w10:wrap anchorx="margin"/>
                    </v:shape>
                  </w:pict>
                </mc:Fallback>
              </mc:AlternateContent>
            </w:r>
          </w:p>
        </w:tc>
        <w:tc>
          <w:tcPr>
            <w:tcW w:w="2518" w:type="dxa"/>
            <w:tcBorders>
              <w:top w:val="single" w:sz="4" w:space="0" w:color="000000"/>
              <w:left w:val="single" w:sz="4" w:space="0" w:color="000000"/>
              <w:bottom w:val="single" w:sz="4" w:space="0" w:color="000000"/>
              <w:right w:val="nil"/>
            </w:tcBorders>
          </w:tcPr>
          <w:p w14:paraId="3F20401D" w14:textId="77777777" w:rsidR="000B5FA8" w:rsidRPr="000B5FA8" w:rsidRDefault="000B5FA8" w:rsidP="00BD1E01">
            <w:pPr>
              <w:snapToGrid w:val="0"/>
              <w:spacing w:line="276" w:lineRule="auto"/>
              <w:rPr>
                <w:rFonts w:ascii="Arial" w:hAnsi="Arial" w:cs="Arial"/>
              </w:rPr>
            </w:pPr>
          </w:p>
        </w:tc>
        <w:tc>
          <w:tcPr>
            <w:tcW w:w="1842" w:type="dxa"/>
            <w:tcBorders>
              <w:top w:val="single" w:sz="4" w:space="0" w:color="000000"/>
              <w:left w:val="single" w:sz="4" w:space="0" w:color="000000"/>
              <w:bottom w:val="single" w:sz="4" w:space="0" w:color="000000"/>
              <w:right w:val="nil"/>
            </w:tcBorders>
            <w:shd w:val="clear" w:color="auto" w:fill="D9D9D9"/>
            <w:hideMark/>
          </w:tcPr>
          <w:p w14:paraId="53486BC8" w14:textId="77777777" w:rsidR="000B5FA8" w:rsidRPr="000B5FA8" w:rsidRDefault="000B5FA8" w:rsidP="00BD1E01">
            <w:pPr>
              <w:spacing w:line="276" w:lineRule="auto"/>
              <w:rPr>
                <w:rFonts w:ascii="Arial" w:hAnsi="Arial" w:cs="Arial"/>
              </w:rPr>
            </w:pPr>
            <w:r w:rsidRPr="000B5FA8">
              <w:rPr>
                <w:rFonts w:ascii="Arial" w:hAnsi="Arial" w:cs="Arial"/>
              </w:rPr>
              <w:t>1</w:t>
            </w:r>
          </w:p>
        </w:tc>
        <w:tc>
          <w:tcPr>
            <w:tcW w:w="1418" w:type="dxa"/>
            <w:tcBorders>
              <w:top w:val="single" w:sz="4" w:space="0" w:color="000000"/>
              <w:left w:val="single" w:sz="4" w:space="0" w:color="000000"/>
              <w:bottom w:val="single" w:sz="4" w:space="0" w:color="000000"/>
              <w:right w:val="nil"/>
            </w:tcBorders>
            <w:shd w:val="clear" w:color="auto" w:fill="D9D9D9"/>
            <w:hideMark/>
          </w:tcPr>
          <w:p w14:paraId="1C5BA9EE" w14:textId="77777777" w:rsidR="000B5FA8" w:rsidRPr="000B5FA8" w:rsidRDefault="000B5FA8" w:rsidP="00BD1E01">
            <w:pPr>
              <w:spacing w:line="276" w:lineRule="auto"/>
              <w:rPr>
                <w:rFonts w:ascii="Arial" w:hAnsi="Arial" w:cs="Arial"/>
              </w:rPr>
            </w:pPr>
            <w:r w:rsidRPr="000B5FA8">
              <w:rPr>
                <w:rFonts w:ascii="Arial" w:hAnsi="Arial" w:cs="Arial"/>
              </w:rPr>
              <w:t>2</w:t>
            </w:r>
          </w:p>
        </w:tc>
        <w:tc>
          <w:tcPr>
            <w:tcW w:w="1276" w:type="dxa"/>
            <w:tcBorders>
              <w:top w:val="single" w:sz="4" w:space="0" w:color="000000"/>
              <w:left w:val="single" w:sz="4" w:space="0" w:color="000000"/>
              <w:bottom w:val="single" w:sz="4" w:space="0" w:color="000000"/>
              <w:right w:val="nil"/>
            </w:tcBorders>
            <w:shd w:val="clear" w:color="auto" w:fill="D9D9D9"/>
            <w:hideMark/>
          </w:tcPr>
          <w:p w14:paraId="0392D3E0" w14:textId="77777777" w:rsidR="000B5FA8" w:rsidRPr="000B5FA8" w:rsidRDefault="000B5FA8" w:rsidP="00BD1E01">
            <w:pPr>
              <w:spacing w:line="276" w:lineRule="auto"/>
              <w:rPr>
                <w:rFonts w:ascii="Arial" w:hAnsi="Arial" w:cs="Arial"/>
              </w:rPr>
            </w:pPr>
            <w:r w:rsidRPr="000B5FA8">
              <w:rPr>
                <w:rFonts w:ascii="Arial" w:hAnsi="Arial" w:cs="Arial"/>
              </w:rPr>
              <w:t>3</w:t>
            </w:r>
          </w:p>
        </w:tc>
        <w:tc>
          <w:tcPr>
            <w:tcW w:w="1393" w:type="dxa"/>
            <w:tcBorders>
              <w:top w:val="single" w:sz="4" w:space="0" w:color="000000"/>
              <w:left w:val="single" w:sz="4" w:space="0" w:color="000000"/>
              <w:bottom w:val="single" w:sz="4" w:space="0" w:color="000000"/>
              <w:right w:val="single" w:sz="4" w:space="0" w:color="000000"/>
            </w:tcBorders>
            <w:shd w:val="clear" w:color="auto" w:fill="D9D9D9"/>
            <w:hideMark/>
          </w:tcPr>
          <w:p w14:paraId="32D6E5A2" w14:textId="77777777" w:rsidR="000B5FA8" w:rsidRPr="000B5FA8" w:rsidRDefault="000B5FA8" w:rsidP="00BD1E01">
            <w:pPr>
              <w:spacing w:line="276" w:lineRule="auto"/>
              <w:rPr>
                <w:rFonts w:ascii="Arial" w:hAnsi="Arial" w:cs="Arial"/>
              </w:rPr>
            </w:pPr>
            <w:r w:rsidRPr="000B5FA8">
              <w:rPr>
                <w:rFonts w:ascii="Arial" w:hAnsi="Arial" w:cs="Arial"/>
              </w:rPr>
              <w:t>4</w:t>
            </w:r>
          </w:p>
        </w:tc>
      </w:tr>
      <w:tr w:rsidR="000B5FA8" w:rsidRPr="000B5FA8" w14:paraId="4DAD0D1E" w14:textId="77777777" w:rsidTr="006438D3">
        <w:trPr>
          <w:trHeight w:val="630"/>
        </w:trPr>
        <w:tc>
          <w:tcPr>
            <w:tcW w:w="851" w:type="dxa"/>
            <w:tcBorders>
              <w:top w:val="single" w:sz="4" w:space="0" w:color="000000"/>
              <w:left w:val="single" w:sz="4" w:space="0" w:color="000000"/>
              <w:bottom w:val="single" w:sz="4" w:space="0" w:color="000000"/>
              <w:right w:val="nil"/>
            </w:tcBorders>
          </w:tcPr>
          <w:p w14:paraId="6585581C" w14:textId="77777777" w:rsidR="000B5FA8" w:rsidRPr="006438D3" w:rsidRDefault="000B5FA8" w:rsidP="006438D3">
            <w:pPr>
              <w:pStyle w:val="Akapitzlist"/>
              <w:numPr>
                <w:ilvl w:val="0"/>
                <w:numId w:val="23"/>
              </w:numPr>
              <w:snapToGrid w:val="0"/>
              <w:spacing w:line="276" w:lineRule="auto"/>
              <w:rPr>
                <w:rFonts w:ascii="Arial" w:hAnsi="Arial" w:cs="Arial"/>
              </w:rPr>
            </w:pPr>
          </w:p>
        </w:tc>
        <w:tc>
          <w:tcPr>
            <w:tcW w:w="2518" w:type="dxa"/>
            <w:tcBorders>
              <w:top w:val="single" w:sz="4" w:space="0" w:color="000000"/>
              <w:left w:val="single" w:sz="4" w:space="0" w:color="000000"/>
              <w:bottom w:val="single" w:sz="4" w:space="0" w:color="000000"/>
              <w:right w:val="nil"/>
            </w:tcBorders>
          </w:tcPr>
          <w:p w14:paraId="4792262E" w14:textId="77777777" w:rsidR="000B5FA8" w:rsidRPr="000B5FA8" w:rsidRDefault="000B5FA8" w:rsidP="00BD1E01">
            <w:pPr>
              <w:snapToGrid w:val="0"/>
              <w:spacing w:line="276" w:lineRule="auto"/>
              <w:rPr>
                <w:rFonts w:ascii="Arial" w:hAnsi="Arial" w:cs="Arial"/>
              </w:rPr>
            </w:pPr>
          </w:p>
        </w:tc>
        <w:tc>
          <w:tcPr>
            <w:tcW w:w="1842" w:type="dxa"/>
            <w:tcBorders>
              <w:top w:val="single" w:sz="4" w:space="0" w:color="000000"/>
              <w:left w:val="single" w:sz="4" w:space="0" w:color="000000"/>
              <w:bottom w:val="single" w:sz="4" w:space="0" w:color="000000"/>
              <w:right w:val="nil"/>
            </w:tcBorders>
          </w:tcPr>
          <w:p w14:paraId="4CCF7DCA" w14:textId="77777777" w:rsidR="000B5FA8" w:rsidRPr="000B5FA8" w:rsidRDefault="000B5FA8" w:rsidP="00BD1E01">
            <w:pPr>
              <w:snapToGrid w:val="0"/>
              <w:spacing w:line="276" w:lineRule="auto"/>
              <w:rPr>
                <w:rFonts w:ascii="Arial" w:hAnsi="Arial" w:cs="Arial"/>
              </w:rPr>
            </w:pPr>
          </w:p>
        </w:tc>
        <w:tc>
          <w:tcPr>
            <w:tcW w:w="1418" w:type="dxa"/>
            <w:tcBorders>
              <w:top w:val="single" w:sz="4" w:space="0" w:color="000000"/>
              <w:left w:val="single" w:sz="4" w:space="0" w:color="000000"/>
              <w:bottom w:val="single" w:sz="4" w:space="0" w:color="000000"/>
              <w:right w:val="nil"/>
            </w:tcBorders>
          </w:tcPr>
          <w:p w14:paraId="4F19885F" w14:textId="77777777" w:rsidR="000B5FA8" w:rsidRPr="000B5FA8" w:rsidRDefault="000B5FA8" w:rsidP="00BD1E01">
            <w:pPr>
              <w:snapToGrid w:val="0"/>
              <w:spacing w:line="276" w:lineRule="auto"/>
              <w:rPr>
                <w:rFonts w:ascii="Arial" w:hAnsi="Arial" w:cs="Arial"/>
              </w:rPr>
            </w:pPr>
          </w:p>
        </w:tc>
        <w:tc>
          <w:tcPr>
            <w:tcW w:w="1276" w:type="dxa"/>
            <w:tcBorders>
              <w:top w:val="single" w:sz="4" w:space="0" w:color="000000"/>
              <w:left w:val="single" w:sz="4" w:space="0" w:color="000000"/>
              <w:bottom w:val="single" w:sz="4" w:space="0" w:color="000000"/>
              <w:right w:val="nil"/>
            </w:tcBorders>
          </w:tcPr>
          <w:p w14:paraId="2191841F" w14:textId="77777777" w:rsidR="000B5FA8" w:rsidRPr="000B5FA8" w:rsidRDefault="000B5FA8" w:rsidP="00BD1E01">
            <w:pPr>
              <w:snapToGrid w:val="0"/>
              <w:spacing w:line="276" w:lineRule="auto"/>
              <w:rPr>
                <w:rFonts w:ascii="Arial" w:hAnsi="Arial" w:cs="Arial"/>
              </w:rPr>
            </w:pPr>
          </w:p>
        </w:tc>
        <w:tc>
          <w:tcPr>
            <w:tcW w:w="1393" w:type="dxa"/>
            <w:tcBorders>
              <w:top w:val="single" w:sz="4" w:space="0" w:color="000000"/>
              <w:left w:val="single" w:sz="4" w:space="0" w:color="000000"/>
              <w:bottom w:val="single" w:sz="4" w:space="0" w:color="000000"/>
              <w:right w:val="single" w:sz="4" w:space="0" w:color="000000"/>
            </w:tcBorders>
          </w:tcPr>
          <w:p w14:paraId="66866A68" w14:textId="77777777" w:rsidR="000B5FA8" w:rsidRPr="000B5FA8" w:rsidRDefault="000B5FA8" w:rsidP="00BD1E01">
            <w:pPr>
              <w:snapToGrid w:val="0"/>
              <w:spacing w:line="276" w:lineRule="auto"/>
              <w:rPr>
                <w:rFonts w:ascii="Arial" w:hAnsi="Arial" w:cs="Arial"/>
              </w:rPr>
            </w:pPr>
          </w:p>
        </w:tc>
      </w:tr>
      <w:tr w:rsidR="000B5FA8" w:rsidRPr="000B5FA8" w14:paraId="55039781" w14:textId="77777777" w:rsidTr="006438D3">
        <w:tc>
          <w:tcPr>
            <w:tcW w:w="851" w:type="dxa"/>
            <w:tcBorders>
              <w:top w:val="single" w:sz="4" w:space="0" w:color="000000"/>
              <w:left w:val="single" w:sz="4" w:space="0" w:color="000000"/>
              <w:bottom w:val="single" w:sz="4" w:space="0" w:color="000000"/>
              <w:right w:val="nil"/>
            </w:tcBorders>
          </w:tcPr>
          <w:p w14:paraId="02DD22FA" w14:textId="77777777" w:rsidR="000B5FA8" w:rsidRPr="006438D3" w:rsidRDefault="000B5FA8" w:rsidP="006438D3">
            <w:pPr>
              <w:pStyle w:val="Akapitzlist"/>
              <w:numPr>
                <w:ilvl w:val="0"/>
                <w:numId w:val="23"/>
              </w:numPr>
              <w:snapToGrid w:val="0"/>
              <w:spacing w:line="276" w:lineRule="auto"/>
              <w:rPr>
                <w:rFonts w:ascii="Arial" w:hAnsi="Arial" w:cs="Arial"/>
              </w:rPr>
            </w:pPr>
          </w:p>
        </w:tc>
        <w:tc>
          <w:tcPr>
            <w:tcW w:w="2518" w:type="dxa"/>
            <w:tcBorders>
              <w:top w:val="single" w:sz="4" w:space="0" w:color="000000"/>
              <w:left w:val="single" w:sz="4" w:space="0" w:color="000000"/>
              <w:bottom w:val="single" w:sz="4" w:space="0" w:color="000000"/>
              <w:right w:val="nil"/>
            </w:tcBorders>
          </w:tcPr>
          <w:p w14:paraId="78937395" w14:textId="77777777" w:rsidR="000B5FA8" w:rsidRPr="000B5FA8" w:rsidRDefault="000B5FA8" w:rsidP="00BD1E01">
            <w:pPr>
              <w:snapToGrid w:val="0"/>
              <w:spacing w:line="276" w:lineRule="auto"/>
              <w:rPr>
                <w:rFonts w:ascii="Arial" w:hAnsi="Arial" w:cs="Arial"/>
              </w:rPr>
            </w:pPr>
          </w:p>
          <w:p w14:paraId="4BC6261F" w14:textId="77777777" w:rsidR="000B5FA8" w:rsidRPr="000B5FA8" w:rsidRDefault="000B5FA8" w:rsidP="00BD1E01">
            <w:pPr>
              <w:spacing w:line="276" w:lineRule="auto"/>
              <w:rPr>
                <w:rFonts w:ascii="Arial" w:hAnsi="Arial" w:cs="Arial"/>
              </w:rPr>
            </w:pPr>
          </w:p>
        </w:tc>
        <w:tc>
          <w:tcPr>
            <w:tcW w:w="1842" w:type="dxa"/>
            <w:tcBorders>
              <w:top w:val="single" w:sz="4" w:space="0" w:color="000000"/>
              <w:left w:val="single" w:sz="4" w:space="0" w:color="000000"/>
              <w:bottom w:val="single" w:sz="4" w:space="0" w:color="000000"/>
              <w:right w:val="nil"/>
            </w:tcBorders>
          </w:tcPr>
          <w:p w14:paraId="0BB161EF" w14:textId="77777777" w:rsidR="000B5FA8" w:rsidRPr="000B5FA8" w:rsidRDefault="000B5FA8" w:rsidP="00BD1E01">
            <w:pPr>
              <w:snapToGrid w:val="0"/>
              <w:spacing w:line="276" w:lineRule="auto"/>
              <w:rPr>
                <w:rFonts w:ascii="Arial" w:hAnsi="Arial" w:cs="Arial"/>
              </w:rPr>
            </w:pPr>
          </w:p>
        </w:tc>
        <w:tc>
          <w:tcPr>
            <w:tcW w:w="1418" w:type="dxa"/>
            <w:tcBorders>
              <w:top w:val="single" w:sz="4" w:space="0" w:color="000000"/>
              <w:left w:val="single" w:sz="4" w:space="0" w:color="000000"/>
              <w:bottom w:val="single" w:sz="4" w:space="0" w:color="000000"/>
              <w:right w:val="nil"/>
            </w:tcBorders>
          </w:tcPr>
          <w:p w14:paraId="2F06CC2A" w14:textId="77777777" w:rsidR="000B5FA8" w:rsidRPr="000B5FA8" w:rsidRDefault="000B5FA8" w:rsidP="00BD1E01">
            <w:pPr>
              <w:snapToGrid w:val="0"/>
              <w:spacing w:line="276" w:lineRule="auto"/>
              <w:rPr>
                <w:rFonts w:ascii="Arial" w:hAnsi="Arial" w:cs="Arial"/>
              </w:rPr>
            </w:pPr>
          </w:p>
        </w:tc>
        <w:tc>
          <w:tcPr>
            <w:tcW w:w="1276" w:type="dxa"/>
            <w:tcBorders>
              <w:top w:val="single" w:sz="4" w:space="0" w:color="000000"/>
              <w:left w:val="single" w:sz="4" w:space="0" w:color="000000"/>
              <w:bottom w:val="single" w:sz="4" w:space="0" w:color="000000"/>
              <w:right w:val="nil"/>
            </w:tcBorders>
          </w:tcPr>
          <w:p w14:paraId="32D345E5" w14:textId="77777777" w:rsidR="000B5FA8" w:rsidRPr="000B5FA8" w:rsidRDefault="000B5FA8" w:rsidP="00BD1E01">
            <w:pPr>
              <w:snapToGrid w:val="0"/>
              <w:spacing w:line="276" w:lineRule="auto"/>
              <w:rPr>
                <w:rFonts w:ascii="Arial" w:hAnsi="Arial" w:cs="Arial"/>
              </w:rPr>
            </w:pPr>
          </w:p>
        </w:tc>
        <w:tc>
          <w:tcPr>
            <w:tcW w:w="1393" w:type="dxa"/>
            <w:tcBorders>
              <w:top w:val="single" w:sz="4" w:space="0" w:color="000000"/>
              <w:left w:val="single" w:sz="4" w:space="0" w:color="000000"/>
              <w:bottom w:val="single" w:sz="4" w:space="0" w:color="000000"/>
              <w:right w:val="single" w:sz="4" w:space="0" w:color="000000"/>
            </w:tcBorders>
          </w:tcPr>
          <w:p w14:paraId="6E2D2579" w14:textId="77777777" w:rsidR="000B5FA8" w:rsidRPr="000B5FA8" w:rsidRDefault="000B5FA8" w:rsidP="00BD1E01">
            <w:pPr>
              <w:snapToGrid w:val="0"/>
              <w:spacing w:line="276" w:lineRule="auto"/>
              <w:rPr>
                <w:rFonts w:ascii="Arial" w:hAnsi="Arial" w:cs="Arial"/>
              </w:rPr>
            </w:pPr>
          </w:p>
        </w:tc>
      </w:tr>
      <w:tr w:rsidR="000B5FA8" w:rsidRPr="000B5FA8" w14:paraId="59D1A668" w14:textId="77777777" w:rsidTr="006438D3">
        <w:tc>
          <w:tcPr>
            <w:tcW w:w="851" w:type="dxa"/>
            <w:tcBorders>
              <w:top w:val="single" w:sz="4" w:space="0" w:color="000000"/>
              <w:left w:val="single" w:sz="4" w:space="0" w:color="000000"/>
              <w:bottom w:val="single" w:sz="4" w:space="0" w:color="000000"/>
              <w:right w:val="nil"/>
            </w:tcBorders>
          </w:tcPr>
          <w:p w14:paraId="05D81625" w14:textId="77777777" w:rsidR="000B5FA8" w:rsidRPr="006438D3" w:rsidRDefault="000B5FA8" w:rsidP="006438D3">
            <w:pPr>
              <w:pStyle w:val="Akapitzlist"/>
              <w:numPr>
                <w:ilvl w:val="0"/>
                <w:numId w:val="23"/>
              </w:numPr>
              <w:snapToGrid w:val="0"/>
              <w:spacing w:line="276" w:lineRule="auto"/>
              <w:rPr>
                <w:rFonts w:ascii="Arial" w:hAnsi="Arial" w:cs="Arial"/>
              </w:rPr>
            </w:pPr>
          </w:p>
        </w:tc>
        <w:tc>
          <w:tcPr>
            <w:tcW w:w="2518" w:type="dxa"/>
            <w:tcBorders>
              <w:top w:val="single" w:sz="4" w:space="0" w:color="000000"/>
              <w:left w:val="single" w:sz="4" w:space="0" w:color="000000"/>
              <w:bottom w:val="single" w:sz="4" w:space="0" w:color="000000"/>
              <w:right w:val="nil"/>
            </w:tcBorders>
          </w:tcPr>
          <w:p w14:paraId="4DD63A98" w14:textId="77777777" w:rsidR="000B5FA8" w:rsidRPr="000B5FA8" w:rsidRDefault="000B5FA8" w:rsidP="00BD1E01">
            <w:pPr>
              <w:snapToGrid w:val="0"/>
              <w:spacing w:line="276" w:lineRule="auto"/>
              <w:rPr>
                <w:rFonts w:ascii="Arial" w:hAnsi="Arial" w:cs="Arial"/>
              </w:rPr>
            </w:pPr>
          </w:p>
          <w:p w14:paraId="2E92B90E" w14:textId="77777777" w:rsidR="000B5FA8" w:rsidRPr="000B5FA8" w:rsidRDefault="000B5FA8" w:rsidP="00BD1E01">
            <w:pPr>
              <w:spacing w:line="276" w:lineRule="auto"/>
              <w:rPr>
                <w:rFonts w:ascii="Arial" w:hAnsi="Arial" w:cs="Arial"/>
              </w:rPr>
            </w:pPr>
          </w:p>
        </w:tc>
        <w:tc>
          <w:tcPr>
            <w:tcW w:w="1842" w:type="dxa"/>
            <w:tcBorders>
              <w:top w:val="single" w:sz="4" w:space="0" w:color="000000"/>
              <w:left w:val="single" w:sz="4" w:space="0" w:color="000000"/>
              <w:bottom w:val="single" w:sz="4" w:space="0" w:color="000000"/>
              <w:right w:val="nil"/>
            </w:tcBorders>
          </w:tcPr>
          <w:p w14:paraId="4DD20DC6" w14:textId="77777777" w:rsidR="000B5FA8" w:rsidRPr="000B5FA8" w:rsidRDefault="000B5FA8" w:rsidP="00BD1E01">
            <w:pPr>
              <w:snapToGrid w:val="0"/>
              <w:spacing w:line="276" w:lineRule="auto"/>
              <w:rPr>
                <w:rFonts w:ascii="Arial" w:hAnsi="Arial" w:cs="Arial"/>
              </w:rPr>
            </w:pPr>
          </w:p>
        </w:tc>
        <w:tc>
          <w:tcPr>
            <w:tcW w:w="1418" w:type="dxa"/>
            <w:tcBorders>
              <w:top w:val="single" w:sz="4" w:space="0" w:color="000000"/>
              <w:left w:val="single" w:sz="4" w:space="0" w:color="000000"/>
              <w:bottom w:val="single" w:sz="4" w:space="0" w:color="000000"/>
              <w:right w:val="nil"/>
            </w:tcBorders>
          </w:tcPr>
          <w:p w14:paraId="0E674DE8" w14:textId="77777777" w:rsidR="000B5FA8" w:rsidRPr="000B5FA8" w:rsidRDefault="000B5FA8" w:rsidP="00BD1E01">
            <w:pPr>
              <w:snapToGrid w:val="0"/>
              <w:spacing w:line="276" w:lineRule="auto"/>
              <w:rPr>
                <w:rFonts w:ascii="Arial" w:hAnsi="Arial" w:cs="Arial"/>
              </w:rPr>
            </w:pPr>
          </w:p>
        </w:tc>
        <w:tc>
          <w:tcPr>
            <w:tcW w:w="1276" w:type="dxa"/>
            <w:tcBorders>
              <w:top w:val="single" w:sz="4" w:space="0" w:color="000000"/>
              <w:left w:val="single" w:sz="4" w:space="0" w:color="000000"/>
              <w:bottom w:val="single" w:sz="4" w:space="0" w:color="000000"/>
              <w:right w:val="nil"/>
            </w:tcBorders>
          </w:tcPr>
          <w:p w14:paraId="2C24831E" w14:textId="77777777" w:rsidR="000B5FA8" w:rsidRPr="000B5FA8" w:rsidRDefault="000B5FA8" w:rsidP="00BD1E01">
            <w:pPr>
              <w:snapToGrid w:val="0"/>
              <w:spacing w:line="276" w:lineRule="auto"/>
              <w:rPr>
                <w:rFonts w:ascii="Arial" w:hAnsi="Arial" w:cs="Arial"/>
              </w:rPr>
            </w:pPr>
          </w:p>
        </w:tc>
        <w:tc>
          <w:tcPr>
            <w:tcW w:w="1393" w:type="dxa"/>
            <w:tcBorders>
              <w:top w:val="single" w:sz="4" w:space="0" w:color="000000"/>
              <w:left w:val="single" w:sz="4" w:space="0" w:color="000000"/>
              <w:bottom w:val="single" w:sz="4" w:space="0" w:color="000000"/>
              <w:right w:val="single" w:sz="4" w:space="0" w:color="000000"/>
            </w:tcBorders>
          </w:tcPr>
          <w:p w14:paraId="0FC6D478" w14:textId="77777777" w:rsidR="000B5FA8" w:rsidRPr="000B5FA8" w:rsidRDefault="000B5FA8" w:rsidP="00BD1E01">
            <w:pPr>
              <w:snapToGrid w:val="0"/>
              <w:spacing w:line="276" w:lineRule="auto"/>
              <w:rPr>
                <w:rFonts w:ascii="Arial" w:hAnsi="Arial" w:cs="Arial"/>
              </w:rPr>
            </w:pPr>
          </w:p>
        </w:tc>
      </w:tr>
      <w:tr w:rsidR="000B5FA8" w:rsidRPr="000B5FA8" w14:paraId="33F1EA87" w14:textId="77777777" w:rsidTr="006438D3">
        <w:trPr>
          <w:trHeight w:val="405"/>
        </w:trPr>
        <w:tc>
          <w:tcPr>
            <w:tcW w:w="851" w:type="dxa"/>
            <w:tcBorders>
              <w:top w:val="single" w:sz="4" w:space="0" w:color="000000"/>
              <w:left w:val="single" w:sz="4" w:space="0" w:color="000000"/>
              <w:bottom w:val="single" w:sz="4" w:space="0" w:color="000000"/>
              <w:right w:val="nil"/>
            </w:tcBorders>
          </w:tcPr>
          <w:p w14:paraId="5AE9C111" w14:textId="77777777" w:rsidR="000B5FA8" w:rsidRPr="006438D3" w:rsidRDefault="000B5FA8" w:rsidP="006438D3">
            <w:pPr>
              <w:pStyle w:val="Akapitzlist"/>
              <w:numPr>
                <w:ilvl w:val="0"/>
                <w:numId w:val="23"/>
              </w:numPr>
              <w:snapToGrid w:val="0"/>
              <w:spacing w:line="276" w:lineRule="auto"/>
              <w:rPr>
                <w:rFonts w:ascii="Arial" w:hAnsi="Arial" w:cs="Arial"/>
              </w:rPr>
            </w:pPr>
          </w:p>
          <w:p w14:paraId="54A0887C" w14:textId="77777777" w:rsidR="000B5FA8" w:rsidRPr="006438D3" w:rsidRDefault="000B5FA8" w:rsidP="00BD1E01">
            <w:pPr>
              <w:spacing w:line="276" w:lineRule="auto"/>
              <w:rPr>
                <w:rFonts w:ascii="Arial" w:hAnsi="Arial" w:cs="Arial"/>
              </w:rPr>
            </w:pPr>
          </w:p>
        </w:tc>
        <w:tc>
          <w:tcPr>
            <w:tcW w:w="2518" w:type="dxa"/>
            <w:tcBorders>
              <w:top w:val="single" w:sz="4" w:space="0" w:color="000000"/>
              <w:left w:val="single" w:sz="4" w:space="0" w:color="000000"/>
              <w:bottom w:val="single" w:sz="4" w:space="0" w:color="000000"/>
              <w:right w:val="nil"/>
            </w:tcBorders>
          </w:tcPr>
          <w:p w14:paraId="2DA0D8B0" w14:textId="77777777" w:rsidR="000B5FA8" w:rsidRPr="000B5FA8" w:rsidRDefault="000B5FA8" w:rsidP="00BD1E01">
            <w:pPr>
              <w:snapToGrid w:val="0"/>
              <w:spacing w:line="276" w:lineRule="auto"/>
              <w:rPr>
                <w:rFonts w:ascii="Arial" w:hAnsi="Arial" w:cs="Arial"/>
              </w:rPr>
            </w:pPr>
          </w:p>
        </w:tc>
        <w:tc>
          <w:tcPr>
            <w:tcW w:w="1842" w:type="dxa"/>
            <w:tcBorders>
              <w:top w:val="single" w:sz="4" w:space="0" w:color="000000"/>
              <w:left w:val="single" w:sz="4" w:space="0" w:color="000000"/>
              <w:bottom w:val="single" w:sz="4" w:space="0" w:color="000000"/>
              <w:right w:val="nil"/>
            </w:tcBorders>
          </w:tcPr>
          <w:p w14:paraId="0EA59109" w14:textId="77777777" w:rsidR="000B5FA8" w:rsidRPr="000B5FA8" w:rsidRDefault="000B5FA8" w:rsidP="00BD1E01">
            <w:pPr>
              <w:snapToGrid w:val="0"/>
              <w:spacing w:line="276" w:lineRule="auto"/>
              <w:rPr>
                <w:rFonts w:ascii="Arial" w:hAnsi="Arial" w:cs="Arial"/>
              </w:rPr>
            </w:pPr>
          </w:p>
        </w:tc>
        <w:tc>
          <w:tcPr>
            <w:tcW w:w="1418" w:type="dxa"/>
            <w:tcBorders>
              <w:top w:val="single" w:sz="4" w:space="0" w:color="000000"/>
              <w:left w:val="single" w:sz="4" w:space="0" w:color="000000"/>
              <w:bottom w:val="single" w:sz="4" w:space="0" w:color="000000"/>
              <w:right w:val="nil"/>
            </w:tcBorders>
          </w:tcPr>
          <w:p w14:paraId="00B9C97C" w14:textId="77777777" w:rsidR="000B5FA8" w:rsidRPr="000B5FA8" w:rsidRDefault="000B5FA8" w:rsidP="00BD1E01">
            <w:pPr>
              <w:snapToGrid w:val="0"/>
              <w:spacing w:line="276" w:lineRule="auto"/>
              <w:rPr>
                <w:rFonts w:ascii="Arial" w:hAnsi="Arial" w:cs="Arial"/>
              </w:rPr>
            </w:pPr>
          </w:p>
        </w:tc>
        <w:tc>
          <w:tcPr>
            <w:tcW w:w="1276" w:type="dxa"/>
            <w:tcBorders>
              <w:top w:val="single" w:sz="4" w:space="0" w:color="000000"/>
              <w:left w:val="single" w:sz="4" w:space="0" w:color="000000"/>
              <w:bottom w:val="single" w:sz="4" w:space="0" w:color="000000"/>
              <w:right w:val="nil"/>
            </w:tcBorders>
          </w:tcPr>
          <w:p w14:paraId="72734AE6" w14:textId="77777777" w:rsidR="000B5FA8" w:rsidRPr="000B5FA8" w:rsidRDefault="000B5FA8" w:rsidP="00BD1E01">
            <w:pPr>
              <w:snapToGrid w:val="0"/>
              <w:spacing w:line="276" w:lineRule="auto"/>
              <w:rPr>
                <w:rFonts w:ascii="Arial" w:hAnsi="Arial" w:cs="Arial"/>
              </w:rPr>
            </w:pPr>
          </w:p>
        </w:tc>
        <w:tc>
          <w:tcPr>
            <w:tcW w:w="1393" w:type="dxa"/>
            <w:tcBorders>
              <w:top w:val="single" w:sz="4" w:space="0" w:color="000000"/>
              <w:left w:val="single" w:sz="4" w:space="0" w:color="000000"/>
              <w:bottom w:val="single" w:sz="4" w:space="0" w:color="000000"/>
              <w:right w:val="single" w:sz="4" w:space="0" w:color="000000"/>
            </w:tcBorders>
          </w:tcPr>
          <w:p w14:paraId="4C0D43E1" w14:textId="77777777" w:rsidR="000B5FA8" w:rsidRPr="000B5FA8" w:rsidRDefault="000B5FA8" w:rsidP="00BD1E01">
            <w:pPr>
              <w:snapToGrid w:val="0"/>
              <w:spacing w:line="276" w:lineRule="auto"/>
              <w:rPr>
                <w:rFonts w:ascii="Arial" w:hAnsi="Arial" w:cs="Arial"/>
              </w:rPr>
            </w:pPr>
          </w:p>
        </w:tc>
      </w:tr>
      <w:tr w:rsidR="000B5FA8" w:rsidRPr="000B5FA8" w14:paraId="764E403E" w14:textId="77777777" w:rsidTr="006438D3">
        <w:trPr>
          <w:trHeight w:val="420"/>
        </w:trPr>
        <w:tc>
          <w:tcPr>
            <w:tcW w:w="851" w:type="dxa"/>
            <w:tcBorders>
              <w:top w:val="single" w:sz="4" w:space="0" w:color="000000"/>
              <w:left w:val="single" w:sz="4" w:space="0" w:color="000000"/>
              <w:bottom w:val="single" w:sz="4" w:space="0" w:color="000000"/>
              <w:right w:val="nil"/>
            </w:tcBorders>
          </w:tcPr>
          <w:p w14:paraId="62BF0413" w14:textId="77777777" w:rsidR="000B5FA8" w:rsidRPr="006438D3" w:rsidRDefault="000B5FA8" w:rsidP="006438D3">
            <w:pPr>
              <w:pStyle w:val="Akapitzlist"/>
              <w:numPr>
                <w:ilvl w:val="0"/>
                <w:numId w:val="23"/>
              </w:numPr>
              <w:snapToGrid w:val="0"/>
              <w:spacing w:line="276" w:lineRule="auto"/>
              <w:rPr>
                <w:rFonts w:ascii="Arial" w:hAnsi="Arial" w:cs="Arial"/>
              </w:rPr>
            </w:pPr>
          </w:p>
          <w:p w14:paraId="550C2E3C" w14:textId="77777777" w:rsidR="000B5FA8" w:rsidRPr="006438D3" w:rsidRDefault="000B5FA8" w:rsidP="00BD1E01">
            <w:pPr>
              <w:spacing w:line="276" w:lineRule="auto"/>
              <w:rPr>
                <w:rFonts w:ascii="Arial" w:hAnsi="Arial" w:cs="Arial"/>
              </w:rPr>
            </w:pPr>
          </w:p>
        </w:tc>
        <w:tc>
          <w:tcPr>
            <w:tcW w:w="2518" w:type="dxa"/>
            <w:tcBorders>
              <w:top w:val="single" w:sz="4" w:space="0" w:color="000000"/>
              <w:left w:val="single" w:sz="4" w:space="0" w:color="000000"/>
              <w:bottom w:val="single" w:sz="4" w:space="0" w:color="000000"/>
              <w:right w:val="nil"/>
            </w:tcBorders>
          </w:tcPr>
          <w:p w14:paraId="4F568BC3" w14:textId="77777777" w:rsidR="000B5FA8" w:rsidRPr="000B5FA8" w:rsidRDefault="000B5FA8" w:rsidP="00BD1E01">
            <w:pPr>
              <w:snapToGrid w:val="0"/>
              <w:spacing w:line="276" w:lineRule="auto"/>
              <w:rPr>
                <w:rFonts w:ascii="Arial" w:hAnsi="Arial" w:cs="Arial"/>
              </w:rPr>
            </w:pPr>
          </w:p>
        </w:tc>
        <w:tc>
          <w:tcPr>
            <w:tcW w:w="1842" w:type="dxa"/>
            <w:tcBorders>
              <w:top w:val="single" w:sz="4" w:space="0" w:color="000000"/>
              <w:left w:val="single" w:sz="4" w:space="0" w:color="000000"/>
              <w:bottom w:val="single" w:sz="4" w:space="0" w:color="000000"/>
              <w:right w:val="nil"/>
            </w:tcBorders>
          </w:tcPr>
          <w:p w14:paraId="463C9B1F" w14:textId="77777777" w:rsidR="000B5FA8" w:rsidRPr="000B5FA8" w:rsidRDefault="000B5FA8" w:rsidP="00BD1E01">
            <w:pPr>
              <w:snapToGrid w:val="0"/>
              <w:spacing w:line="276" w:lineRule="auto"/>
              <w:rPr>
                <w:rFonts w:ascii="Arial" w:hAnsi="Arial" w:cs="Arial"/>
              </w:rPr>
            </w:pPr>
          </w:p>
        </w:tc>
        <w:tc>
          <w:tcPr>
            <w:tcW w:w="1418" w:type="dxa"/>
            <w:tcBorders>
              <w:top w:val="single" w:sz="4" w:space="0" w:color="000000"/>
              <w:left w:val="single" w:sz="4" w:space="0" w:color="000000"/>
              <w:bottom w:val="single" w:sz="4" w:space="0" w:color="000000"/>
              <w:right w:val="nil"/>
            </w:tcBorders>
          </w:tcPr>
          <w:p w14:paraId="1E17C197" w14:textId="77777777" w:rsidR="000B5FA8" w:rsidRPr="000B5FA8" w:rsidRDefault="000B5FA8" w:rsidP="00BD1E01">
            <w:pPr>
              <w:snapToGrid w:val="0"/>
              <w:spacing w:line="276" w:lineRule="auto"/>
              <w:rPr>
                <w:rFonts w:ascii="Arial" w:hAnsi="Arial" w:cs="Arial"/>
              </w:rPr>
            </w:pPr>
          </w:p>
        </w:tc>
        <w:tc>
          <w:tcPr>
            <w:tcW w:w="1276" w:type="dxa"/>
            <w:tcBorders>
              <w:top w:val="single" w:sz="4" w:space="0" w:color="000000"/>
              <w:left w:val="single" w:sz="4" w:space="0" w:color="000000"/>
              <w:bottom w:val="single" w:sz="4" w:space="0" w:color="000000"/>
              <w:right w:val="nil"/>
            </w:tcBorders>
          </w:tcPr>
          <w:p w14:paraId="106A82B8" w14:textId="77777777" w:rsidR="000B5FA8" w:rsidRPr="000B5FA8" w:rsidRDefault="000B5FA8" w:rsidP="00BD1E01">
            <w:pPr>
              <w:snapToGrid w:val="0"/>
              <w:spacing w:line="276" w:lineRule="auto"/>
              <w:rPr>
                <w:rFonts w:ascii="Arial" w:hAnsi="Arial" w:cs="Arial"/>
              </w:rPr>
            </w:pPr>
          </w:p>
        </w:tc>
        <w:tc>
          <w:tcPr>
            <w:tcW w:w="1393" w:type="dxa"/>
            <w:tcBorders>
              <w:top w:val="single" w:sz="4" w:space="0" w:color="000000"/>
              <w:left w:val="single" w:sz="4" w:space="0" w:color="000000"/>
              <w:bottom w:val="single" w:sz="4" w:space="0" w:color="000000"/>
              <w:right w:val="single" w:sz="4" w:space="0" w:color="000000"/>
            </w:tcBorders>
          </w:tcPr>
          <w:p w14:paraId="61257D8C" w14:textId="77777777" w:rsidR="000B5FA8" w:rsidRPr="000B5FA8" w:rsidRDefault="000B5FA8" w:rsidP="00BD1E01">
            <w:pPr>
              <w:snapToGrid w:val="0"/>
              <w:spacing w:line="276" w:lineRule="auto"/>
              <w:rPr>
                <w:rFonts w:ascii="Arial" w:hAnsi="Arial" w:cs="Arial"/>
              </w:rPr>
            </w:pPr>
          </w:p>
        </w:tc>
      </w:tr>
      <w:tr w:rsidR="000B5FA8" w:rsidRPr="000B5FA8" w14:paraId="392C6F54" w14:textId="77777777" w:rsidTr="006438D3">
        <w:trPr>
          <w:trHeight w:val="285"/>
        </w:trPr>
        <w:tc>
          <w:tcPr>
            <w:tcW w:w="851" w:type="dxa"/>
            <w:tcBorders>
              <w:top w:val="single" w:sz="4" w:space="0" w:color="000000"/>
              <w:left w:val="single" w:sz="4" w:space="0" w:color="000000"/>
              <w:bottom w:val="single" w:sz="4" w:space="0" w:color="000000"/>
              <w:right w:val="nil"/>
            </w:tcBorders>
          </w:tcPr>
          <w:p w14:paraId="3303894E" w14:textId="77777777" w:rsidR="000B5FA8" w:rsidRPr="006438D3" w:rsidRDefault="000B5FA8" w:rsidP="006438D3">
            <w:pPr>
              <w:pStyle w:val="Akapitzlist"/>
              <w:numPr>
                <w:ilvl w:val="0"/>
                <w:numId w:val="23"/>
              </w:numPr>
              <w:snapToGrid w:val="0"/>
              <w:spacing w:line="276" w:lineRule="auto"/>
              <w:rPr>
                <w:rFonts w:ascii="Arial" w:hAnsi="Arial" w:cs="Arial"/>
              </w:rPr>
            </w:pPr>
          </w:p>
          <w:p w14:paraId="29B735B3" w14:textId="77777777" w:rsidR="000B5FA8" w:rsidRPr="006438D3" w:rsidRDefault="000B5FA8" w:rsidP="00BD1E01">
            <w:pPr>
              <w:spacing w:line="276" w:lineRule="auto"/>
              <w:rPr>
                <w:rFonts w:ascii="Arial" w:hAnsi="Arial" w:cs="Arial"/>
              </w:rPr>
            </w:pPr>
          </w:p>
        </w:tc>
        <w:tc>
          <w:tcPr>
            <w:tcW w:w="2518" w:type="dxa"/>
            <w:tcBorders>
              <w:top w:val="single" w:sz="4" w:space="0" w:color="000000"/>
              <w:left w:val="single" w:sz="4" w:space="0" w:color="000000"/>
              <w:bottom w:val="single" w:sz="4" w:space="0" w:color="000000"/>
              <w:right w:val="nil"/>
            </w:tcBorders>
          </w:tcPr>
          <w:p w14:paraId="7493EEFD" w14:textId="77777777" w:rsidR="000B5FA8" w:rsidRPr="000B5FA8" w:rsidRDefault="000B5FA8" w:rsidP="00BD1E01">
            <w:pPr>
              <w:snapToGrid w:val="0"/>
              <w:spacing w:line="276" w:lineRule="auto"/>
              <w:rPr>
                <w:rFonts w:ascii="Arial" w:hAnsi="Arial" w:cs="Arial"/>
              </w:rPr>
            </w:pPr>
          </w:p>
        </w:tc>
        <w:tc>
          <w:tcPr>
            <w:tcW w:w="1842" w:type="dxa"/>
            <w:tcBorders>
              <w:top w:val="single" w:sz="4" w:space="0" w:color="000000"/>
              <w:left w:val="single" w:sz="4" w:space="0" w:color="000000"/>
              <w:bottom w:val="single" w:sz="4" w:space="0" w:color="000000"/>
              <w:right w:val="nil"/>
            </w:tcBorders>
          </w:tcPr>
          <w:p w14:paraId="6A444D61" w14:textId="77777777" w:rsidR="000B5FA8" w:rsidRPr="000B5FA8" w:rsidRDefault="000B5FA8" w:rsidP="00BD1E01">
            <w:pPr>
              <w:snapToGrid w:val="0"/>
              <w:spacing w:line="276" w:lineRule="auto"/>
              <w:rPr>
                <w:rFonts w:ascii="Arial" w:hAnsi="Arial" w:cs="Arial"/>
              </w:rPr>
            </w:pPr>
          </w:p>
        </w:tc>
        <w:tc>
          <w:tcPr>
            <w:tcW w:w="1418" w:type="dxa"/>
            <w:tcBorders>
              <w:top w:val="single" w:sz="4" w:space="0" w:color="000000"/>
              <w:left w:val="single" w:sz="4" w:space="0" w:color="000000"/>
              <w:bottom w:val="single" w:sz="4" w:space="0" w:color="000000"/>
              <w:right w:val="nil"/>
            </w:tcBorders>
          </w:tcPr>
          <w:p w14:paraId="59596A9D" w14:textId="77777777" w:rsidR="000B5FA8" w:rsidRPr="000B5FA8" w:rsidRDefault="000B5FA8" w:rsidP="00BD1E01">
            <w:pPr>
              <w:snapToGrid w:val="0"/>
              <w:spacing w:line="276" w:lineRule="auto"/>
              <w:rPr>
                <w:rFonts w:ascii="Arial" w:hAnsi="Arial" w:cs="Arial"/>
              </w:rPr>
            </w:pPr>
          </w:p>
        </w:tc>
        <w:tc>
          <w:tcPr>
            <w:tcW w:w="1276" w:type="dxa"/>
            <w:tcBorders>
              <w:top w:val="single" w:sz="4" w:space="0" w:color="000000"/>
              <w:left w:val="single" w:sz="4" w:space="0" w:color="000000"/>
              <w:bottom w:val="single" w:sz="4" w:space="0" w:color="000000"/>
              <w:right w:val="nil"/>
            </w:tcBorders>
          </w:tcPr>
          <w:p w14:paraId="565BE3D9" w14:textId="77777777" w:rsidR="000B5FA8" w:rsidRPr="000B5FA8" w:rsidRDefault="000B5FA8" w:rsidP="00BD1E01">
            <w:pPr>
              <w:snapToGrid w:val="0"/>
              <w:spacing w:line="276" w:lineRule="auto"/>
              <w:rPr>
                <w:rFonts w:ascii="Arial" w:hAnsi="Arial" w:cs="Arial"/>
              </w:rPr>
            </w:pPr>
          </w:p>
        </w:tc>
        <w:tc>
          <w:tcPr>
            <w:tcW w:w="1393" w:type="dxa"/>
            <w:tcBorders>
              <w:top w:val="single" w:sz="4" w:space="0" w:color="000000"/>
              <w:left w:val="single" w:sz="4" w:space="0" w:color="000000"/>
              <w:bottom w:val="single" w:sz="4" w:space="0" w:color="000000"/>
              <w:right w:val="single" w:sz="4" w:space="0" w:color="000000"/>
            </w:tcBorders>
          </w:tcPr>
          <w:p w14:paraId="1E40DB5E" w14:textId="77777777" w:rsidR="000B5FA8" w:rsidRPr="000B5FA8" w:rsidRDefault="000B5FA8" w:rsidP="00BD1E01">
            <w:pPr>
              <w:snapToGrid w:val="0"/>
              <w:spacing w:line="276" w:lineRule="auto"/>
              <w:rPr>
                <w:rFonts w:ascii="Arial" w:hAnsi="Arial" w:cs="Arial"/>
              </w:rPr>
            </w:pPr>
          </w:p>
        </w:tc>
      </w:tr>
      <w:tr w:rsidR="000B5FA8" w:rsidRPr="000B5FA8" w14:paraId="502C1C26" w14:textId="77777777" w:rsidTr="006438D3">
        <w:trPr>
          <w:trHeight w:val="540"/>
        </w:trPr>
        <w:tc>
          <w:tcPr>
            <w:tcW w:w="851" w:type="dxa"/>
            <w:tcBorders>
              <w:top w:val="single" w:sz="4" w:space="0" w:color="000000"/>
              <w:left w:val="single" w:sz="4" w:space="0" w:color="000000"/>
              <w:bottom w:val="single" w:sz="4" w:space="0" w:color="000000"/>
              <w:right w:val="nil"/>
            </w:tcBorders>
          </w:tcPr>
          <w:p w14:paraId="78B7BC9C" w14:textId="77777777" w:rsidR="000B5FA8" w:rsidRPr="006438D3" w:rsidRDefault="000B5FA8" w:rsidP="006438D3">
            <w:pPr>
              <w:pStyle w:val="Akapitzlist"/>
              <w:numPr>
                <w:ilvl w:val="0"/>
                <w:numId w:val="23"/>
              </w:numPr>
              <w:snapToGrid w:val="0"/>
              <w:spacing w:line="276" w:lineRule="auto"/>
              <w:rPr>
                <w:rFonts w:ascii="Arial" w:hAnsi="Arial" w:cs="Arial"/>
              </w:rPr>
            </w:pPr>
          </w:p>
          <w:p w14:paraId="3BCB975F" w14:textId="77777777" w:rsidR="000B5FA8" w:rsidRPr="006438D3" w:rsidRDefault="000B5FA8" w:rsidP="00BD1E01">
            <w:pPr>
              <w:spacing w:line="276" w:lineRule="auto"/>
              <w:rPr>
                <w:rFonts w:ascii="Arial" w:hAnsi="Arial" w:cs="Arial"/>
              </w:rPr>
            </w:pPr>
          </w:p>
        </w:tc>
        <w:tc>
          <w:tcPr>
            <w:tcW w:w="2518" w:type="dxa"/>
            <w:tcBorders>
              <w:top w:val="single" w:sz="4" w:space="0" w:color="000000"/>
              <w:left w:val="single" w:sz="4" w:space="0" w:color="000000"/>
              <w:bottom w:val="single" w:sz="4" w:space="0" w:color="000000"/>
              <w:right w:val="nil"/>
            </w:tcBorders>
          </w:tcPr>
          <w:p w14:paraId="0C7AE42B" w14:textId="77777777" w:rsidR="000B5FA8" w:rsidRPr="000B5FA8" w:rsidRDefault="000B5FA8" w:rsidP="00BD1E01">
            <w:pPr>
              <w:snapToGrid w:val="0"/>
              <w:spacing w:line="276" w:lineRule="auto"/>
              <w:rPr>
                <w:rFonts w:ascii="Arial" w:hAnsi="Arial" w:cs="Arial"/>
              </w:rPr>
            </w:pPr>
          </w:p>
          <w:p w14:paraId="6A48B1C7" w14:textId="77777777" w:rsidR="000B5FA8" w:rsidRPr="000B5FA8" w:rsidRDefault="000B5FA8" w:rsidP="00BD1E01">
            <w:pPr>
              <w:snapToGrid w:val="0"/>
              <w:spacing w:line="276" w:lineRule="auto"/>
              <w:rPr>
                <w:rFonts w:ascii="Arial" w:hAnsi="Arial" w:cs="Arial"/>
              </w:rPr>
            </w:pPr>
          </w:p>
        </w:tc>
        <w:tc>
          <w:tcPr>
            <w:tcW w:w="1842" w:type="dxa"/>
            <w:tcBorders>
              <w:top w:val="single" w:sz="4" w:space="0" w:color="000000"/>
              <w:left w:val="single" w:sz="4" w:space="0" w:color="000000"/>
              <w:bottom w:val="single" w:sz="4" w:space="0" w:color="000000"/>
              <w:right w:val="nil"/>
            </w:tcBorders>
          </w:tcPr>
          <w:p w14:paraId="01D91EAD" w14:textId="77777777" w:rsidR="000B5FA8" w:rsidRPr="000B5FA8" w:rsidRDefault="000B5FA8" w:rsidP="00BD1E01">
            <w:pPr>
              <w:snapToGrid w:val="0"/>
              <w:spacing w:line="276" w:lineRule="auto"/>
              <w:rPr>
                <w:rFonts w:ascii="Arial" w:hAnsi="Arial" w:cs="Arial"/>
              </w:rPr>
            </w:pPr>
          </w:p>
        </w:tc>
        <w:tc>
          <w:tcPr>
            <w:tcW w:w="1418" w:type="dxa"/>
            <w:tcBorders>
              <w:top w:val="single" w:sz="4" w:space="0" w:color="000000"/>
              <w:left w:val="single" w:sz="4" w:space="0" w:color="000000"/>
              <w:bottom w:val="single" w:sz="4" w:space="0" w:color="000000"/>
              <w:right w:val="nil"/>
            </w:tcBorders>
          </w:tcPr>
          <w:p w14:paraId="017A7E3C" w14:textId="77777777" w:rsidR="000B5FA8" w:rsidRPr="000B5FA8" w:rsidRDefault="000B5FA8" w:rsidP="00BD1E01">
            <w:pPr>
              <w:snapToGrid w:val="0"/>
              <w:spacing w:line="276" w:lineRule="auto"/>
              <w:rPr>
                <w:rFonts w:ascii="Arial" w:hAnsi="Arial" w:cs="Arial"/>
              </w:rPr>
            </w:pPr>
          </w:p>
        </w:tc>
        <w:tc>
          <w:tcPr>
            <w:tcW w:w="1276" w:type="dxa"/>
            <w:tcBorders>
              <w:top w:val="single" w:sz="4" w:space="0" w:color="000000"/>
              <w:left w:val="single" w:sz="4" w:space="0" w:color="000000"/>
              <w:bottom w:val="single" w:sz="4" w:space="0" w:color="000000"/>
              <w:right w:val="nil"/>
            </w:tcBorders>
          </w:tcPr>
          <w:p w14:paraId="53497DCB" w14:textId="77777777" w:rsidR="000B5FA8" w:rsidRPr="000B5FA8" w:rsidRDefault="000B5FA8" w:rsidP="00BD1E01">
            <w:pPr>
              <w:snapToGrid w:val="0"/>
              <w:spacing w:line="276" w:lineRule="auto"/>
              <w:rPr>
                <w:rFonts w:ascii="Arial" w:hAnsi="Arial" w:cs="Arial"/>
              </w:rPr>
            </w:pPr>
          </w:p>
        </w:tc>
        <w:tc>
          <w:tcPr>
            <w:tcW w:w="1393" w:type="dxa"/>
            <w:tcBorders>
              <w:top w:val="single" w:sz="4" w:space="0" w:color="000000"/>
              <w:left w:val="single" w:sz="4" w:space="0" w:color="000000"/>
              <w:bottom w:val="single" w:sz="4" w:space="0" w:color="000000"/>
              <w:right w:val="single" w:sz="4" w:space="0" w:color="000000"/>
            </w:tcBorders>
          </w:tcPr>
          <w:p w14:paraId="456BB5D9" w14:textId="77777777" w:rsidR="000B5FA8" w:rsidRPr="000B5FA8" w:rsidRDefault="000B5FA8" w:rsidP="00BD1E01">
            <w:pPr>
              <w:snapToGrid w:val="0"/>
              <w:spacing w:line="276" w:lineRule="auto"/>
              <w:rPr>
                <w:rFonts w:ascii="Arial" w:hAnsi="Arial" w:cs="Arial"/>
              </w:rPr>
            </w:pPr>
          </w:p>
        </w:tc>
      </w:tr>
      <w:tr w:rsidR="000B5FA8" w:rsidRPr="000B5FA8" w14:paraId="72419F18" w14:textId="77777777" w:rsidTr="006438D3">
        <w:trPr>
          <w:trHeight w:val="480"/>
        </w:trPr>
        <w:tc>
          <w:tcPr>
            <w:tcW w:w="851" w:type="dxa"/>
            <w:tcBorders>
              <w:top w:val="single" w:sz="4" w:space="0" w:color="000000"/>
              <w:left w:val="single" w:sz="4" w:space="0" w:color="000000"/>
              <w:bottom w:val="single" w:sz="4" w:space="0" w:color="000000"/>
              <w:right w:val="nil"/>
            </w:tcBorders>
          </w:tcPr>
          <w:p w14:paraId="4740C13C" w14:textId="77777777" w:rsidR="000B5FA8" w:rsidRPr="006438D3" w:rsidRDefault="000B5FA8" w:rsidP="006438D3">
            <w:pPr>
              <w:pStyle w:val="Akapitzlist"/>
              <w:numPr>
                <w:ilvl w:val="0"/>
                <w:numId w:val="23"/>
              </w:numPr>
              <w:snapToGrid w:val="0"/>
              <w:spacing w:line="276" w:lineRule="auto"/>
              <w:rPr>
                <w:rFonts w:ascii="Arial" w:hAnsi="Arial" w:cs="Arial"/>
              </w:rPr>
            </w:pPr>
          </w:p>
          <w:p w14:paraId="1A41F610" w14:textId="77777777" w:rsidR="000B5FA8" w:rsidRPr="006438D3" w:rsidRDefault="000B5FA8" w:rsidP="00BD1E01">
            <w:pPr>
              <w:spacing w:line="276" w:lineRule="auto"/>
              <w:rPr>
                <w:rFonts w:ascii="Arial" w:hAnsi="Arial" w:cs="Arial"/>
              </w:rPr>
            </w:pPr>
          </w:p>
        </w:tc>
        <w:tc>
          <w:tcPr>
            <w:tcW w:w="2518" w:type="dxa"/>
            <w:tcBorders>
              <w:top w:val="single" w:sz="4" w:space="0" w:color="000000"/>
              <w:left w:val="single" w:sz="4" w:space="0" w:color="000000"/>
              <w:bottom w:val="single" w:sz="4" w:space="0" w:color="000000"/>
              <w:right w:val="nil"/>
            </w:tcBorders>
          </w:tcPr>
          <w:p w14:paraId="6F89806D" w14:textId="77777777" w:rsidR="000B5FA8" w:rsidRPr="000B5FA8" w:rsidRDefault="000B5FA8" w:rsidP="00BD1E01">
            <w:pPr>
              <w:snapToGrid w:val="0"/>
              <w:spacing w:line="276" w:lineRule="auto"/>
              <w:rPr>
                <w:rFonts w:ascii="Arial" w:hAnsi="Arial" w:cs="Arial"/>
              </w:rPr>
            </w:pPr>
          </w:p>
        </w:tc>
        <w:tc>
          <w:tcPr>
            <w:tcW w:w="1842" w:type="dxa"/>
            <w:tcBorders>
              <w:top w:val="single" w:sz="4" w:space="0" w:color="000000"/>
              <w:left w:val="single" w:sz="4" w:space="0" w:color="000000"/>
              <w:bottom w:val="single" w:sz="4" w:space="0" w:color="000000"/>
              <w:right w:val="nil"/>
            </w:tcBorders>
          </w:tcPr>
          <w:p w14:paraId="0910D3C8" w14:textId="77777777" w:rsidR="000B5FA8" w:rsidRPr="000B5FA8" w:rsidRDefault="000B5FA8" w:rsidP="00BD1E01">
            <w:pPr>
              <w:snapToGrid w:val="0"/>
              <w:spacing w:line="276" w:lineRule="auto"/>
              <w:rPr>
                <w:rFonts w:ascii="Arial" w:hAnsi="Arial" w:cs="Arial"/>
              </w:rPr>
            </w:pPr>
          </w:p>
        </w:tc>
        <w:tc>
          <w:tcPr>
            <w:tcW w:w="1418" w:type="dxa"/>
            <w:tcBorders>
              <w:top w:val="single" w:sz="4" w:space="0" w:color="000000"/>
              <w:left w:val="single" w:sz="4" w:space="0" w:color="000000"/>
              <w:bottom w:val="single" w:sz="4" w:space="0" w:color="000000"/>
              <w:right w:val="nil"/>
            </w:tcBorders>
          </w:tcPr>
          <w:p w14:paraId="65994EA2" w14:textId="77777777" w:rsidR="000B5FA8" w:rsidRPr="000B5FA8" w:rsidRDefault="000B5FA8" w:rsidP="00BD1E01">
            <w:pPr>
              <w:snapToGrid w:val="0"/>
              <w:spacing w:line="276" w:lineRule="auto"/>
              <w:rPr>
                <w:rFonts w:ascii="Arial" w:hAnsi="Arial" w:cs="Arial"/>
              </w:rPr>
            </w:pPr>
          </w:p>
        </w:tc>
        <w:tc>
          <w:tcPr>
            <w:tcW w:w="1276" w:type="dxa"/>
            <w:tcBorders>
              <w:top w:val="single" w:sz="4" w:space="0" w:color="000000"/>
              <w:left w:val="single" w:sz="4" w:space="0" w:color="000000"/>
              <w:bottom w:val="single" w:sz="4" w:space="0" w:color="000000"/>
              <w:right w:val="nil"/>
            </w:tcBorders>
          </w:tcPr>
          <w:p w14:paraId="456A98C8" w14:textId="77777777" w:rsidR="000B5FA8" w:rsidRPr="000B5FA8" w:rsidRDefault="000B5FA8" w:rsidP="00BD1E01">
            <w:pPr>
              <w:snapToGrid w:val="0"/>
              <w:spacing w:line="276" w:lineRule="auto"/>
              <w:rPr>
                <w:rFonts w:ascii="Arial" w:hAnsi="Arial" w:cs="Arial"/>
              </w:rPr>
            </w:pPr>
          </w:p>
        </w:tc>
        <w:tc>
          <w:tcPr>
            <w:tcW w:w="1393" w:type="dxa"/>
            <w:tcBorders>
              <w:top w:val="single" w:sz="4" w:space="0" w:color="000000"/>
              <w:left w:val="single" w:sz="4" w:space="0" w:color="000000"/>
              <w:bottom w:val="single" w:sz="4" w:space="0" w:color="000000"/>
              <w:right w:val="single" w:sz="4" w:space="0" w:color="000000"/>
            </w:tcBorders>
          </w:tcPr>
          <w:p w14:paraId="25741B22" w14:textId="77777777" w:rsidR="000B5FA8" w:rsidRPr="000B5FA8" w:rsidRDefault="000B5FA8" w:rsidP="00BD1E01">
            <w:pPr>
              <w:snapToGrid w:val="0"/>
              <w:spacing w:line="276" w:lineRule="auto"/>
              <w:rPr>
                <w:rFonts w:ascii="Arial" w:hAnsi="Arial" w:cs="Arial"/>
              </w:rPr>
            </w:pPr>
          </w:p>
        </w:tc>
      </w:tr>
      <w:tr w:rsidR="000B5FA8" w:rsidRPr="000B5FA8" w14:paraId="0B67EE89" w14:textId="77777777" w:rsidTr="006438D3">
        <w:trPr>
          <w:trHeight w:val="393"/>
        </w:trPr>
        <w:tc>
          <w:tcPr>
            <w:tcW w:w="851" w:type="dxa"/>
            <w:tcBorders>
              <w:top w:val="single" w:sz="4" w:space="0" w:color="000000"/>
              <w:left w:val="single" w:sz="4" w:space="0" w:color="000000"/>
              <w:bottom w:val="single" w:sz="4" w:space="0" w:color="000000"/>
              <w:right w:val="nil"/>
            </w:tcBorders>
          </w:tcPr>
          <w:p w14:paraId="5A816151" w14:textId="77777777" w:rsidR="000B5FA8" w:rsidRPr="006438D3" w:rsidRDefault="000B5FA8" w:rsidP="006438D3">
            <w:pPr>
              <w:pStyle w:val="Akapitzlist"/>
              <w:numPr>
                <w:ilvl w:val="0"/>
                <w:numId w:val="23"/>
              </w:numPr>
              <w:snapToGrid w:val="0"/>
              <w:spacing w:line="276" w:lineRule="auto"/>
              <w:rPr>
                <w:rFonts w:ascii="Arial" w:hAnsi="Arial" w:cs="Arial"/>
              </w:rPr>
            </w:pPr>
          </w:p>
          <w:p w14:paraId="307F352C" w14:textId="77777777" w:rsidR="000B5FA8" w:rsidRPr="006438D3" w:rsidRDefault="000B5FA8" w:rsidP="00BD1E01">
            <w:pPr>
              <w:spacing w:line="276" w:lineRule="auto"/>
              <w:rPr>
                <w:rFonts w:ascii="Arial" w:hAnsi="Arial" w:cs="Arial"/>
              </w:rPr>
            </w:pPr>
          </w:p>
        </w:tc>
        <w:tc>
          <w:tcPr>
            <w:tcW w:w="2518" w:type="dxa"/>
            <w:tcBorders>
              <w:top w:val="single" w:sz="4" w:space="0" w:color="000000"/>
              <w:left w:val="single" w:sz="4" w:space="0" w:color="000000"/>
              <w:bottom w:val="single" w:sz="4" w:space="0" w:color="000000"/>
              <w:right w:val="nil"/>
            </w:tcBorders>
          </w:tcPr>
          <w:p w14:paraId="1B279D2C" w14:textId="77777777" w:rsidR="000B5FA8" w:rsidRPr="000B5FA8" w:rsidRDefault="000B5FA8" w:rsidP="00BD1E01">
            <w:pPr>
              <w:snapToGrid w:val="0"/>
              <w:spacing w:line="276" w:lineRule="auto"/>
              <w:rPr>
                <w:rFonts w:ascii="Arial" w:hAnsi="Arial" w:cs="Arial"/>
              </w:rPr>
            </w:pPr>
          </w:p>
        </w:tc>
        <w:tc>
          <w:tcPr>
            <w:tcW w:w="1842" w:type="dxa"/>
            <w:tcBorders>
              <w:top w:val="single" w:sz="4" w:space="0" w:color="000000"/>
              <w:left w:val="single" w:sz="4" w:space="0" w:color="000000"/>
              <w:bottom w:val="single" w:sz="4" w:space="0" w:color="000000"/>
              <w:right w:val="nil"/>
            </w:tcBorders>
          </w:tcPr>
          <w:p w14:paraId="59C55FB3" w14:textId="77777777" w:rsidR="000B5FA8" w:rsidRPr="000B5FA8" w:rsidRDefault="000B5FA8" w:rsidP="00BD1E01">
            <w:pPr>
              <w:snapToGrid w:val="0"/>
              <w:spacing w:line="276" w:lineRule="auto"/>
              <w:rPr>
                <w:rFonts w:ascii="Arial" w:hAnsi="Arial" w:cs="Arial"/>
              </w:rPr>
            </w:pPr>
          </w:p>
        </w:tc>
        <w:tc>
          <w:tcPr>
            <w:tcW w:w="1418" w:type="dxa"/>
            <w:tcBorders>
              <w:top w:val="single" w:sz="4" w:space="0" w:color="000000"/>
              <w:left w:val="single" w:sz="4" w:space="0" w:color="000000"/>
              <w:bottom w:val="single" w:sz="4" w:space="0" w:color="000000"/>
              <w:right w:val="nil"/>
            </w:tcBorders>
          </w:tcPr>
          <w:p w14:paraId="03F53125" w14:textId="77777777" w:rsidR="000B5FA8" w:rsidRPr="000B5FA8" w:rsidRDefault="000B5FA8" w:rsidP="00BD1E01">
            <w:pPr>
              <w:snapToGrid w:val="0"/>
              <w:spacing w:line="276" w:lineRule="auto"/>
              <w:rPr>
                <w:rFonts w:ascii="Arial" w:hAnsi="Arial" w:cs="Arial"/>
              </w:rPr>
            </w:pPr>
          </w:p>
        </w:tc>
        <w:tc>
          <w:tcPr>
            <w:tcW w:w="1276" w:type="dxa"/>
            <w:tcBorders>
              <w:top w:val="single" w:sz="4" w:space="0" w:color="000000"/>
              <w:left w:val="single" w:sz="4" w:space="0" w:color="000000"/>
              <w:bottom w:val="single" w:sz="4" w:space="0" w:color="000000"/>
              <w:right w:val="nil"/>
            </w:tcBorders>
          </w:tcPr>
          <w:p w14:paraId="706B071E" w14:textId="77777777" w:rsidR="000B5FA8" w:rsidRPr="000B5FA8" w:rsidRDefault="000B5FA8" w:rsidP="00BD1E01">
            <w:pPr>
              <w:snapToGrid w:val="0"/>
              <w:spacing w:line="276" w:lineRule="auto"/>
              <w:rPr>
                <w:rFonts w:ascii="Arial" w:hAnsi="Arial" w:cs="Arial"/>
              </w:rPr>
            </w:pPr>
          </w:p>
        </w:tc>
        <w:tc>
          <w:tcPr>
            <w:tcW w:w="1393" w:type="dxa"/>
            <w:tcBorders>
              <w:top w:val="single" w:sz="4" w:space="0" w:color="000000"/>
              <w:left w:val="single" w:sz="4" w:space="0" w:color="000000"/>
              <w:bottom w:val="single" w:sz="4" w:space="0" w:color="000000"/>
              <w:right w:val="single" w:sz="4" w:space="0" w:color="000000"/>
            </w:tcBorders>
          </w:tcPr>
          <w:p w14:paraId="54FD1052" w14:textId="77777777" w:rsidR="000B5FA8" w:rsidRPr="000B5FA8" w:rsidRDefault="000B5FA8" w:rsidP="00BD1E01">
            <w:pPr>
              <w:snapToGrid w:val="0"/>
              <w:spacing w:line="276" w:lineRule="auto"/>
              <w:rPr>
                <w:rFonts w:ascii="Arial" w:hAnsi="Arial" w:cs="Arial"/>
              </w:rPr>
            </w:pPr>
          </w:p>
        </w:tc>
      </w:tr>
      <w:tr w:rsidR="000B5FA8" w:rsidRPr="000B5FA8" w14:paraId="0946D5F8" w14:textId="77777777" w:rsidTr="006438D3">
        <w:trPr>
          <w:trHeight w:val="420"/>
        </w:trPr>
        <w:tc>
          <w:tcPr>
            <w:tcW w:w="851" w:type="dxa"/>
            <w:tcBorders>
              <w:top w:val="single" w:sz="4" w:space="0" w:color="000000"/>
              <w:left w:val="single" w:sz="4" w:space="0" w:color="000000"/>
              <w:bottom w:val="single" w:sz="4" w:space="0" w:color="000000"/>
              <w:right w:val="nil"/>
            </w:tcBorders>
          </w:tcPr>
          <w:p w14:paraId="2D36C1F5" w14:textId="77777777" w:rsidR="000B5FA8" w:rsidRPr="006438D3" w:rsidRDefault="000B5FA8" w:rsidP="006438D3">
            <w:pPr>
              <w:pStyle w:val="Akapitzlist"/>
              <w:numPr>
                <w:ilvl w:val="0"/>
                <w:numId w:val="23"/>
              </w:numPr>
              <w:snapToGrid w:val="0"/>
              <w:spacing w:line="276" w:lineRule="auto"/>
              <w:rPr>
                <w:rFonts w:ascii="Arial" w:hAnsi="Arial" w:cs="Arial"/>
              </w:rPr>
            </w:pPr>
          </w:p>
          <w:p w14:paraId="28BB92B8" w14:textId="77777777" w:rsidR="000B5FA8" w:rsidRPr="006438D3" w:rsidRDefault="000B5FA8" w:rsidP="00BD1E01">
            <w:pPr>
              <w:spacing w:line="276" w:lineRule="auto"/>
              <w:rPr>
                <w:rFonts w:ascii="Arial" w:hAnsi="Arial" w:cs="Arial"/>
              </w:rPr>
            </w:pPr>
          </w:p>
        </w:tc>
        <w:tc>
          <w:tcPr>
            <w:tcW w:w="2518" w:type="dxa"/>
            <w:tcBorders>
              <w:top w:val="single" w:sz="4" w:space="0" w:color="000000"/>
              <w:left w:val="single" w:sz="4" w:space="0" w:color="000000"/>
              <w:bottom w:val="single" w:sz="4" w:space="0" w:color="000000"/>
              <w:right w:val="nil"/>
            </w:tcBorders>
          </w:tcPr>
          <w:p w14:paraId="3EF877F5" w14:textId="77777777" w:rsidR="000B5FA8" w:rsidRPr="000B5FA8" w:rsidRDefault="000B5FA8" w:rsidP="00BD1E01">
            <w:pPr>
              <w:snapToGrid w:val="0"/>
              <w:spacing w:line="276" w:lineRule="auto"/>
              <w:rPr>
                <w:rFonts w:ascii="Arial" w:hAnsi="Arial" w:cs="Arial"/>
              </w:rPr>
            </w:pPr>
          </w:p>
        </w:tc>
        <w:tc>
          <w:tcPr>
            <w:tcW w:w="1842" w:type="dxa"/>
            <w:tcBorders>
              <w:top w:val="single" w:sz="4" w:space="0" w:color="000000"/>
              <w:left w:val="single" w:sz="4" w:space="0" w:color="000000"/>
              <w:bottom w:val="single" w:sz="4" w:space="0" w:color="000000"/>
              <w:right w:val="nil"/>
            </w:tcBorders>
          </w:tcPr>
          <w:p w14:paraId="5D1EC70C" w14:textId="77777777" w:rsidR="000B5FA8" w:rsidRPr="000B5FA8" w:rsidRDefault="000B5FA8" w:rsidP="00BD1E01">
            <w:pPr>
              <w:snapToGrid w:val="0"/>
              <w:spacing w:line="276" w:lineRule="auto"/>
              <w:rPr>
                <w:rFonts w:ascii="Arial" w:hAnsi="Arial" w:cs="Arial"/>
              </w:rPr>
            </w:pPr>
          </w:p>
        </w:tc>
        <w:tc>
          <w:tcPr>
            <w:tcW w:w="1418" w:type="dxa"/>
            <w:tcBorders>
              <w:top w:val="single" w:sz="4" w:space="0" w:color="000000"/>
              <w:left w:val="single" w:sz="4" w:space="0" w:color="000000"/>
              <w:bottom w:val="single" w:sz="4" w:space="0" w:color="000000"/>
              <w:right w:val="nil"/>
            </w:tcBorders>
          </w:tcPr>
          <w:p w14:paraId="00C6F76C" w14:textId="77777777" w:rsidR="000B5FA8" w:rsidRPr="000B5FA8" w:rsidRDefault="000B5FA8" w:rsidP="00BD1E01">
            <w:pPr>
              <w:snapToGrid w:val="0"/>
              <w:spacing w:line="276" w:lineRule="auto"/>
              <w:rPr>
                <w:rFonts w:ascii="Arial" w:hAnsi="Arial" w:cs="Arial"/>
              </w:rPr>
            </w:pPr>
          </w:p>
        </w:tc>
        <w:tc>
          <w:tcPr>
            <w:tcW w:w="1276" w:type="dxa"/>
            <w:tcBorders>
              <w:top w:val="single" w:sz="4" w:space="0" w:color="000000"/>
              <w:left w:val="single" w:sz="4" w:space="0" w:color="000000"/>
              <w:bottom w:val="single" w:sz="4" w:space="0" w:color="000000"/>
              <w:right w:val="nil"/>
            </w:tcBorders>
          </w:tcPr>
          <w:p w14:paraId="6C0E9876" w14:textId="77777777" w:rsidR="000B5FA8" w:rsidRPr="000B5FA8" w:rsidRDefault="000B5FA8" w:rsidP="00BD1E01">
            <w:pPr>
              <w:snapToGrid w:val="0"/>
              <w:spacing w:line="276" w:lineRule="auto"/>
              <w:rPr>
                <w:rFonts w:ascii="Arial" w:hAnsi="Arial" w:cs="Arial"/>
              </w:rPr>
            </w:pPr>
          </w:p>
        </w:tc>
        <w:tc>
          <w:tcPr>
            <w:tcW w:w="1393" w:type="dxa"/>
            <w:tcBorders>
              <w:top w:val="single" w:sz="4" w:space="0" w:color="000000"/>
              <w:left w:val="single" w:sz="4" w:space="0" w:color="000000"/>
              <w:bottom w:val="single" w:sz="4" w:space="0" w:color="000000"/>
              <w:right w:val="single" w:sz="4" w:space="0" w:color="000000"/>
            </w:tcBorders>
          </w:tcPr>
          <w:p w14:paraId="06FBE9D9" w14:textId="77777777" w:rsidR="000B5FA8" w:rsidRPr="000B5FA8" w:rsidRDefault="000B5FA8" w:rsidP="00BD1E01">
            <w:pPr>
              <w:snapToGrid w:val="0"/>
              <w:spacing w:line="276" w:lineRule="auto"/>
              <w:rPr>
                <w:rFonts w:ascii="Arial" w:hAnsi="Arial" w:cs="Arial"/>
              </w:rPr>
            </w:pPr>
          </w:p>
        </w:tc>
      </w:tr>
      <w:tr w:rsidR="000B5FA8" w:rsidRPr="000B5FA8" w14:paraId="47DBCEA5" w14:textId="77777777" w:rsidTr="006438D3">
        <w:trPr>
          <w:trHeight w:val="545"/>
        </w:trPr>
        <w:tc>
          <w:tcPr>
            <w:tcW w:w="851" w:type="dxa"/>
            <w:tcBorders>
              <w:top w:val="single" w:sz="4" w:space="0" w:color="000000"/>
              <w:left w:val="single" w:sz="4" w:space="0" w:color="000000"/>
              <w:bottom w:val="single" w:sz="4" w:space="0" w:color="000000"/>
              <w:right w:val="nil"/>
            </w:tcBorders>
            <w:vAlign w:val="center"/>
          </w:tcPr>
          <w:p w14:paraId="7880C8CB" w14:textId="77777777" w:rsidR="000B5FA8" w:rsidRPr="000B5FA8" w:rsidRDefault="000B5FA8" w:rsidP="00BD1E01">
            <w:pPr>
              <w:snapToGrid w:val="0"/>
              <w:spacing w:line="276" w:lineRule="auto"/>
              <w:rPr>
                <w:rFonts w:ascii="Arial" w:hAnsi="Arial" w:cs="Arial"/>
                <w:b/>
              </w:rPr>
            </w:pPr>
          </w:p>
        </w:tc>
        <w:tc>
          <w:tcPr>
            <w:tcW w:w="2518" w:type="dxa"/>
            <w:tcBorders>
              <w:top w:val="single" w:sz="4" w:space="0" w:color="000000"/>
              <w:left w:val="single" w:sz="4" w:space="0" w:color="000000"/>
              <w:bottom w:val="single" w:sz="4" w:space="0" w:color="000000"/>
              <w:right w:val="nil"/>
            </w:tcBorders>
            <w:vAlign w:val="center"/>
            <w:hideMark/>
          </w:tcPr>
          <w:p w14:paraId="7FA40BDA" w14:textId="77777777" w:rsidR="000B5FA8" w:rsidRPr="000B5FA8" w:rsidRDefault="000B5FA8" w:rsidP="00BD1E01">
            <w:pPr>
              <w:spacing w:line="276" w:lineRule="auto"/>
              <w:rPr>
                <w:rFonts w:ascii="Arial" w:hAnsi="Arial" w:cs="Arial"/>
              </w:rPr>
            </w:pPr>
            <w:r w:rsidRPr="000B5FA8">
              <w:rPr>
                <w:rFonts w:ascii="Arial" w:hAnsi="Arial" w:cs="Arial"/>
                <w:b/>
              </w:rPr>
              <w:t>Razem</w:t>
            </w:r>
          </w:p>
        </w:tc>
        <w:tc>
          <w:tcPr>
            <w:tcW w:w="1842" w:type="dxa"/>
            <w:tcBorders>
              <w:top w:val="single" w:sz="4" w:space="0" w:color="000000"/>
              <w:left w:val="single" w:sz="4" w:space="0" w:color="000000"/>
              <w:bottom w:val="single" w:sz="4" w:space="0" w:color="000000"/>
              <w:right w:val="nil"/>
            </w:tcBorders>
            <w:vAlign w:val="center"/>
          </w:tcPr>
          <w:p w14:paraId="5367B0FE" w14:textId="77777777" w:rsidR="000B5FA8" w:rsidRPr="000B5FA8" w:rsidRDefault="000B5FA8" w:rsidP="00BD1E01">
            <w:pPr>
              <w:snapToGrid w:val="0"/>
              <w:spacing w:line="276" w:lineRule="auto"/>
              <w:rPr>
                <w:rFonts w:ascii="Arial" w:hAnsi="Arial" w:cs="Arial"/>
                <w:b/>
              </w:rPr>
            </w:pPr>
          </w:p>
        </w:tc>
        <w:tc>
          <w:tcPr>
            <w:tcW w:w="1418" w:type="dxa"/>
            <w:tcBorders>
              <w:top w:val="single" w:sz="4" w:space="0" w:color="000000"/>
              <w:left w:val="single" w:sz="4" w:space="0" w:color="000000"/>
              <w:bottom w:val="single" w:sz="4" w:space="0" w:color="000000"/>
              <w:right w:val="nil"/>
            </w:tcBorders>
            <w:vAlign w:val="center"/>
            <w:hideMark/>
          </w:tcPr>
          <w:p w14:paraId="4BFDD16C" w14:textId="77777777" w:rsidR="000B5FA8" w:rsidRPr="000B5FA8" w:rsidRDefault="000B5FA8" w:rsidP="00BD1E01">
            <w:pPr>
              <w:spacing w:line="276" w:lineRule="auto"/>
              <w:rPr>
                <w:rFonts w:ascii="Arial" w:hAnsi="Arial" w:cs="Arial"/>
              </w:rPr>
            </w:pPr>
            <w:r w:rsidRPr="000B5FA8">
              <w:rPr>
                <w:rFonts w:ascii="Arial" w:hAnsi="Arial" w:cs="Arial"/>
              </w:rPr>
              <w:t>*</w:t>
            </w:r>
          </w:p>
        </w:tc>
        <w:tc>
          <w:tcPr>
            <w:tcW w:w="1276" w:type="dxa"/>
            <w:tcBorders>
              <w:top w:val="single" w:sz="4" w:space="0" w:color="000000"/>
              <w:left w:val="single" w:sz="4" w:space="0" w:color="000000"/>
              <w:bottom w:val="single" w:sz="4" w:space="0" w:color="000000"/>
              <w:right w:val="nil"/>
            </w:tcBorders>
            <w:vAlign w:val="center"/>
            <w:hideMark/>
          </w:tcPr>
          <w:p w14:paraId="6357EB35" w14:textId="77777777" w:rsidR="000B5FA8" w:rsidRPr="000B5FA8" w:rsidRDefault="000B5FA8" w:rsidP="00BD1E01">
            <w:pPr>
              <w:snapToGrid w:val="0"/>
              <w:spacing w:line="276" w:lineRule="auto"/>
              <w:rPr>
                <w:rFonts w:ascii="Arial" w:hAnsi="Arial" w:cs="Arial"/>
              </w:rPr>
            </w:pPr>
            <w:r w:rsidRPr="000B5FA8">
              <w:rPr>
                <w:rFonts w:ascii="Arial" w:hAnsi="Arial" w:cs="Arial"/>
              </w:rPr>
              <w:t>**</w:t>
            </w:r>
          </w:p>
        </w:tc>
        <w:tc>
          <w:tcPr>
            <w:tcW w:w="1393" w:type="dxa"/>
            <w:tcBorders>
              <w:top w:val="single" w:sz="4" w:space="0" w:color="000000"/>
              <w:left w:val="single" w:sz="4" w:space="0" w:color="000000"/>
              <w:bottom w:val="single" w:sz="4" w:space="0" w:color="000000"/>
              <w:right w:val="single" w:sz="4" w:space="0" w:color="000000"/>
            </w:tcBorders>
            <w:vAlign w:val="center"/>
            <w:hideMark/>
          </w:tcPr>
          <w:p w14:paraId="3EE73B54" w14:textId="77777777" w:rsidR="000B5FA8" w:rsidRPr="000B5FA8" w:rsidRDefault="000B5FA8" w:rsidP="00BD1E01">
            <w:pPr>
              <w:snapToGrid w:val="0"/>
              <w:spacing w:line="276" w:lineRule="auto"/>
              <w:rPr>
                <w:rFonts w:ascii="Arial" w:hAnsi="Arial" w:cs="Arial"/>
              </w:rPr>
            </w:pPr>
            <w:r w:rsidRPr="000B5FA8">
              <w:rPr>
                <w:rFonts w:ascii="Arial" w:hAnsi="Arial" w:cs="Arial"/>
              </w:rPr>
              <w:t>***</w:t>
            </w:r>
          </w:p>
        </w:tc>
      </w:tr>
    </w:tbl>
    <w:p w14:paraId="56937492" w14:textId="77777777" w:rsidR="000B5FA8" w:rsidRPr="000B5FA8" w:rsidRDefault="000B5FA8" w:rsidP="00BD1E01">
      <w:pPr>
        <w:spacing w:line="276" w:lineRule="auto"/>
        <w:rPr>
          <w:rFonts w:ascii="Arial" w:hAnsi="Arial" w:cs="Arial"/>
        </w:rPr>
      </w:pPr>
      <w:r w:rsidRPr="000B5FA8">
        <w:rPr>
          <w:rFonts w:ascii="Arial" w:hAnsi="Arial" w:cs="Arial"/>
        </w:rPr>
        <w:tab/>
      </w:r>
      <w:r w:rsidRPr="000B5FA8">
        <w:rPr>
          <w:rFonts w:ascii="Arial" w:hAnsi="Arial" w:cs="Arial"/>
        </w:rPr>
        <w:tab/>
      </w:r>
      <w:r w:rsidRPr="000B5FA8">
        <w:rPr>
          <w:rFonts w:ascii="Arial" w:hAnsi="Arial" w:cs="Arial"/>
        </w:rPr>
        <w:tab/>
      </w:r>
      <w:r w:rsidRPr="000B5FA8">
        <w:rPr>
          <w:rFonts w:ascii="Arial" w:hAnsi="Arial" w:cs="Arial"/>
        </w:rPr>
        <w:tab/>
      </w:r>
      <w:r w:rsidRPr="000B5FA8">
        <w:rPr>
          <w:rFonts w:ascii="Arial" w:hAnsi="Arial" w:cs="Arial"/>
        </w:rPr>
        <w:tab/>
      </w:r>
      <w:r w:rsidRPr="000B5FA8">
        <w:rPr>
          <w:rFonts w:ascii="Arial" w:hAnsi="Arial" w:cs="Arial"/>
        </w:rPr>
        <w:tab/>
      </w:r>
    </w:p>
    <w:p w14:paraId="71EBDCB4" w14:textId="77777777" w:rsidR="000B5FA8" w:rsidRPr="000B5FA8" w:rsidRDefault="000B5FA8" w:rsidP="00BD1E01">
      <w:pPr>
        <w:spacing w:line="276" w:lineRule="auto"/>
        <w:rPr>
          <w:rFonts w:ascii="Arial" w:hAnsi="Arial" w:cs="Arial"/>
        </w:rPr>
      </w:pPr>
      <w:r w:rsidRPr="000B5FA8">
        <w:rPr>
          <w:rFonts w:ascii="Arial" w:hAnsi="Arial" w:cs="Arial"/>
          <w:b/>
          <w:i/>
        </w:rPr>
        <w:t>* suma musi być zgodna z kwotą wnioskowanego dofinansowania</w:t>
      </w:r>
    </w:p>
    <w:p w14:paraId="007ED32A" w14:textId="77777777" w:rsidR="000B5FA8" w:rsidRPr="000B5FA8" w:rsidRDefault="000B5FA8" w:rsidP="00BD1E01">
      <w:pPr>
        <w:spacing w:line="276" w:lineRule="auto"/>
        <w:rPr>
          <w:rFonts w:ascii="Arial" w:hAnsi="Arial" w:cs="Arial"/>
        </w:rPr>
      </w:pPr>
      <w:r w:rsidRPr="000B5FA8">
        <w:rPr>
          <w:rFonts w:ascii="Arial" w:hAnsi="Arial" w:cs="Arial"/>
          <w:b/>
          <w:i/>
        </w:rPr>
        <w:t>** wymienić źródło finansowania (wskazać jakie  np. pożyczka bankowa lub inne)</w:t>
      </w:r>
      <w:r w:rsidRPr="000B5FA8">
        <w:rPr>
          <w:rFonts w:ascii="Arial" w:hAnsi="Arial" w:cs="Arial"/>
          <w:i/>
        </w:rPr>
        <w:t xml:space="preserve"> …………</w:t>
      </w:r>
    </w:p>
    <w:p w14:paraId="1C77A9C8" w14:textId="77777777" w:rsidR="000B5FA8" w:rsidRPr="000B5FA8" w:rsidRDefault="000B5FA8" w:rsidP="00BD1E01">
      <w:pPr>
        <w:spacing w:line="276" w:lineRule="auto"/>
        <w:rPr>
          <w:rFonts w:ascii="Arial" w:hAnsi="Arial" w:cs="Arial"/>
        </w:rPr>
      </w:pPr>
      <w:r w:rsidRPr="000B5FA8">
        <w:rPr>
          <w:rFonts w:ascii="Arial" w:hAnsi="Arial" w:cs="Arial"/>
          <w:b/>
          <w:i/>
        </w:rPr>
        <w:t>*** suma z poz. 1, 2 i 3</w:t>
      </w:r>
    </w:p>
    <w:p w14:paraId="1B3FDB15" w14:textId="77777777" w:rsidR="000B5FA8" w:rsidRPr="000B5FA8" w:rsidRDefault="000B5FA8" w:rsidP="00BD1E01">
      <w:pPr>
        <w:spacing w:line="276" w:lineRule="auto"/>
        <w:rPr>
          <w:rFonts w:ascii="Arial" w:hAnsi="Arial" w:cs="Arial"/>
        </w:rPr>
      </w:pPr>
      <w:r w:rsidRPr="000B5FA8">
        <w:rPr>
          <w:rFonts w:ascii="Arial" w:hAnsi="Arial" w:cs="Arial"/>
          <w:b/>
          <w:i/>
          <w:u w:val="single"/>
        </w:rPr>
        <w:t>Uwaga:</w:t>
      </w:r>
      <w:r w:rsidRPr="000B5FA8">
        <w:rPr>
          <w:rFonts w:ascii="Arial" w:hAnsi="Arial" w:cs="Arial"/>
        </w:rPr>
        <w:t xml:space="preserve"> Wskazanie środków własnych i innego źródła finansowania skutkuje obowiązkiem wykazania przez Wnioskodawcę poniesienia tych kosztów na takich samych zasadach jak środków Funduszu Pracy.</w:t>
      </w:r>
    </w:p>
    <w:p w14:paraId="7BC47F67" w14:textId="77777777" w:rsidR="000B5FA8" w:rsidRPr="000B5FA8" w:rsidRDefault="000B5FA8" w:rsidP="00BD1E01">
      <w:pPr>
        <w:spacing w:line="276" w:lineRule="auto"/>
        <w:rPr>
          <w:rFonts w:ascii="Arial" w:hAnsi="Arial" w:cs="Arial"/>
        </w:rPr>
      </w:pPr>
    </w:p>
    <w:p w14:paraId="2E95DD25" w14:textId="4C83CF4F" w:rsidR="000B5FA8" w:rsidRPr="00810B82" w:rsidRDefault="000B5FA8" w:rsidP="00BD1E01">
      <w:pPr>
        <w:numPr>
          <w:ilvl w:val="0"/>
          <w:numId w:val="11"/>
        </w:numPr>
        <w:spacing w:line="276" w:lineRule="auto"/>
        <w:rPr>
          <w:rFonts w:ascii="Arial" w:hAnsi="Arial" w:cs="Arial"/>
        </w:rPr>
      </w:pPr>
      <w:r w:rsidRPr="000B5FA8">
        <w:rPr>
          <w:rFonts w:ascii="Arial" w:hAnsi="Arial" w:cs="Arial"/>
          <w:b/>
        </w:rPr>
        <w:lastRenderedPageBreak/>
        <w:t>Całkowity koszt brutto uruchomienia przedsięwzięcia</w:t>
      </w:r>
      <w:r w:rsidRPr="000B5FA8">
        <w:rPr>
          <w:rFonts w:ascii="Arial" w:hAnsi="Arial" w:cs="Arial"/>
        </w:rPr>
        <w:t>:……………………</w:t>
      </w:r>
      <w:r w:rsidRPr="000B5FA8">
        <w:rPr>
          <w:rFonts w:ascii="Arial" w:hAnsi="Arial" w:cs="Arial"/>
        </w:rPr>
        <w:br/>
        <w:t>w tym środki własne Wnioskodawcy:……………………………………………</w:t>
      </w:r>
      <w:r w:rsidR="005C774F">
        <w:rPr>
          <w:rFonts w:ascii="Arial" w:hAnsi="Arial" w:cs="Arial"/>
        </w:rPr>
        <w:t>.</w:t>
      </w:r>
    </w:p>
    <w:p w14:paraId="461C3764" w14:textId="5743D49E" w:rsidR="00785540" w:rsidRPr="00810B82" w:rsidRDefault="000B5FA8" w:rsidP="00BD1E01">
      <w:pPr>
        <w:numPr>
          <w:ilvl w:val="0"/>
          <w:numId w:val="11"/>
        </w:numPr>
        <w:spacing w:line="276" w:lineRule="auto"/>
        <w:rPr>
          <w:rFonts w:ascii="Arial" w:hAnsi="Arial" w:cs="Arial"/>
        </w:rPr>
      </w:pPr>
      <w:r w:rsidRPr="000B5FA8">
        <w:rPr>
          <w:rFonts w:ascii="Arial" w:hAnsi="Arial" w:cs="Arial"/>
          <w:b/>
        </w:rPr>
        <w:t xml:space="preserve">Szczegółowa specyfikacja wydatków </w:t>
      </w:r>
      <w:r w:rsidR="00F37DE4">
        <w:rPr>
          <w:rFonts w:ascii="Arial" w:hAnsi="Arial" w:cs="Arial"/>
          <w:b/>
        </w:rPr>
        <w:t xml:space="preserve">do </w:t>
      </w:r>
      <w:r w:rsidRPr="000B5FA8">
        <w:rPr>
          <w:rFonts w:ascii="Arial" w:hAnsi="Arial" w:cs="Arial"/>
          <w:b/>
        </w:rPr>
        <w:t>poniesi</w:t>
      </w:r>
      <w:r w:rsidR="00F37DE4">
        <w:rPr>
          <w:rFonts w:ascii="Arial" w:hAnsi="Arial" w:cs="Arial"/>
          <w:b/>
        </w:rPr>
        <w:t>enia</w:t>
      </w:r>
      <w:r w:rsidRPr="000B5FA8">
        <w:rPr>
          <w:rFonts w:ascii="Arial" w:hAnsi="Arial" w:cs="Arial"/>
          <w:b/>
        </w:rPr>
        <w:t xml:space="preserve"> w ramach dofinansowania, przeznaczonych na zakup towarów i usług, </w:t>
      </w:r>
      <w:r w:rsidR="005C774F">
        <w:rPr>
          <w:rFonts w:ascii="Arial" w:hAnsi="Arial" w:cs="Arial"/>
          <w:b/>
        </w:rPr>
        <w:br/>
      </w:r>
      <w:r w:rsidRPr="000B5FA8">
        <w:rPr>
          <w:rFonts w:ascii="Arial" w:hAnsi="Arial" w:cs="Arial"/>
          <w:b/>
        </w:rPr>
        <w:t xml:space="preserve">w szczególności na zakup środków trwałych, urządzeń, </w:t>
      </w:r>
      <w:r w:rsidR="00F37DE4">
        <w:rPr>
          <w:rFonts w:ascii="Arial" w:hAnsi="Arial" w:cs="Arial"/>
          <w:b/>
        </w:rPr>
        <w:t xml:space="preserve">maszyn, </w:t>
      </w:r>
      <w:r w:rsidRPr="000B5FA8">
        <w:rPr>
          <w:rFonts w:ascii="Arial" w:hAnsi="Arial" w:cs="Arial"/>
          <w:b/>
        </w:rPr>
        <w:t xml:space="preserve">materiałów, towarów, usług i  materiałów reklamowych, pozyskanie lokalu, pokrycie kosztów pomocy prawnej, konsultacji i doradztwa związanych z podjęciem działalności gospodarczej: </w:t>
      </w:r>
    </w:p>
    <w:p w14:paraId="29B07166" w14:textId="77777777" w:rsidR="00810B82" w:rsidRPr="00810B82" w:rsidRDefault="00810B82" w:rsidP="00810B82">
      <w:pPr>
        <w:spacing w:line="276" w:lineRule="auto"/>
        <w:ind w:left="720"/>
        <w:rPr>
          <w:rFonts w:ascii="Arial" w:hAnsi="Arial" w:cs="Arial"/>
        </w:rPr>
      </w:pPr>
    </w:p>
    <w:p w14:paraId="4385C21B" w14:textId="4A0C6BD0" w:rsidR="000B5FA8" w:rsidRPr="00810B82" w:rsidRDefault="000B5FA8" w:rsidP="00810B82">
      <w:pPr>
        <w:rPr>
          <w:rFonts w:ascii="Arial" w:hAnsi="Arial" w:cs="Arial"/>
          <w:b/>
          <w:sz w:val="22"/>
          <w:szCs w:val="22"/>
        </w:rPr>
      </w:pPr>
      <w:r w:rsidRPr="00810B82">
        <w:rPr>
          <w:rFonts w:ascii="Arial" w:hAnsi="Arial" w:cs="Arial"/>
          <w:sz w:val="22"/>
          <w:szCs w:val="22"/>
        </w:rPr>
        <w:t>(zakupu dokonuje się w terminie do 2 miesięcy od dnia podjęcia działalności gospodarczej)</w:t>
      </w:r>
    </w:p>
    <w:tbl>
      <w:tblPr>
        <w:tblW w:w="10528" w:type="dxa"/>
        <w:tblInd w:w="-181" w:type="dxa"/>
        <w:tblLayout w:type="fixed"/>
        <w:tblLook w:val="04A0" w:firstRow="1" w:lastRow="0" w:firstColumn="1" w:lastColumn="0" w:noHBand="0" w:noVBand="1"/>
      </w:tblPr>
      <w:tblGrid>
        <w:gridCol w:w="602"/>
        <w:gridCol w:w="4929"/>
        <w:gridCol w:w="2158"/>
        <w:gridCol w:w="1563"/>
        <w:gridCol w:w="1276"/>
      </w:tblGrid>
      <w:tr w:rsidR="000B5FA8" w:rsidRPr="000B5FA8" w14:paraId="464423B8" w14:textId="77777777" w:rsidTr="00E94177">
        <w:trPr>
          <w:trHeight w:val="615"/>
        </w:trPr>
        <w:tc>
          <w:tcPr>
            <w:tcW w:w="602" w:type="dxa"/>
            <w:vMerge w:val="restart"/>
            <w:tcBorders>
              <w:top w:val="single" w:sz="4" w:space="0" w:color="000000"/>
              <w:left w:val="single" w:sz="4" w:space="0" w:color="000000"/>
              <w:bottom w:val="single" w:sz="4" w:space="0" w:color="000000"/>
              <w:right w:val="nil"/>
            </w:tcBorders>
            <w:shd w:val="clear" w:color="auto" w:fill="D9D9D9"/>
            <w:hideMark/>
          </w:tcPr>
          <w:p w14:paraId="7D746A49" w14:textId="77777777" w:rsidR="000B5FA8" w:rsidRPr="000B5FA8" w:rsidRDefault="000B5FA8" w:rsidP="006E2AAA">
            <w:pPr>
              <w:spacing w:line="276" w:lineRule="auto"/>
              <w:rPr>
                <w:rFonts w:ascii="Arial" w:hAnsi="Arial" w:cs="Arial"/>
              </w:rPr>
            </w:pPr>
            <w:r w:rsidRPr="000B5FA8">
              <w:rPr>
                <w:rFonts w:ascii="Arial" w:hAnsi="Arial" w:cs="Arial"/>
                <w:b/>
              </w:rPr>
              <w:t>Lp.</w:t>
            </w:r>
          </w:p>
        </w:tc>
        <w:tc>
          <w:tcPr>
            <w:tcW w:w="4929" w:type="dxa"/>
            <w:vMerge w:val="restart"/>
            <w:tcBorders>
              <w:top w:val="single" w:sz="4" w:space="0" w:color="000000"/>
              <w:left w:val="single" w:sz="4" w:space="0" w:color="000000"/>
              <w:bottom w:val="single" w:sz="4" w:space="0" w:color="000000"/>
              <w:right w:val="nil"/>
            </w:tcBorders>
            <w:shd w:val="clear" w:color="auto" w:fill="D9D9D9"/>
            <w:vAlign w:val="center"/>
          </w:tcPr>
          <w:p w14:paraId="761E629C" w14:textId="77777777" w:rsidR="000B5FA8" w:rsidRPr="000B5FA8" w:rsidRDefault="000B5FA8" w:rsidP="00BD1E01">
            <w:pPr>
              <w:spacing w:line="276" w:lineRule="auto"/>
              <w:rPr>
                <w:rFonts w:ascii="Arial" w:hAnsi="Arial" w:cs="Arial"/>
                <w:b/>
              </w:rPr>
            </w:pPr>
            <w:r w:rsidRPr="000B5FA8">
              <w:rPr>
                <w:rFonts w:ascii="Arial" w:hAnsi="Arial" w:cs="Arial"/>
                <w:b/>
              </w:rPr>
              <w:t>Specyfikacja przewidywanych zakupów¹</w:t>
            </w:r>
          </w:p>
          <w:p w14:paraId="06B9F0B0" w14:textId="77777777" w:rsidR="000B5FA8" w:rsidRPr="000B5FA8" w:rsidRDefault="000B5FA8" w:rsidP="00BD1E01">
            <w:pPr>
              <w:spacing w:line="276" w:lineRule="auto"/>
              <w:rPr>
                <w:rFonts w:ascii="Arial" w:hAnsi="Arial" w:cs="Arial"/>
                <w:b/>
              </w:rPr>
            </w:pPr>
          </w:p>
          <w:p w14:paraId="265346B6" w14:textId="77777777" w:rsidR="000B5FA8" w:rsidRPr="000B5FA8" w:rsidRDefault="000B5FA8" w:rsidP="00BD1E01">
            <w:pPr>
              <w:spacing w:line="276" w:lineRule="auto"/>
              <w:rPr>
                <w:rFonts w:ascii="Arial" w:hAnsi="Arial" w:cs="Arial"/>
                <w:b/>
              </w:rPr>
            </w:pPr>
            <w:r w:rsidRPr="000B5FA8">
              <w:rPr>
                <w:rFonts w:ascii="Arial" w:hAnsi="Arial" w:cs="Arial"/>
                <w:b/>
              </w:rPr>
              <w:t>(SZCZEGÓŁOWY WYKAZ ZAKUPÓW Z PODANIEM MARKI, NAZWY I SZTUK)</w:t>
            </w:r>
          </w:p>
          <w:p w14:paraId="63CC857D" w14:textId="77777777" w:rsidR="000B5FA8" w:rsidRPr="000B5FA8" w:rsidRDefault="000B5FA8" w:rsidP="00BD1E01">
            <w:pPr>
              <w:spacing w:line="276" w:lineRule="auto"/>
              <w:rPr>
                <w:rFonts w:ascii="Arial" w:hAnsi="Arial" w:cs="Arial"/>
                <w:b/>
              </w:rPr>
            </w:pPr>
            <w:r w:rsidRPr="000B5FA8">
              <w:rPr>
                <w:rFonts w:ascii="Arial" w:hAnsi="Arial" w:cs="Arial"/>
                <w:b/>
              </w:rPr>
              <w:t xml:space="preserve">Zakupy należy uporządkować wg grup, np. meble, narzędzia, towar, </w:t>
            </w:r>
          </w:p>
          <w:p w14:paraId="3829F04A" w14:textId="77777777" w:rsidR="000B5FA8" w:rsidRPr="00785540" w:rsidRDefault="000B5FA8" w:rsidP="00BD1E01">
            <w:pPr>
              <w:spacing w:line="276" w:lineRule="auto"/>
              <w:rPr>
                <w:rFonts w:ascii="Arial" w:hAnsi="Arial" w:cs="Arial"/>
              </w:rPr>
            </w:pPr>
            <w:r w:rsidRPr="000B5FA8">
              <w:rPr>
                <w:rFonts w:ascii="Arial" w:hAnsi="Arial" w:cs="Arial"/>
                <w:b/>
              </w:rPr>
              <w:t>reklama itp.</w:t>
            </w:r>
          </w:p>
        </w:tc>
        <w:tc>
          <w:tcPr>
            <w:tcW w:w="2158" w:type="dxa"/>
            <w:vMerge w:val="restart"/>
            <w:tcBorders>
              <w:top w:val="single" w:sz="4" w:space="0" w:color="000000"/>
              <w:left w:val="single" w:sz="4" w:space="0" w:color="000000"/>
              <w:bottom w:val="single" w:sz="4" w:space="0" w:color="000000"/>
              <w:right w:val="nil"/>
            </w:tcBorders>
            <w:shd w:val="clear" w:color="auto" w:fill="D9D9D9"/>
            <w:vAlign w:val="center"/>
          </w:tcPr>
          <w:p w14:paraId="3BF42598" w14:textId="77777777" w:rsidR="000B5FA8" w:rsidRPr="000B5FA8" w:rsidRDefault="000B5FA8" w:rsidP="00BD1E01">
            <w:pPr>
              <w:spacing w:line="276" w:lineRule="auto"/>
              <w:rPr>
                <w:rFonts w:ascii="Arial" w:hAnsi="Arial" w:cs="Arial"/>
                <w:b/>
              </w:rPr>
            </w:pPr>
            <w:r w:rsidRPr="000B5FA8">
              <w:rPr>
                <w:rFonts w:ascii="Arial" w:hAnsi="Arial" w:cs="Arial"/>
                <w:b/>
              </w:rPr>
              <w:t>Szacunkowa wartość brutto ²</w:t>
            </w:r>
          </w:p>
          <w:p w14:paraId="2053027A" w14:textId="77777777" w:rsidR="000B5FA8" w:rsidRPr="000B5FA8" w:rsidRDefault="000B5FA8" w:rsidP="00BD1E01">
            <w:pPr>
              <w:spacing w:line="276" w:lineRule="auto"/>
              <w:rPr>
                <w:rFonts w:ascii="Arial" w:hAnsi="Arial" w:cs="Arial"/>
              </w:rPr>
            </w:pPr>
          </w:p>
          <w:p w14:paraId="2B92B606" w14:textId="77777777" w:rsidR="000B5FA8" w:rsidRPr="000B5FA8" w:rsidRDefault="000B5FA8" w:rsidP="00BD1E01">
            <w:pPr>
              <w:spacing w:line="276" w:lineRule="auto"/>
              <w:rPr>
                <w:rFonts w:ascii="Arial" w:hAnsi="Arial" w:cs="Arial"/>
                <w:i/>
              </w:rPr>
            </w:pPr>
            <w:r w:rsidRPr="000B5FA8">
              <w:rPr>
                <w:rFonts w:ascii="Arial" w:hAnsi="Arial" w:cs="Arial"/>
                <w:i/>
              </w:rPr>
              <w:t xml:space="preserve">(kwota wyłącznie </w:t>
            </w:r>
            <w:r w:rsidRPr="000B5FA8">
              <w:rPr>
                <w:rFonts w:ascii="Arial" w:hAnsi="Arial" w:cs="Arial"/>
                <w:i/>
              </w:rPr>
              <w:br/>
              <w:t>ze środków PUP)</w:t>
            </w:r>
          </w:p>
        </w:tc>
        <w:tc>
          <w:tcPr>
            <w:tcW w:w="2839" w:type="dxa"/>
            <w:gridSpan w:val="2"/>
            <w:tcBorders>
              <w:top w:val="single" w:sz="4" w:space="0" w:color="000000"/>
              <w:left w:val="single" w:sz="4" w:space="0" w:color="000000"/>
              <w:bottom w:val="single" w:sz="4" w:space="0" w:color="auto"/>
              <w:right w:val="single" w:sz="4" w:space="0" w:color="000000"/>
            </w:tcBorders>
            <w:shd w:val="clear" w:color="auto" w:fill="D9D9D9"/>
            <w:vAlign w:val="center"/>
            <w:hideMark/>
          </w:tcPr>
          <w:p w14:paraId="365DC465" w14:textId="77777777" w:rsidR="000B5FA8" w:rsidRPr="000B5FA8" w:rsidRDefault="000B5FA8" w:rsidP="00BD1E01">
            <w:pPr>
              <w:spacing w:line="276" w:lineRule="auto"/>
              <w:rPr>
                <w:rFonts w:ascii="Arial" w:hAnsi="Arial" w:cs="Arial"/>
              </w:rPr>
            </w:pPr>
            <w:r w:rsidRPr="000B5FA8">
              <w:rPr>
                <w:rFonts w:ascii="Arial" w:hAnsi="Arial" w:cs="Arial"/>
                <w:b/>
              </w:rPr>
              <w:t xml:space="preserve">SPRZĘT </w:t>
            </w:r>
            <w:r w:rsidRPr="000B5FA8">
              <w:rPr>
                <w:rFonts w:ascii="Arial" w:hAnsi="Arial" w:cs="Arial"/>
                <w:b/>
                <w:vertAlign w:val="superscript"/>
              </w:rPr>
              <w:t>3</w:t>
            </w:r>
          </w:p>
        </w:tc>
      </w:tr>
      <w:tr w:rsidR="000B5FA8" w:rsidRPr="000B5FA8" w14:paraId="421FD691" w14:textId="77777777" w:rsidTr="00E94177">
        <w:trPr>
          <w:trHeight w:val="1860"/>
        </w:trPr>
        <w:tc>
          <w:tcPr>
            <w:tcW w:w="602" w:type="dxa"/>
            <w:vMerge/>
            <w:tcBorders>
              <w:top w:val="single" w:sz="4" w:space="0" w:color="000000"/>
              <w:left w:val="single" w:sz="4" w:space="0" w:color="000000"/>
              <w:bottom w:val="single" w:sz="4" w:space="0" w:color="000000"/>
              <w:right w:val="nil"/>
            </w:tcBorders>
            <w:vAlign w:val="center"/>
            <w:hideMark/>
          </w:tcPr>
          <w:p w14:paraId="3F1B1931" w14:textId="77777777" w:rsidR="000B5FA8" w:rsidRPr="000B5FA8" w:rsidRDefault="000B5FA8" w:rsidP="006E2AAA">
            <w:pPr>
              <w:suppressAutoHyphens w:val="0"/>
              <w:spacing w:line="276" w:lineRule="auto"/>
              <w:rPr>
                <w:rFonts w:ascii="Arial" w:hAnsi="Arial" w:cs="Arial"/>
              </w:rPr>
            </w:pPr>
          </w:p>
        </w:tc>
        <w:tc>
          <w:tcPr>
            <w:tcW w:w="4929" w:type="dxa"/>
            <w:vMerge/>
            <w:tcBorders>
              <w:top w:val="single" w:sz="4" w:space="0" w:color="000000"/>
              <w:left w:val="single" w:sz="4" w:space="0" w:color="000000"/>
              <w:bottom w:val="single" w:sz="4" w:space="0" w:color="000000"/>
              <w:right w:val="nil"/>
            </w:tcBorders>
            <w:vAlign w:val="center"/>
            <w:hideMark/>
          </w:tcPr>
          <w:p w14:paraId="0DA2545B" w14:textId="77777777" w:rsidR="000B5FA8" w:rsidRPr="000B5FA8" w:rsidRDefault="000B5FA8" w:rsidP="00BD1E01">
            <w:pPr>
              <w:suppressAutoHyphens w:val="0"/>
              <w:spacing w:line="276" w:lineRule="auto"/>
              <w:rPr>
                <w:rFonts w:ascii="Arial" w:hAnsi="Arial" w:cs="Arial"/>
                <w:b/>
              </w:rPr>
            </w:pPr>
          </w:p>
        </w:tc>
        <w:tc>
          <w:tcPr>
            <w:tcW w:w="2158" w:type="dxa"/>
            <w:vMerge/>
            <w:tcBorders>
              <w:top w:val="single" w:sz="4" w:space="0" w:color="000000"/>
              <w:left w:val="single" w:sz="4" w:space="0" w:color="000000"/>
              <w:bottom w:val="single" w:sz="4" w:space="0" w:color="000000"/>
              <w:right w:val="nil"/>
            </w:tcBorders>
            <w:vAlign w:val="center"/>
            <w:hideMark/>
          </w:tcPr>
          <w:p w14:paraId="278ADB96" w14:textId="77777777" w:rsidR="000B5FA8" w:rsidRPr="000B5FA8" w:rsidRDefault="000B5FA8" w:rsidP="00BD1E01">
            <w:pPr>
              <w:suppressAutoHyphens w:val="0"/>
              <w:spacing w:line="276" w:lineRule="auto"/>
              <w:rPr>
                <w:rFonts w:ascii="Arial" w:hAnsi="Arial" w:cs="Arial"/>
                <w:i/>
              </w:rPr>
            </w:pPr>
          </w:p>
        </w:tc>
        <w:tc>
          <w:tcPr>
            <w:tcW w:w="1563" w:type="dxa"/>
            <w:tcBorders>
              <w:top w:val="single" w:sz="4" w:space="0" w:color="auto"/>
              <w:left w:val="single" w:sz="4" w:space="0" w:color="000000"/>
              <w:bottom w:val="single" w:sz="4" w:space="0" w:color="000000"/>
              <w:right w:val="single" w:sz="4" w:space="0" w:color="auto"/>
            </w:tcBorders>
            <w:shd w:val="clear" w:color="auto" w:fill="F2F2F2" w:themeFill="background1" w:themeFillShade="F2"/>
            <w:vAlign w:val="center"/>
          </w:tcPr>
          <w:p w14:paraId="1516C9A2" w14:textId="77777777" w:rsidR="000B5FA8" w:rsidRDefault="000B5FA8" w:rsidP="00BD1E01">
            <w:pPr>
              <w:spacing w:line="276" w:lineRule="auto"/>
              <w:rPr>
                <w:rFonts w:ascii="Arial" w:hAnsi="Arial" w:cs="Arial"/>
                <w:b/>
              </w:rPr>
            </w:pPr>
            <w:r w:rsidRPr="000B5FA8">
              <w:rPr>
                <w:rFonts w:ascii="Arial" w:hAnsi="Arial" w:cs="Arial"/>
                <w:b/>
              </w:rPr>
              <w:t>Fabrycznie nowy</w:t>
            </w:r>
          </w:p>
          <w:p w14:paraId="264211E9" w14:textId="77777777" w:rsidR="00785540" w:rsidRPr="000B5FA8" w:rsidRDefault="00785540" w:rsidP="00BD1E01">
            <w:pPr>
              <w:spacing w:line="276" w:lineRule="auto"/>
              <w:rPr>
                <w:rFonts w:ascii="Arial" w:hAnsi="Arial" w:cs="Arial"/>
                <w:b/>
              </w:rPr>
            </w:pPr>
          </w:p>
          <w:p w14:paraId="4FB5EB1D" w14:textId="77777777" w:rsidR="000B5FA8" w:rsidRPr="000B5FA8" w:rsidRDefault="000B5FA8" w:rsidP="00BD1E01">
            <w:pPr>
              <w:spacing w:line="276" w:lineRule="auto"/>
              <w:rPr>
                <w:rFonts w:ascii="Arial" w:hAnsi="Arial" w:cs="Arial"/>
                <w:b/>
              </w:rPr>
            </w:pPr>
            <w:r w:rsidRPr="000B5FA8">
              <w:rPr>
                <w:rFonts w:ascii="Arial" w:hAnsi="Arial" w:cs="Arial"/>
                <w:b/>
              </w:rPr>
              <w:t>,,X”</w:t>
            </w:r>
          </w:p>
        </w:tc>
        <w:tc>
          <w:tcPr>
            <w:tcW w:w="1276" w:type="dxa"/>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tcPr>
          <w:p w14:paraId="11099EB7" w14:textId="77777777" w:rsidR="000B5FA8" w:rsidRPr="000B5FA8" w:rsidRDefault="000B5FA8" w:rsidP="00BD1E01">
            <w:pPr>
              <w:spacing w:line="276" w:lineRule="auto"/>
              <w:rPr>
                <w:rFonts w:ascii="Arial" w:hAnsi="Arial" w:cs="Arial"/>
                <w:b/>
              </w:rPr>
            </w:pPr>
            <w:r w:rsidRPr="000B5FA8">
              <w:rPr>
                <w:rFonts w:ascii="Arial" w:hAnsi="Arial" w:cs="Arial"/>
                <w:b/>
              </w:rPr>
              <w:t>Używany</w:t>
            </w:r>
          </w:p>
          <w:p w14:paraId="391A8A87" w14:textId="77777777" w:rsidR="000B5FA8" w:rsidRPr="000B5FA8" w:rsidRDefault="000B5FA8" w:rsidP="00BD1E01">
            <w:pPr>
              <w:spacing w:line="276" w:lineRule="auto"/>
              <w:rPr>
                <w:rFonts w:ascii="Arial" w:hAnsi="Arial" w:cs="Arial"/>
                <w:b/>
              </w:rPr>
            </w:pPr>
          </w:p>
          <w:p w14:paraId="4A4131C9" w14:textId="77777777" w:rsidR="000B5FA8" w:rsidRPr="000B5FA8" w:rsidRDefault="000B5FA8" w:rsidP="00BD1E01">
            <w:pPr>
              <w:spacing w:line="276" w:lineRule="auto"/>
              <w:rPr>
                <w:rFonts w:ascii="Arial" w:hAnsi="Arial" w:cs="Arial"/>
                <w:b/>
              </w:rPr>
            </w:pPr>
            <w:r w:rsidRPr="000B5FA8">
              <w:rPr>
                <w:rFonts w:ascii="Arial" w:hAnsi="Arial" w:cs="Arial"/>
                <w:b/>
              </w:rPr>
              <w:t>,,X”</w:t>
            </w:r>
          </w:p>
        </w:tc>
      </w:tr>
      <w:tr w:rsidR="000B5FA8" w:rsidRPr="000B5FA8" w14:paraId="7653FF50" w14:textId="77777777" w:rsidTr="00E94177">
        <w:tc>
          <w:tcPr>
            <w:tcW w:w="602" w:type="dxa"/>
            <w:tcBorders>
              <w:top w:val="single" w:sz="4" w:space="0" w:color="000000"/>
              <w:left w:val="single" w:sz="4" w:space="0" w:color="000000"/>
              <w:bottom w:val="single" w:sz="4" w:space="0" w:color="000000"/>
              <w:right w:val="nil"/>
            </w:tcBorders>
          </w:tcPr>
          <w:p w14:paraId="5A775DC1" w14:textId="77777777" w:rsidR="000B5FA8" w:rsidRPr="00626071" w:rsidRDefault="00626071" w:rsidP="00626071">
            <w:pPr>
              <w:snapToGrid w:val="0"/>
              <w:spacing w:line="276" w:lineRule="auto"/>
              <w:jc w:val="center"/>
              <w:rPr>
                <w:rFonts w:ascii="Arial" w:hAnsi="Arial" w:cs="Arial"/>
                <w:bCs/>
              </w:rPr>
            </w:pPr>
            <w:r w:rsidRPr="00626071">
              <w:rPr>
                <w:rFonts w:ascii="Arial" w:hAnsi="Arial" w:cs="Arial"/>
                <w:bCs/>
              </w:rPr>
              <w:t>1.</w:t>
            </w:r>
          </w:p>
        </w:tc>
        <w:tc>
          <w:tcPr>
            <w:tcW w:w="4929" w:type="dxa"/>
            <w:tcBorders>
              <w:top w:val="single" w:sz="4" w:space="0" w:color="000000"/>
              <w:left w:val="single" w:sz="4" w:space="0" w:color="000000"/>
              <w:bottom w:val="single" w:sz="4" w:space="0" w:color="000000"/>
              <w:right w:val="nil"/>
            </w:tcBorders>
          </w:tcPr>
          <w:p w14:paraId="3054903A" w14:textId="77777777" w:rsidR="000B5FA8" w:rsidRPr="000B5FA8" w:rsidRDefault="000B5FA8" w:rsidP="00BD1E01">
            <w:pPr>
              <w:snapToGrid w:val="0"/>
              <w:spacing w:line="276" w:lineRule="auto"/>
              <w:rPr>
                <w:rFonts w:ascii="Arial" w:hAnsi="Arial" w:cs="Arial"/>
              </w:rPr>
            </w:pPr>
          </w:p>
          <w:p w14:paraId="372DD61D" w14:textId="77777777" w:rsidR="000B5FA8" w:rsidRPr="000B5FA8" w:rsidRDefault="000B5FA8" w:rsidP="00BD1E01">
            <w:pPr>
              <w:spacing w:line="276" w:lineRule="auto"/>
              <w:rPr>
                <w:rFonts w:ascii="Arial" w:hAnsi="Arial" w:cs="Arial"/>
              </w:rPr>
            </w:pPr>
          </w:p>
        </w:tc>
        <w:tc>
          <w:tcPr>
            <w:tcW w:w="2158" w:type="dxa"/>
            <w:tcBorders>
              <w:top w:val="single" w:sz="4" w:space="0" w:color="000000"/>
              <w:left w:val="single" w:sz="4" w:space="0" w:color="000000"/>
              <w:bottom w:val="single" w:sz="4" w:space="0" w:color="000000"/>
              <w:right w:val="nil"/>
            </w:tcBorders>
            <w:shd w:val="clear" w:color="auto" w:fill="F2F2F2" w:themeFill="background1" w:themeFillShade="F2"/>
          </w:tcPr>
          <w:p w14:paraId="747BF697" w14:textId="77777777" w:rsidR="000B5FA8" w:rsidRPr="000B5FA8" w:rsidRDefault="000B5FA8" w:rsidP="00BD1E01">
            <w:pPr>
              <w:snapToGrid w:val="0"/>
              <w:spacing w:line="276" w:lineRule="auto"/>
              <w:rPr>
                <w:rFonts w:ascii="Arial" w:hAnsi="Arial" w:cs="Arial"/>
              </w:rPr>
            </w:pPr>
          </w:p>
        </w:tc>
        <w:tc>
          <w:tcPr>
            <w:tcW w:w="1563" w:type="dxa"/>
            <w:tcBorders>
              <w:top w:val="single" w:sz="4" w:space="0" w:color="000000"/>
              <w:left w:val="single" w:sz="4" w:space="0" w:color="000000"/>
              <w:bottom w:val="single" w:sz="4" w:space="0" w:color="000000"/>
              <w:right w:val="single" w:sz="4" w:space="0" w:color="auto"/>
            </w:tcBorders>
          </w:tcPr>
          <w:p w14:paraId="52AFF9D0" w14:textId="77777777" w:rsidR="000B5FA8" w:rsidRPr="000B5FA8" w:rsidRDefault="000B5FA8" w:rsidP="00BD1E01">
            <w:pPr>
              <w:snapToGrid w:val="0"/>
              <w:spacing w:line="276" w:lineRule="auto"/>
              <w:rPr>
                <w:rFonts w:ascii="Arial" w:hAnsi="Arial" w:cs="Arial"/>
              </w:rPr>
            </w:pPr>
          </w:p>
          <w:p w14:paraId="440F7D40" w14:textId="77777777" w:rsidR="000B5FA8" w:rsidRPr="000B5FA8" w:rsidRDefault="000B5FA8" w:rsidP="00BD1E01">
            <w:pPr>
              <w:spacing w:line="276" w:lineRule="auto"/>
              <w:rPr>
                <w:rFonts w:ascii="Arial" w:hAnsi="Arial" w:cs="Arial"/>
              </w:rPr>
            </w:pPr>
          </w:p>
        </w:tc>
        <w:tc>
          <w:tcPr>
            <w:tcW w:w="1276" w:type="dxa"/>
            <w:tcBorders>
              <w:top w:val="single" w:sz="4" w:space="0" w:color="000000"/>
              <w:left w:val="single" w:sz="4" w:space="0" w:color="auto"/>
              <w:bottom w:val="single" w:sz="4" w:space="0" w:color="000000"/>
              <w:right w:val="single" w:sz="4" w:space="0" w:color="000000"/>
            </w:tcBorders>
          </w:tcPr>
          <w:p w14:paraId="2144CE2D" w14:textId="77777777" w:rsidR="000B5FA8" w:rsidRPr="000B5FA8" w:rsidRDefault="000B5FA8" w:rsidP="00BD1E01">
            <w:pPr>
              <w:snapToGrid w:val="0"/>
              <w:spacing w:line="276" w:lineRule="auto"/>
              <w:rPr>
                <w:rFonts w:ascii="Arial" w:hAnsi="Arial" w:cs="Arial"/>
              </w:rPr>
            </w:pPr>
          </w:p>
          <w:p w14:paraId="67A66A97" w14:textId="77777777" w:rsidR="000B5FA8" w:rsidRPr="000B5FA8" w:rsidRDefault="000B5FA8" w:rsidP="00BD1E01">
            <w:pPr>
              <w:spacing w:line="276" w:lineRule="auto"/>
              <w:rPr>
                <w:rFonts w:ascii="Arial" w:hAnsi="Arial" w:cs="Arial"/>
              </w:rPr>
            </w:pPr>
          </w:p>
        </w:tc>
      </w:tr>
      <w:tr w:rsidR="000B5FA8" w:rsidRPr="000B5FA8" w14:paraId="7D4EF351" w14:textId="77777777" w:rsidTr="00E94177">
        <w:tc>
          <w:tcPr>
            <w:tcW w:w="602" w:type="dxa"/>
            <w:tcBorders>
              <w:top w:val="single" w:sz="4" w:space="0" w:color="000000"/>
              <w:left w:val="single" w:sz="4" w:space="0" w:color="000000"/>
              <w:bottom w:val="single" w:sz="4" w:space="0" w:color="000000"/>
              <w:right w:val="nil"/>
            </w:tcBorders>
          </w:tcPr>
          <w:p w14:paraId="0F76A5D0" w14:textId="77777777" w:rsidR="000B5FA8" w:rsidRPr="000B5FA8" w:rsidRDefault="00626071" w:rsidP="00626071">
            <w:pPr>
              <w:snapToGrid w:val="0"/>
              <w:spacing w:line="276" w:lineRule="auto"/>
              <w:jc w:val="center"/>
              <w:rPr>
                <w:rFonts w:ascii="Arial" w:hAnsi="Arial" w:cs="Arial"/>
              </w:rPr>
            </w:pPr>
            <w:r>
              <w:rPr>
                <w:rFonts w:ascii="Arial" w:hAnsi="Arial" w:cs="Arial"/>
              </w:rPr>
              <w:t>2.</w:t>
            </w:r>
          </w:p>
        </w:tc>
        <w:tc>
          <w:tcPr>
            <w:tcW w:w="4929" w:type="dxa"/>
            <w:tcBorders>
              <w:top w:val="single" w:sz="4" w:space="0" w:color="000000"/>
              <w:left w:val="single" w:sz="4" w:space="0" w:color="000000"/>
              <w:bottom w:val="single" w:sz="4" w:space="0" w:color="000000"/>
              <w:right w:val="nil"/>
            </w:tcBorders>
          </w:tcPr>
          <w:p w14:paraId="55C3D8E1" w14:textId="77777777" w:rsidR="000B5FA8" w:rsidRPr="000B5FA8" w:rsidRDefault="000B5FA8" w:rsidP="00BD1E01">
            <w:pPr>
              <w:snapToGrid w:val="0"/>
              <w:spacing w:line="276" w:lineRule="auto"/>
              <w:rPr>
                <w:rFonts w:ascii="Arial" w:hAnsi="Arial" w:cs="Arial"/>
              </w:rPr>
            </w:pPr>
          </w:p>
          <w:p w14:paraId="5564120B" w14:textId="77777777" w:rsidR="000B5FA8" w:rsidRPr="000B5FA8" w:rsidRDefault="000B5FA8" w:rsidP="00BD1E01">
            <w:pPr>
              <w:spacing w:line="276" w:lineRule="auto"/>
              <w:rPr>
                <w:rFonts w:ascii="Arial" w:hAnsi="Arial" w:cs="Arial"/>
              </w:rPr>
            </w:pPr>
          </w:p>
        </w:tc>
        <w:tc>
          <w:tcPr>
            <w:tcW w:w="2158" w:type="dxa"/>
            <w:tcBorders>
              <w:top w:val="single" w:sz="4" w:space="0" w:color="000000"/>
              <w:left w:val="single" w:sz="4" w:space="0" w:color="000000"/>
              <w:bottom w:val="single" w:sz="4" w:space="0" w:color="000000"/>
              <w:right w:val="nil"/>
            </w:tcBorders>
            <w:shd w:val="clear" w:color="auto" w:fill="F2F2F2" w:themeFill="background1" w:themeFillShade="F2"/>
          </w:tcPr>
          <w:p w14:paraId="7B1515D2" w14:textId="77777777" w:rsidR="000B5FA8" w:rsidRPr="000B5FA8" w:rsidRDefault="000B5FA8" w:rsidP="00BD1E01">
            <w:pPr>
              <w:snapToGrid w:val="0"/>
              <w:spacing w:line="276" w:lineRule="auto"/>
              <w:rPr>
                <w:rFonts w:ascii="Arial" w:hAnsi="Arial" w:cs="Arial"/>
              </w:rPr>
            </w:pPr>
          </w:p>
        </w:tc>
        <w:tc>
          <w:tcPr>
            <w:tcW w:w="1563" w:type="dxa"/>
            <w:tcBorders>
              <w:top w:val="single" w:sz="4" w:space="0" w:color="000000"/>
              <w:left w:val="single" w:sz="4" w:space="0" w:color="000000"/>
              <w:bottom w:val="single" w:sz="4" w:space="0" w:color="000000"/>
              <w:right w:val="single" w:sz="4" w:space="0" w:color="auto"/>
            </w:tcBorders>
          </w:tcPr>
          <w:p w14:paraId="72F313B8" w14:textId="77777777" w:rsidR="000B5FA8" w:rsidRPr="000B5FA8" w:rsidRDefault="000B5FA8" w:rsidP="00BD1E01">
            <w:pPr>
              <w:snapToGrid w:val="0"/>
              <w:spacing w:line="276" w:lineRule="auto"/>
              <w:rPr>
                <w:rFonts w:ascii="Arial" w:hAnsi="Arial" w:cs="Arial"/>
              </w:rPr>
            </w:pPr>
          </w:p>
          <w:p w14:paraId="7248728D" w14:textId="77777777" w:rsidR="000B5FA8" w:rsidRPr="000B5FA8" w:rsidRDefault="000B5FA8" w:rsidP="00BD1E01">
            <w:pPr>
              <w:spacing w:line="276" w:lineRule="auto"/>
              <w:rPr>
                <w:rFonts w:ascii="Arial" w:hAnsi="Arial" w:cs="Arial"/>
              </w:rPr>
            </w:pPr>
          </w:p>
        </w:tc>
        <w:tc>
          <w:tcPr>
            <w:tcW w:w="1276" w:type="dxa"/>
            <w:tcBorders>
              <w:top w:val="single" w:sz="4" w:space="0" w:color="000000"/>
              <w:left w:val="single" w:sz="4" w:space="0" w:color="auto"/>
              <w:bottom w:val="single" w:sz="4" w:space="0" w:color="000000"/>
              <w:right w:val="single" w:sz="4" w:space="0" w:color="000000"/>
            </w:tcBorders>
          </w:tcPr>
          <w:p w14:paraId="605F7D09" w14:textId="77777777" w:rsidR="000B5FA8" w:rsidRPr="000B5FA8" w:rsidRDefault="000B5FA8" w:rsidP="00BD1E01">
            <w:pPr>
              <w:snapToGrid w:val="0"/>
              <w:spacing w:line="276" w:lineRule="auto"/>
              <w:rPr>
                <w:rFonts w:ascii="Arial" w:hAnsi="Arial" w:cs="Arial"/>
              </w:rPr>
            </w:pPr>
          </w:p>
          <w:p w14:paraId="4A4CBF2D" w14:textId="77777777" w:rsidR="000B5FA8" w:rsidRPr="000B5FA8" w:rsidRDefault="000B5FA8" w:rsidP="00BD1E01">
            <w:pPr>
              <w:spacing w:line="276" w:lineRule="auto"/>
              <w:rPr>
                <w:rFonts w:ascii="Arial" w:hAnsi="Arial" w:cs="Arial"/>
              </w:rPr>
            </w:pPr>
          </w:p>
        </w:tc>
      </w:tr>
      <w:tr w:rsidR="000B5FA8" w:rsidRPr="000B5FA8" w14:paraId="3E6D217D" w14:textId="77777777" w:rsidTr="00E94177">
        <w:trPr>
          <w:trHeight w:val="375"/>
        </w:trPr>
        <w:tc>
          <w:tcPr>
            <w:tcW w:w="602" w:type="dxa"/>
            <w:tcBorders>
              <w:top w:val="single" w:sz="4" w:space="0" w:color="000000"/>
              <w:left w:val="single" w:sz="4" w:space="0" w:color="000000"/>
              <w:bottom w:val="single" w:sz="4" w:space="0" w:color="000000"/>
              <w:right w:val="nil"/>
            </w:tcBorders>
          </w:tcPr>
          <w:p w14:paraId="58D95FB0" w14:textId="77777777" w:rsidR="000B5FA8" w:rsidRPr="000B5FA8" w:rsidRDefault="00626071" w:rsidP="00626071">
            <w:pPr>
              <w:snapToGrid w:val="0"/>
              <w:spacing w:line="276" w:lineRule="auto"/>
              <w:jc w:val="center"/>
              <w:rPr>
                <w:rFonts w:ascii="Arial" w:hAnsi="Arial" w:cs="Arial"/>
              </w:rPr>
            </w:pPr>
            <w:r>
              <w:rPr>
                <w:rFonts w:ascii="Arial" w:hAnsi="Arial" w:cs="Arial"/>
              </w:rPr>
              <w:t>3.</w:t>
            </w:r>
          </w:p>
        </w:tc>
        <w:tc>
          <w:tcPr>
            <w:tcW w:w="4929" w:type="dxa"/>
            <w:tcBorders>
              <w:top w:val="single" w:sz="4" w:space="0" w:color="000000"/>
              <w:left w:val="single" w:sz="4" w:space="0" w:color="000000"/>
              <w:bottom w:val="single" w:sz="4" w:space="0" w:color="000000"/>
              <w:right w:val="nil"/>
            </w:tcBorders>
          </w:tcPr>
          <w:p w14:paraId="2638C71E" w14:textId="77777777" w:rsidR="000B5FA8" w:rsidRPr="000B5FA8" w:rsidRDefault="000B5FA8" w:rsidP="00BD1E01">
            <w:pPr>
              <w:snapToGrid w:val="0"/>
              <w:spacing w:line="276" w:lineRule="auto"/>
              <w:rPr>
                <w:rFonts w:ascii="Arial" w:hAnsi="Arial" w:cs="Arial"/>
              </w:rPr>
            </w:pPr>
          </w:p>
          <w:p w14:paraId="6B3B9E1E" w14:textId="77777777" w:rsidR="000B5FA8" w:rsidRPr="000B5FA8" w:rsidRDefault="000B5FA8" w:rsidP="00BD1E01">
            <w:pPr>
              <w:spacing w:line="276" w:lineRule="auto"/>
              <w:rPr>
                <w:rFonts w:ascii="Arial" w:hAnsi="Arial" w:cs="Arial"/>
              </w:rPr>
            </w:pPr>
          </w:p>
        </w:tc>
        <w:tc>
          <w:tcPr>
            <w:tcW w:w="2158" w:type="dxa"/>
            <w:tcBorders>
              <w:top w:val="single" w:sz="4" w:space="0" w:color="000000"/>
              <w:left w:val="single" w:sz="4" w:space="0" w:color="000000"/>
              <w:bottom w:val="single" w:sz="4" w:space="0" w:color="000000"/>
              <w:right w:val="nil"/>
            </w:tcBorders>
            <w:shd w:val="clear" w:color="auto" w:fill="F2F2F2" w:themeFill="background1" w:themeFillShade="F2"/>
          </w:tcPr>
          <w:p w14:paraId="692DC507" w14:textId="77777777" w:rsidR="000B5FA8" w:rsidRPr="000B5FA8" w:rsidRDefault="000B5FA8" w:rsidP="00BD1E01">
            <w:pPr>
              <w:snapToGrid w:val="0"/>
              <w:spacing w:line="276" w:lineRule="auto"/>
              <w:rPr>
                <w:rFonts w:ascii="Arial" w:hAnsi="Arial" w:cs="Arial"/>
              </w:rPr>
            </w:pPr>
          </w:p>
        </w:tc>
        <w:tc>
          <w:tcPr>
            <w:tcW w:w="1563" w:type="dxa"/>
            <w:tcBorders>
              <w:top w:val="single" w:sz="4" w:space="0" w:color="000000"/>
              <w:left w:val="single" w:sz="4" w:space="0" w:color="000000"/>
              <w:bottom w:val="single" w:sz="4" w:space="0" w:color="000000"/>
              <w:right w:val="single" w:sz="4" w:space="0" w:color="auto"/>
            </w:tcBorders>
          </w:tcPr>
          <w:p w14:paraId="1BEC9F8C" w14:textId="77777777" w:rsidR="000B5FA8" w:rsidRPr="000B5FA8" w:rsidRDefault="000B5FA8" w:rsidP="00BD1E01">
            <w:pPr>
              <w:snapToGrid w:val="0"/>
              <w:spacing w:line="276" w:lineRule="auto"/>
              <w:rPr>
                <w:rFonts w:ascii="Arial" w:hAnsi="Arial" w:cs="Arial"/>
              </w:rPr>
            </w:pPr>
          </w:p>
          <w:p w14:paraId="5FB176F4" w14:textId="77777777" w:rsidR="000B5FA8" w:rsidRPr="000B5FA8" w:rsidRDefault="000B5FA8" w:rsidP="00BD1E01">
            <w:pPr>
              <w:spacing w:line="276" w:lineRule="auto"/>
              <w:rPr>
                <w:rFonts w:ascii="Arial" w:hAnsi="Arial" w:cs="Arial"/>
              </w:rPr>
            </w:pPr>
          </w:p>
        </w:tc>
        <w:tc>
          <w:tcPr>
            <w:tcW w:w="1276" w:type="dxa"/>
            <w:tcBorders>
              <w:top w:val="single" w:sz="4" w:space="0" w:color="000000"/>
              <w:left w:val="single" w:sz="4" w:space="0" w:color="auto"/>
              <w:bottom w:val="single" w:sz="4" w:space="0" w:color="000000"/>
              <w:right w:val="single" w:sz="4" w:space="0" w:color="000000"/>
            </w:tcBorders>
          </w:tcPr>
          <w:p w14:paraId="362D5837" w14:textId="77777777" w:rsidR="000B5FA8" w:rsidRPr="000B5FA8" w:rsidRDefault="000B5FA8" w:rsidP="00BD1E01">
            <w:pPr>
              <w:snapToGrid w:val="0"/>
              <w:spacing w:line="276" w:lineRule="auto"/>
              <w:rPr>
                <w:rFonts w:ascii="Arial" w:hAnsi="Arial" w:cs="Arial"/>
              </w:rPr>
            </w:pPr>
          </w:p>
          <w:p w14:paraId="049E0D33" w14:textId="77777777" w:rsidR="000B5FA8" w:rsidRPr="000B5FA8" w:rsidRDefault="000B5FA8" w:rsidP="00BD1E01">
            <w:pPr>
              <w:spacing w:line="276" w:lineRule="auto"/>
              <w:rPr>
                <w:rFonts w:ascii="Arial" w:hAnsi="Arial" w:cs="Arial"/>
              </w:rPr>
            </w:pPr>
          </w:p>
        </w:tc>
      </w:tr>
      <w:tr w:rsidR="000B5FA8" w:rsidRPr="000B5FA8" w14:paraId="52BB53F0" w14:textId="77777777" w:rsidTr="00E94177">
        <w:trPr>
          <w:trHeight w:val="450"/>
        </w:trPr>
        <w:tc>
          <w:tcPr>
            <w:tcW w:w="602" w:type="dxa"/>
            <w:tcBorders>
              <w:top w:val="single" w:sz="4" w:space="0" w:color="000000"/>
              <w:left w:val="single" w:sz="4" w:space="0" w:color="000000"/>
              <w:bottom w:val="single" w:sz="4" w:space="0" w:color="000000"/>
              <w:right w:val="nil"/>
            </w:tcBorders>
          </w:tcPr>
          <w:p w14:paraId="7BAA8895" w14:textId="77777777" w:rsidR="000B5FA8" w:rsidRPr="000B5FA8" w:rsidRDefault="00626071" w:rsidP="00626071">
            <w:pPr>
              <w:snapToGrid w:val="0"/>
              <w:spacing w:line="276" w:lineRule="auto"/>
              <w:jc w:val="center"/>
              <w:rPr>
                <w:rFonts w:ascii="Arial" w:hAnsi="Arial" w:cs="Arial"/>
              </w:rPr>
            </w:pPr>
            <w:r>
              <w:rPr>
                <w:rFonts w:ascii="Arial" w:hAnsi="Arial" w:cs="Arial"/>
              </w:rPr>
              <w:t>4.</w:t>
            </w:r>
          </w:p>
        </w:tc>
        <w:tc>
          <w:tcPr>
            <w:tcW w:w="4929" w:type="dxa"/>
            <w:tcBorders>
              <w:top w:val="single" w:sz="4" w:space="0" w:color="000000"/>
              <w:left w:val="single" w:sz="4" w:space="0" w:color="000000"/>
              <w:bottom w:val="single" w:sz="4" w:space="0" w:color="000000"/>
              <w:right w:val="nil"/>
            </w:tcBorders>
          </w:tcPr>
          <w:p w14:paraId="5846A39B" w14:textId="77777777" w:rsidR="000B5FA8" w:rsidRPr="000B5FA8" w:rsidRDefault="000B5FA8" w:rsidP="00BD1E01">
            <w:pPr>
              <w:snapToGrid w:val="0"/>
              <w:spacing w:line="276" w:lineRule="auto"/>
              <w:rPr>
                <w:rFonts w:ascii="Arial" w:hAnsi="Arial" w:cs="Arial"/>
              </w:rPr>
            </w:pPr>
          </w:p>
          <w:p w14:paraId="28FF454E" w14:textId="77777777" w:rsidR="000B5FA8" w:rsidRPr="000B5FA8" w:rsidRDefault="000B5FA8" w:rsidP="00BD1E01">
            <w:pPr>
              <w:spacing w:line="276" w:lineRule="auto"/>
              <w:rPr>
                <w:rFonts w:ascii="Arial" w:hAnsi="Arial" w:cs="Arial"/>
              </w:rPr>
            </w:pPr>
          </w:p>
        </w:tc>
        <w:tc>
          <w:tcPr>
            <w:tcW w:w="2158" w:type="dxa"/>
            <w:tcBorders>
              <w:top w:val="single" w:sz="4" w:space="0" w:color="000000"/>
              <w:left w:val="single" w:sz="4" w:space="0" w:color="000000"/>
              <w:bottom w:val="single" w:sz="4" w:space="0" w:color="000000"/>
              <w:right w:val="nil"/>
            </w:tcBorders>
            <w:shd w:val="clear" w:color="auto" w:fill="F2F2F2" w:themeFill="background1" w:themeFillShade="F2"/>
          </w:tcPr>
          <w:p w14:paraId="64128C90" w14:textId="77777777" w:rsidR="000B5FA8" w:rsidRPr="000B5FA8" w:rsidRDefault="000B5FA8" w:rsidP="00BD1E01">
            <w:pPr>
              <w:snapToGrid w:val="0"/>
              <w:spacing w:line="276" w:lineRule="auto"/>
              <w:rPr>
                <w:rFonts w:ascii="Arial" w:hAnsi="Arial" w:cs="Arial"/>
              </w:rPr>
            </w:pPr>
          </w:p>
        </w:tc>
        <w:tc>
          <w:tcPr>
            <w:tcW w:w="1563" w:type="dxa"/>
            <w:tcBorders>
              <w:top w:val="single" w:sz="4" w:space="0" w:color="000000"/>
              <w:left w:val="single" w:sz="4" w:space="0" w:color="000000"/>
              <w:bottom w:val="single" w:sz="4" w:space="0" w:color="000000"/>
              <w:right w:val="single" w:sz="4" w:space="0" w:color="auto"/>
            </w:tcBorders>
          </w:tcPr>
          <w:p w14:paraId="36A7583D" w14:textId="77777777" w:rsidR="000B5FA8" w:rsidRPr="000B5FA8" w:rsidRDefault="000B5FA8" w:rsidP="00BD1E01">
            <w:pPr>
              <w:snapToGrid w:val="0"/>
              <w:spacing w:line="276" w:lineRule="auto"/>
              <w:rPr>
                <w:rFonts w:ascii="Arial" w:hAnsi="Arial" w:cs="Arial"/>
              </w:rPr>
            </w:pPr>
          </w:p>
        </w:tc>
        <w:tc>
          <w:tcPr>
            <w:tcW w:w="1276" w:type="dxa"/>
            <w:tcBorders>
              <w:top w:val="single" w:sz="4" w:space="0" w:color="000000"/>
              <w:left w:val="single" w:sz="4" w:space="0" w:color="auto"/>
              <w:bottom w:val="single" w:sz="4" w:space="0" w:color="000000"/>
              <w:right w:val="single" w:sz="4" w:space="0" w:color="000000"/>
            </w:tcBorders>
          </w:tcPr>
          <w:p w14:paraId="4CF0F387" w14:textId="77777777" w:rsidR="000B5FA8" w:rsidRPr="000B5FA8" w:rsidRDefault="000B5FA8" w:rsidP="00BD1E01">
            <w:pPr>
              <w:snapToGrid w:val="0"/>
              <w:spacing w:line="276" w:lineRule="auto"/>
              <w:rPr>
                <w:rFonts w:ascii="Arial" w:hAnsi="Arial" w:cs="Arial"/>
              </w:rPr>
            </w:pPr>
          </w:p>
        </w:tc>
      </w:tr>
      <w:tr w:rsidR="000B5FA8" w:rsidRPr="000B5FA8" w14:paraId="716F5B19" w14:textId="77777777" w:rsidTr="00E94177">
        <w:trPr>
          <w:trHeight w:val="405"/>
        </w:trPr>
        <w:tc>
          <w:tcPr>
            <w:tcW w:w="602" w:type="dxa"/>
            <w:tcBorders>
              <w:top w:val="single" w:sz="4" w:space="0" w:color="000000"/>
              <w:left w:val="single" w:sz="4" w:space="0" w:color="000000"/>
              <w:bottom w:val="single" w:sz="4" w:space="0" w:color="000000"/>
              <w:right w:val="nil"/>
            </w:tcBorders>
          </w:tcPr>
          <w:p w14:paraId="77900C7B" w14:textId="77777777" w:rsidR="000B5FA8" w:rsidRPr="000B5FA8" w:rsidRDefault="00626071" w:rsidP="00626071">
            <w:pPr>
              <w:snapToGrid w:val="0"/>
              <w:spacing w:line="276" w:lineRule="auto"/>
              <w:jc w:val="center"/>
              <w:rPr>
                <w:rFonts w:ascii="Arial" w:hAnsi="Arial" w:cs="Arial"/>
              </w:rPr>
            </w:pPr>
            <w:r>
              <w:rPr>
                <w:rFonts w:ascii="Arial" w:hAnsi="Arial" w:cs="Arial"/>
              </w:rPr>
              <w:t>5.</w:t>
            </w:r>
          </w:p>
        </w:tc>
        <w:tc>
          <w:tcPr>
            <w:tcW w:w="4929" w:type="dxa"/>
            <w:tcBorders>
              <w:top w:val="single" w:sz="4" w:space="0" w:color="000000"/>
              <w:left w:val="single" w:sz="4" w:space="0" w:color="000000"/>
              <w:bottom w:val="single" w:sz="4" w:space="0" w:color="000000"/>
              <w:right w:val="nil"/>
            </w:tcBorders>
          </w:tcPr>
          <w:p w14:paraId="6C3BB2E8" w14:textId="77777777" w:rsidR="000B5FA8" w:rsidRPr="000B5FA8" w:rsidRDefault="000B5FA8" w:rsidP="00BD1E01">
            <w:pPr>
              <w:snapToGrid w:val="0"/>
              <w:spacing w:line="276" w:lineRule="auto"/>
              <w:rPr>
                <w:rFonts w:ascii="Arial" w:hAnsi="Arial" w:cs="Arial"/>
              </w:rPr>
            </w:pPr>
          </w:p>
          <w:p w14:paraId="494B6198" w14:textId="77777777" w:rsidR="000B5FA8" w:rsidRPr="000B5FA8" w:rsidRDefault="000B5FA8" w:rsidP="00BD1E01">
            <w:pPr>
              <w:spacing w:line="276" w:lineRule="auto"/>
              <w:rPr>
                <w:rFonts w:ascii="Arial" w:hAnsi="Arial" w:cs="Arial"/>
              </w:rPr>
            </w:pPr>
          </w:p>
        </w:tc>
        <w:tc>
          <w:tcPr>
            <w:tcW w:w="2158" w:type="dxa"/>
            <w:tcBorders>
              <w:top w:val="single" w:sz="4" w:space="0" w:color="000000"/>
              <w:left w:val="single" w:sz="4" w:space="0" w:color="000000"/>
              <w:bottom w:val="single" w:sz="4" w:space="0" w:color="000000"/>
              <w:right w:val="nil"/>
            </w:tcBorders>
            <w:shd w:val="clear" w:color="auto" w:fill="F2F2F2" w:themeFill="background1" w:themeFillShade="F2"/>
          </w:tcPr>
          <w:p w14:paraId="6BEBF309" w14:textId="77777777" w:rsidR="000B5FA8" w:rsidRPr="000B5FA8" w:rsidRDefault="000B5FA8" w:rsidP="00BD1E01">
            <w:pPr>
              <w:snapToGrid w:val="0"/>
              <w:spacing w:line="276" w:lineRule="auto"/>
              <w:rPr>
                <w:rFonts w:ascii="Arial" w:hAnsi="Arial" w:cs="Arial"/>
              </w:rPr>
            </w:pPr>
          </w:p>
        </w:tc>
        <w:tc>
          <w:tcPr>
            <w:tcW w:w="1563" w:type="dxa"/>
            <w:tcBorders>
              <w:top w:val="single" w:sz="4" w:space="0" w:color="000000"/>
              <w:left w:val="single" w:sz="4" w:space="0" w:color="000000"/>
              <w:bottom w:val="single" w:sz="4" w:space="0" w:color="000000"/>
              <w:right w:val="single" w:sz="4" w:space="0" w:color="auto"/>
            </w:tcBorders>
          </w:tcPr>
          <w:p w14:paraId="55D792E9" w14:textId="77777777" w:rsidR="000B5FA8" w:rsidRPr="000B5FA8" w:rsidRDefault="000B5FA8" w:rsidP="00BD1E01">
            <w:pPr>
              <w:snapToGrid w:val="0"/>
              <w:spacing w:line="276" w:lineRule="auto"/>
              <w:rPr>
                <w:rFonts w:ascii="Arial" w:hAnsi="Arial" w:cs="Arial"/>
              </w:rPr>
            </w:pPr>
          </w:p>
          <w:p w14:paraId="4A2BCB30" w14:textId="77777777" w:rsidR="000B5FA8" w:rsidRPr="000B5FA8" w:rsidRDefault="000B5FA8" w:rsidP="00BD1E01">
            <w:pPr>
              <w:spacing w:line="276" w:lineRule="auto"/>
              <w:rPr>
                <w:rFonts w:ascii="Arial" w:hAnsi="Arial" w:cs="Arial"/>
              </w:rPr>
            </w:pPr>
          </w:p>
        </w:tc>
        <w:tc>
          <w:tcPr>
            <w:tcW w:w="1276" w:type="dxa"/>
            <w:tcBorders>
              <w:top w:val="single" w:sz="4" w:space="0" w:color="000000"/>
              <w:left w:val="single" w:sz="4" w:space="0" w:color="auto"/>
              <w:bottom w:val="single" w:sz="4" w:space="0" w:color="000000"/>
              <w:right w:val="single" w:sz="4" w:space="0" w:color="000000"/>
            </w:tcBorders>
          </w:tcPr>
          <w:p w14:paraId="0D1EC26A" w14:textId="77777777" w:rsidR="000B5FA8" w:rsidRPr="000B5FA8" w:rsidRDefault="000B5FA8" w:rsidP="00BD1E01">
            <w:pPr>
              <w:snapToGrid w:val="0"/>
              <w:spacing w:line="276" w:lineRule="auto"/>
              <w:rPr>
                <w:rFonts w:ascii="Arial" w:hAnsi="Arial" w:cs="Arial"/>
              </w:rPr>
            </w:pPr>
          </w:p>
          <w:p w14:paraId="7015050B" w14:textId="77777777" w:rsidR="000B5FA8" w:rsidRPr="000B5FA8" w:rsidRDefault="000B5FA8" w:rsidP="00BD1E01">
            <w:pPr>
              <w:spacing w:line="276" w:lineRule="auto"/>
              <w:rPr>
                <w:rFonts w:ascii="Arial" w:hAnsi="Arial" w:cs="Arial"/>
              </w:rPr>
            </w:pPr>
          </w:p>
        </w:tc>
      </w:tr>
      <w:tr w:rsidR="000B5FA8" w:rsidRPr="000B5FA8" w14:paraId="1514103A" w14:textId="77777777" w:rsidTr="00E94177">
        <w:trPr>
          <w:trHeight w:val="420"/>
        </w:trPr>
        <w:tc>
          <w:tcPr>
            <w:tcW w:w="602" w:type="dxa"/>
            <w:tcBorders>
              <w:top w:val="single" w:sz="4" w:space="0" w:color="000000"/>
              <w:left w:val="single" w:sz="4" w:space="0" w:color="000000"/>
              <w:bottom w:val="single" w:sz="4" w:space="0" w:color="000000"/>
              <w:right w:val="nil"/>
            </w:tcBorders>
          </w:tcPr>
          <w:p w14:paraId="5806C1B2" w14:textId="77777777" w:rsidR="000B5FA8" w:rsidRPr="000B5FA8" w:rsidRDefault="00626071" w:rsidP="00626071">
            <w:pPr>
              <w:snapToGrid w:val="0"/>
              <w:spacing w:line="276" w:lineRule="auto"/>
              <w:jc w:val="center"/>
              <w:rPr>
                <w:rFonts w:ascii="Arial" w:hAnsi="Arial" w:cs="Arial"/>
              </w:rPr>
            </w:pPr>
            <w:r>
              <w:rPr>
                <w:rFonts w:ascii="Arial" w:hAnsi="Arial" w:cs="Arial"/>
              </w:rPr>
              <w:t>6.</w:t>
            </w:r>
          </w:p>
        </w:tc>
        <w:tc>
          <w:tcPr>
            <w:tcW w:w="4929" w:type="dxa"/>
            <w:tcBorders>
              <w:top w:val="single" w:sz="4" w:space="0" w:color="000000"/>
              <w:left w:val="single" w:sz="4" w:space="0" w:color="000000"/>
              <w:bottom w:val="single" w:sz="4" w:space="0" w:color="000000"/>
              <w:right w:val="nil"/>
            </w:tcBorders>
          </w:tcPr>
          <w:p w14:paraId="1641ADFF" w14:textId="77777777" w:rsidR="000B5FA8" w:rsidRPr="000B5FA8" w:rsidRDefault="000B5FA8" w:rsidP="00BD1E01">
            <w:pPr>
              <w:snapToGrid w:val="0"/>
              <w:spacing w:line="276" w:lineRule="auto"/>
              <w:rPr>
                <w:rFonts w:ascii="Arial" w:hAnsi="Arial" w:cs="Arial"/>
              </w:rPr>
            </w:pPr>
          </w:p>
          <w:p w14:paraId="70BCCB6D" w14:textId="77777777" w:rsidR="000B5FA8" w:rsidRPr="000B5FA8" w:rsidRDefault="000B5FA8" w:rsidP="00BD1E01">
            <w:pPr>
              <w:spacing w:line="276" w:lineRule="auto"/>
              <w:rPr>
                <w:rFonts w:ascii="Arial" w:hAnsi="Arial" w:cs="Arial"/>
              </w:rPr>
            </w:pPr>
          </w:p>
        </w:tc>
        <w:tc>
          <w:tcPr>
            <w:tcW w:w="2158" w:type="dxa"/>
            <w:tcBorders>
              <w:top w:val="single" w:sz="4" w:space="0" w:color="000000"/>
              <w:left w:val="single" w:sz="4" w:space="0" w:color="000000"/>
              <w:bottom w:val="single" w:sz="4" w:space="0" w:color="000000"/>
              <w:right w:val="nil"/>
            </w:tcBorders>
            <w:shd w:val="clear" w:color="auto" w:fill="F2F2F2" w:themeFill="background1" w:themeFillShade="F2"/>
          </w:tcPr>
          <w:p w14:paraId="15D512DB" w14:textId="77777777" w:rsidR="000B5FA8" w:rsidRPr="000B5FA8" w:rsidRDefault="000B5FA8" w:rsidP="00BD1E01">
            <w:pPr>
              <w:snapToGrid w:val="0"/>
              <w:spacing w:line="276" w:lineRule="auto"/>
              <w:rPr>
                <w:rFonts w:ascii="Arial" w:hAnsi="Arial" w:cs="Arial"/>
              </w:rPr>
            </w:pPr>
          </w:p>
        </w:tc>
        <w:tc>
          <w:tcPr>
            <w:tcW w:w="1563" w:type="dxa"/>
            <w:tcBorders>
              <w:top w:val="single" w:sz="4" w:space="0" w:color="000000"/>
              <w:left w:val="single" w:sz="4" w:space="0" w:color="000000"/>
              <w:bottom w:val="single" w:sz="4" w:space="0" w:color="000000"/>
              <w:right w:val="single" w:sz="4" w:space="0" w:color="auto"/>
            </w:tcBorders>
          </w:tcPr>
          <w:p w14:paraId="2A411195" w14:textId="77777777" w:rsidR="000B5FA8" w:rsidRPr="000B5FA8" w:rsidRDefault="000B5FA8" w:rsidP="00BD1E01">
            <w:pPr>
              <w:snapToGrid w:val="0"/>
              <w:spacing w:line="276" w:lineRule="auto"/>
              <w:rPr>
                <w:rFonts w:ascii="Arial" w:hAnsi="Arial" w:cs="Arial"/>
              </w:rPr>
            </w:pPr>
          </w:p>
        </w:tc>
        <w:tc>
          <w:tcPr>
            <w:tcW w:w="1276" w:type="dxa"/>
            <w:tcBorders>
              <w:top w:val="single" w:sz="4" w:space="0" w:color="000000"/>
              <w:left w:val="single" w:sz="4" w:space="0" w:color="auto"/>
              <w:bottom w:val="single" w:sz="4" w:space="0" w:color="000000"/>
              <w:right w:val="single" w:sz="4" w:space="0" w:color="000000"/>
            </w:tcBorders>
          </w:tcPr>
          <w:p w14:paraId="1D4C598C" w14:textId="77777777" w:rsidR="000B5FA8" w:rsidRPr="000B5FA8" w:rsidRDefault="000B5FA8" w:rsidP="00BD1E01">
            <w:pPr>
              <w:snapToGrid w:val="0"/>
              <w:spacing w:line="276" w:lineRule="auto"/>
              <w:rPr>
                <w:rFonts w:ascii="Arial" w:hAnsi="Arial" w:cs="Arial"/>
              </w:rPr>
            </w:pPr>
          </w:p>
        </w:tc>
      </w:tr>
      <w:tr w:rsidR="000B5FA8" w:rsidRPr="000B5FA8" w14:paraId="2129EBFA" w14:textId="77777777" w:rsidTr="00E94177">
        <w:trPr>
          <w:trHeight w:val="360"/>
        </w:trPr>
        <w:tc>
          <w:tcPr>
            <w:tcW w:w="602" w:type="dxa"/>
            <w:tcBorders>
              <w:top w:val="single" w:sz="4" w:space="0" w:color="000000"/>
              <w:left w:val="single" w:sz="4" w:space="0" w:color="000000"/>
              <w:bottom w:val="single" w:sz="4" w:space="0" w:color="000000"/>
              <w:right w:val="nil"/>
            </w:tcBorders>
          </w:tcPr>
          <w:p w14:paraId="3DBF35AC" w14:textId="77777777" w:rsidR="000B5FA8" w:rsidRPr="000B5FA8" w:rsidRDefault="00626071" w:rsidP="00626071">
            <w:pPr>
              <w:snapToGrid w:val="0"/>
              <w:spacing w:line="276" w:lineRule="auto"/>
              <w:jc w:val="center"/>
              <w:rPr>
                <w:rFonts w:ascii="Arial" w:hAnsi="Arial" w:cs="Arial"/>
              </w:rPr>
            </w:pPr>
            <w:r>
              <w:rPr>
                <w:rFonts w:ascii="Arial" w:hAnsi="Arial" w:cs="Arial"/>
              </w:rPr>
              <w:t>7.</w:t>
            </w:r>
          </w:p>
        </w:tc>
        <w:tc>
          <w:tcPr>
            <w:tcW w:w="4929" w:type="dxa"/>
            <w:tcBorders>
              <w:top w:val="single" w:sz="4" w:space="0" w:color="000000"/>
              <w:left w:val="single" w:sz="4" w:space="0" w:color="000000"/>
              <w:bottom w:val="single" w:sz="4" w:space="0" w:color="000000"/>
              <w:right w:val="nil"/>
            </w:tcBorders>
          </w:tcPr>
          <w:p w14:paraId="6B7ACE97" w14:textId="77777777" w:rsidR="000B5FA8" w:rsidRPr="000B5FA8" w:rsidRDefault="000B5FA8" w:rsidP="00BD1E01">
            <w:pPr>
              <w:snapToGrid w:val="0"/>
              <w:spacing w:line="276" w:lineRule="auto"/>
              <w:rPr>
                <w:rFonts w:ascii="Arial" w:hAnsi="Arial" w:cs="Arial"/>
              </w:rPr>
            </w:pPr>
          </w:p>
          <w:p w14:paraId="61545F27" w14:textId="77777777" w:rsidR="000B5FA8" w:rsidRPr="000B5FA8" w:rsidRDefault="000B5FA8" w:rsidP="00BD1E01">
            <w:pPr>
              <w:spacing w:line="276" w:lineRule="auto"/>
              <w:rPr>
                <w:rFonts w:ascii="Arial" w:hAnsi="Arial" w:cs="Arial"/>
              </w:rPr>
            </w:pPr>
          </w:p>
        </w:tc>
        <w:tc>
          <w:tcPr>
            <w:tcW w:w="2158" w:type="dxa"/>
            <w:tcBorders>
              <w:top w:val="single" w:sz="4" w:space="0" w:color="000000"/>
              <w:left w:val="single" w:sz="4" w:space="0" w:color="000000"/>
              <w:bottom w:val="single" w:sz="4" w:space="0" w:color="000000"/>
              <w:right w:val="nil"/>
            </w:tcBorders>
            <w:shd w:val="clear" w:color="auto" w:fill="F2F2F2" w:themeFill="background1" w:themeFillShade="F2"/>
          </w:tcPr>
          <w:p w14:paraId="7CD3555F" w14:textId="77777777" w:rsidR="000B5FA8" w:rsidRPr="000B5FA8" w:rsidRDefault="000B5FA8" w:rsidP="00BD1E01">
            <w:pPr>
              <w:snapToGrid w:val="0"/>
              <w:spacing w:line="276" w:lineRule="auto"/>
              <w:rPr>
                <w:rFonts w:ascii="Arial" w:hAnsi="Arial" w:cs="Arial"/>
              </w:rPr>
            </w:pPr>
          </w:p>
        </w:tc>
        <w:tc>
          <w:tcPr>
            <w:tcW w:w="1563" w:type="dxa"/>
            <w:tcBorders>
              <w:top w:val="single" w:sz="4" w:space="0" w:color="000000"/>
              <w:left w:val="single" w:sz="4" w:space="0" w:color="000000"/>
              <w:bottom w:val="single" w:sz="4" w:space="0" w:color="000000"/>
              <w:right w:val="single" w:sz="4" w:space="0" w:color="auto"/>
            </w:tcBorders>
          </w:tcPr>
          <w:p w14:paraId="527F2787" w14:textId="77777777" w:rsidR="000B5FA8" w:rsidRPr="000B5FA8" w:rsidRDefault="000B5FA8" w:rsidP="00BD1E01">
            <w:pPr>
              <w:snapToGrid w:val="0"/>
              <w:spacing w:line="276" w:lineRule="auto"/>
              <w:rPr>
                <w:rFonts w:ascii="Arial" w:hAnsi="Arial" w:cs="Arial"/>
              </w:rPr>
            </w:pPr>
          </w:p>
        </w:tc>
        <w:tc>
          <w:tcPr>
            <w:tcW w:w="1276" w:type="dxa"/>
            <w:tcBorders>
              <w:top w:val="single" w:sz="4" w:space="0" w:color="000000"/>
              <w:left w:val="single" w:sz="4" w:space="0" w:color="auto"/>
              <w:bottom w:val="single" w:sz="4" w:space="0" w:color="000000"/>
              <w:right w:val="single" w:sz="4" w:space="0" w:color="000000"/>
            </w:tcBorders>
          </w:tcPr>
          <w:p w14:paraId="731C565C" w14:textId="77777777" w:rsidR="000B5FA8" w:rsidRPr="000B5FA8" w:rsidRDefault="000B5FA8" w:rsidP="00BD1E01">
            <w:pPr>
              <w:snapToGrid w:val="0"/>
              <w:spacing w:line="276" w:lineRule="auto"/>
              <w:rPr>
                <w:rFonts w:ascii="Arial" w:hAnsi="Arial" w:cs="Arial"/>
              </w:rPr>
            </w:pPr>
          </w:p>
        </w:tc>
      </w:tr>
      <w:tr w:rsidR="00F51DCA" w:rsidRPr="000B5FA8" w14:paraId="2A9B1221" w14:textId="77777777" w:rsidTr="00E94177">
        <w:trPr>
          <w:trHeight w:val="360"/>
        </w:trPr>
        <w:tc>
          <w:tcPr>
            <w:tcW w:w="602" w:type="dxa"/>
            <w:tcBorders>
              <w:top w:val="single" w:sz="4" w:space="0" w:color="000000"/>
              <w:left w:val="single" w:sz="4" w:space="0" w:color="000000"/>
              <w:bottom w:val="single" w:sz="4" w:space="0" w:color="000000"/>
              <w:right w:val="nil"/>
            </w:tcBorders>
          </w:tcPr>
          <w:p w14:paraId="504945FA" w14:textId="72F01643" w:rsidR="00F51DCA" w:rsidRDefault="00F51DCA" w:rsidP="00626071">
            <w:pPr>
              <w:snapToGrid w:val="0"/>
              <w:spacing w:line="276" w:lineRule="auto"/>
              <w:jc w:val="center"/>
              <w:rPr>
                <w:rFonts w:ascii="Arial" w:hAnsi="Arial" w:cs="Arial"/>
              </w:rPr>
            </w:pPr>
            <w:r>
              <w:rPr>
                <w:rFonts w:ascii="Arial" w:hAnsi="Arial" w:cs="Arial"/>
              </w:rPr>
              <w:t>8.</w:t>
            </w:r>
          </w:p>
        </w:tc>
        <w:tc>
          <w:tcPr>
            <w:tcW w:w="4929" w:type="dxa"/>
            <w:tcBorders>
              <w:top w:val="single" w:sz="4" w:space="0" w:color="000000"/>
              <w:left w:val="single" w:sz="4" w:space="0" w:color="000000"/>
              <w:bottom w:val="single" w:sz="4" w:space="0" w:color="000000"/>
              <w:right w:val="nil"/>
            </w:tcBorders>
          </w:tcPr>
          <w:p w14:paraId="19B1C17A" w14:textId="77777777" w:rsidR="00F51DCA" w:rsidRDefault="00F51DCA" w:rsidP="00BD1E01">
            <w:pPr>
              <w:snapToGrid w:val="0"/>
              <w:spacing w:line="276" w:lineRule="auto"/>
              <w:rPr>
                <w:rFonts w:ascii="Arial" w:hAnsi="Arial" w:cs="Arial"/>
              </w:rPr>
            </w:pPr>
          </w:p>
          <w:p w14:paraId="260E7B23" w14:textId="77777777" w:rsidR="00F51DCA" w:rsidRPr="000B5FA8" w:rsidRDefault="00F51DCA" w:rsidP="00BD1E01">
            <w:pPr>
              <w:snapToGrid w:val="0"/>
              <w:spacing w:line="276" w:lineRule="auto"/>
              <w:rPr>
                <w:rFonts w:ascii="Arial" w:hAnsi="Arial" w:cs="Arial"/>
              </w:rPr>
            </w:pPr>
          </w:p>
        </w:tc>
        <w:tc>
          <w:tcPr>
            <w:tcW w:w="2158" w:type="dxa"/>
            <w:tcBorders>
              <w:top w:val="single" w:sz="4" w:space="0" w:color="000000"/>
              <w:left w:val="single" w:sz="4" w:space="0" w:color="000000"/>
              <w:bottom w:val="single" w:sz="4" w:space="0" w:color="000000"/>
              <w:right w:val="nil"/>
            </w:tcBorders>
            <w:shd w:val="clear" w:color="auto" w:fill="F2F2F2" w:themeFill="background1" w:themeFillShade="F2"/>
          </w:tcPr>
          <w:p w14:paraId="1496B619" w14:textId="77777777" w:rsidR="00F51DCA" w:rsidRPr="000B5FA8" w:rsidRDefault="00F51DCA" w:rsidP="00BD1E01">
            <w:pPr>
              <w:snapToGrid w:val="0"/>
              <w:spacing w:line="276" w:lineRule="auto"/>
              <w:rPr>
                <w:rFonts w:ascii="Arial" w:hAnsi="Arial" w:cs="Arial"/>
              </w:rPr>
            </w:pPr>
          </w:p>
        </w:tc>
        <w:tc>
          <w:tcPr>
            <w:tcW w:w="1563" w:type="dxa"/>
            <w:tcBorders>
              <w:top w:val="single" w:sz="4" w:space="0" w:color="000000"/>
              <w:left w:val="single" w:sz="4" w:space="0" w:color="000000"/>
              <w:bottom w:val="single" w:sz="4" w:space="0" w:color="000000"/>
              <w:right w:val="single" w:sz="4" w:space="0" w:color="auto"/>
            </w:tcBorders>
          </w:tcPr>
          <w:p w14:paraId="74D4A263" w14:textId="77777777" w:rsidR="00F51DCA" w:rsidRPr="000B5FA8" w:rsidRDefault="00F51DCA" w:rsidP="00BD1E01">
            <w:pPr>
              <w:snapToGrid w:val="0"/>
              <w:spacing w:line="276" w:lineRule="auto"/>
              <w:rPr>
                <w:rFonts w:ascii="Arial" w:hAnsi="Arial" w:cs="Arial"/>
              </w:rPr>
            </w:pPr>
          </w:p>
        </w:tc>
        <w:tc>
          <w:tcPr>
            <w:tcW w:w="1276" w:type="dxa"/>
            <w:tcBorders>
              <w:top w:val="single" w:sz="4" w:space="0" w:color="000000"/>
              <w:left w:val="single" w:sz="4" w:space="0" w:color="auto"/>
              <w:bottom w:val="single" w:sz="4" w:space="0" w:color="000000"/>
              <w:right w:val="single" w:sz="4" w:space="0" w:color="000000"/>
            </w:tcBorders>
          </w:tcPr>
          <w:p w14:paraId="1C66B0D8" w14:textId="77777777" w:rsidR="00F51DCA" w:rsidRPr="000B5FA8" w:rsidRDefault="00F51DCA" w:rsidP="00BD1E01">
            <w:pPr>
              <w:snapToGrid w:val="0"/>
              <w:spacing w:line="276" w:lineRule="auto"/>
              <w:rPr>
                <w:rFonts w:ascii="Arial" w:hAnsi="Arial" w:cs="Arial"/>
              </w:rPr>
            </w:pPr>
          </w:p>
        </w:tc>
      </w:tr>
      <w:tr w:rsidR="00F51DCA" w:rsidRPr="000B5FA8" w14:paraId="5EA6FA40" w14:textId="77777777" w:rsidTr="00E94177">
        <w:trPr>
          <w:trHeight w:val="360"/>
        </w:trPr>
        <w:tc>
          <w:tcPr>
            <w:tcW w:w="602" w:type="dxa"/>
            <w:tcBorders>
              <w:top w:val="single" w:sz="4" w:space="0" w:color="000000"/>
              <w:left w:val="single" w:sz="4" w:space="0" w:color="000000"/>
              <w:bottom w:val="single" w:sz="4" w:space="0" w:color="000000"/>
              <w:right w:val="nil"/>
            </w:tcBorders>
          </w:tcPr>
          <w:p w14:paraId="100121F9" w14:textId="1C590BDD" w:rsidR="00F51DCA" w:rsidRDefault="00F51DCA" w:rsidP="00626071">
            <w:pPr>
              <w:snapToGrid w:val="0"/>
              <w:spacing w:line="276" w:lineRule="auto"/>
              <w:jc w:val="center"/>
              <w:rPr>
                <w:rFonts w:ascii="Arial" w:hAnsi="Arial" w:cs="Arial"/>
              </w:rPr>
            </w:pPr>
            <w:r>
              <w:rPr>
                <w:rFonts w:ascii="Arial" w:hAnsi="Arial" w:cs="Arial"/>
              </w:rPr>
              <w:t>9.</w:t>
            </w:r>
          </w:p>
        </w:tc>
        <w:tc>
          <w:tcPr>
            <w:tcW w:w="4929" w:type="dxa"/>
            <w:tcBorders>
              <w:top w:val="single" w:sz="4" w:space="0" w:color="000000"/>
              <w:left w:val="single" w:sz="4" w:space="0" w:color="000000"/>
              <w:bottom w:val="single" w:sz="4" w:space="0" w:color="000000"/>
              <w:right w:val="nil"/>
            </w:tcBorders>
          </w:tcPr>
          <w:p w14:paraId="7A1D2957" w14:textId="77777777" w:rsidR="00F51DCA" w:rsidRDefault="00F51DCA" w:rsidP="00BD1E01">
            <w:pPr>
              <w:snapToGrid w:val="0"/>
              <w:spacing w:line="276" w:lineRule="auto"/>
              <w:rPr>
                <w:rFonts w:ascii="Arial" w:hAnsi="Arial" w:cs="Arial"/>
              </w:rPr>
            </w:pPr>
          </w:p>
          <w:p w14:paraId="1681098D" w14:textId="77777777" w:rsidR="00F51DCA" w:rsidRPr="000B5FA8" w:rsidRDefault="00F51DCA" w:rsidP="00BD1E01">
            <w:pPr>
              <w:snapToGrid w:val="0"/>
              <w:spacing w:line="276" w:lineRule="auto"/>
              <w:rPr>
                <w:rFonts w:ascii="Arial" w:hAnsi="Arial" w:cs="Arial"/>
              </w:rPr>
            </w:pPr>
          </w:p>
        </w:tc>
        <w:tc>
          <w:tcPr>
            <w:tcW w:w="2158" w:type="dxa"/>
            <w:tcBorders>
              <w:top w:val="single" w:sz="4" w:space="0" w:color="000000"/>
              <w:left w:val="single" w:sz="4" w:space="0" w:color="000000"/>
              <w:bottom w:val="single" w:sz="4" w:space="0" w:color="000000"/>
              <w:right w:val="nil"/>
            </w:tcBorders>
            <w:shd w:val="clear" w:color="auto" w:fill="F2F2F2" w:themeFill="background1" w:themeFillShade="F2"/>
          </w:tcPr>
          <w:p w14:paraId="6F58339F" w14:textId="77777777" w:rsidR="00F51DCA" w:rsidRPr="000B5FA8" w:rsidRDefault="00F51DCA" w:rsidP="00BD1E01">
            <w:pPr>
              <w:snapToGrid w:val="0"/>
              <w:spacing w:line="276" w:lineRule="auto"/>
              <w:rPr>
                <w:rFonts w:ascii="Arial" w:hAnsi="Arial" w:cs="Arial"/>
              </w:rPr>
            </w:pPr>
          </w:p>
        </w:tc>
        <w:tc>
          <w:tcPr>
            <w:tcW w:w="1563" w:type="dxa"/>
            <w:tcBorders>
              <w:top w:val="single" w:sz="4" w:space="0" w:color="000000"/>
              <w:left w:val="single" w:sz="4" w:space="0" w:color="000000"/>
              <w:bottom w:val="single" w:sz="4" w:space="0" w:color="000000"/>
              <w:right w:val="single" w:sz="4" w:space="0" w:color="auto"/>
            </w:tcBorders>
          </w:tcPr>
          <w:p w14:paraId="25C14CF4" w14:textId="77777777" w:rsidR="00F51DCA" w:rsidRPr="000B5FA8" w:rsidRDefault="00F51DCA" w:rsidP="00BD1E01">
            <w:pPr>
              <w:snapToGrid w:val="0"/>
              <w:spacing w:line="276" w:lineRule="auto"/>
              <w:rPr>
                <w:rFonts w:ascii="Arial" w:hAnsi="Arial" w:cs="Arial"/>
              </w:rPr>
            </w:pPr>
          </w:p>
        </w:tc>
        <w:tc>
          <w:tcPr>
            <w:tcW w:w="1276" w:type="dxa"/>
            <w:tcBorders>
              <w:top w:val="single" w:sz="4" w:space="0" w:color="000000"/>
              <w:left w:val="single" w:sz="4" w:space="0" w:color="auto"/>
              <w:bottom w:val="single" w:sz="4" w:space="0" w:color="000000"/>
              <w:right w:val="single" w:sz="4" w:space="0" w:color="000000"/>
            </w:tcBorders>
          </w:tcPr>
          <w:p w14:paraId="03B1FF97" w14:textId="77777777" w:rsidR="00F51DCA" w:rsidRPr="000B5FA8" w:rsidRDefault="00F51DCA" w:rsidP="00BD1E01">
            <w:pPr>
              <w:snapToGrid w:val="0"/>
              <w:spacing w:line="276" w:lineRule="auto"/>
              <w:rPr>
                <w:rFonts w:ascii="Arial" w:hAnsi="Arial" w:cs="Arial"/>
              </w:rPr>
            </w:pPr>
          </w:p>
        </w:tc>
      </w:tr>
      <w:tr w:rsidR="00F51DCA" w:rsidRPr="000B5FA8" w14:paraId="15873552" w14:textId="77777777" w:rsidTr="00E94177">
        <w:trPr>
          <w:trHeight w:val="360"/>
        </w:trPr>
        <w:tc>
          <w:tcPr>
            <w:tcW w:w="602" w:type="dxa"/>
            <w:tcBorders>
              <w:top w:val="single" w:sz="4" w:space="0" w:color="000000"/>
              <w:left w:val="single" w:sz="4" w:space="0" w:color="000000"/>
              <w:bottom w:val="single" w:sz="4" w:space="0" w:color="000000"/>
              <w:right w:val="nil"/>
            </w:tcBorders>
          </w:tcPr>
          <w:p w14:paraId="0E6E4551" w14:textId="32851108" w:rsidR="00F51DCA" w:rsidRDefault="00F51DCA" w:rsidP="00626071">
            <w:pPr>
              <w:snapToGrid w:val="0"/>
              <w:spacing w:line="276" w:lineRule="auto"/>
              <w:jc w:val="center"/>
              <w:rPr>
                <w:rFonts w:ascii="Arial" w:hAnsi="Arial" w:cs="Arial"/>
              </w:rPr>
            </w:pPr>
            <w:r>
              <w:rPr>
                <w:rFonts w:ascii="Arial" w:hAnsi="Arial" w:cs="Arial"/>
              </w:rPr>
              <w:t>10.</w:t>
            </w:r>
          </w:p>
        </w:tc>
        <w:tc>
          <w:tcPr>
            <w:tcW w:w="4929" w:type="dxa"/>
            <w:tcBorders>
              <w:top w:val="single" w:sz="4" w:space="0" w:color="000000"/>
              <w:left w:val="single" w:sz="4" w:space="0" w:color="000000"/>
              <w:bottom w:val="single" w:sz="4" w:space="0" w:color="000000"/>
              <w:right w:val="nil"/>
            </w:tcBorders>
          </w:tcPr>
          <w:p w14:paraId="50AB46BD" w14:textId="77777777" w:rsidR="00F51DCA" w:rsidRDefault="00F51DCA" w:rsidP="00BD1E01">
            <w:pPr>
              <w:snapToGrid w:val="0"/>
              <w:spacing w:line="276" w:lineRule="auto"/>
              <w:rPr>
                <w:rFonts w:ascii="Arial" w:hAnsi="Arial" w:cs="Arial"/>
              </w:rPr>
            </w:pPr>
          </w:p>
          <w:p w14:paraId="3765DE29" w14:textId="77777777" w:rsidR="00F51DCA" w:rsidRPr="000B5FA8" w:rsidRDefault="00F51DCA" w:rsidP="00BD1E01">
            <w:pPr>
              <w:snapToGrid w:val="0"/>
              <w:spacing w:line="276" w:lineRule="auto"/>
              <w:rPr>
                <w:rFonts w:ascii="Arial" w:hAnsi="Arial" w:cs="Arial"/>
              </w:rPr>
            </w:pPr>
          </w:p>
        </w:tc>
        <w:tc>
          <w:tcPr>
            <w:tcW w:w="2158" w:type="dxa"/>
            <w:tcBorders>
              <w:top w:val="single" w:sz="4" w:space="0" w:color="000000"/>
              <w:left w:val="single" w:sz="4" w:space="0" w:color="000000"/>
              <w:bottom w:val="single" w:sz="4" w:space="0" w:color="000000"/>
              <w:right w:val="nil"/>
            </w:tcBorders>
            <w:shd w:val="clear" w:color="auto" w:fill="F2F2F2" w:themeFill="background1" w:themeFillShade="F2"/>
          </w:tcPr>
          <w:p w14:paraId="5A08AB67" w14:textId="77777777" w:rsidR="00F51DCA" w:rsidRPr="000B5FA8" w:rsidRDefault="00F51DCA" w:rsidP="00BD1E01">
            <w:pPr>
              <w:snapToGrid w:val="0"/>
              <w:spacing w:line="276" w:lineRule="auto"/>
              <w:rPr>
                <w:rFonts w:ascii="Arial" w:hAnsi="Arial" w:cs="Arial"/>
              </w:rPr>
            </w:pPr>
          </w:p>
        </w:tc>
        <w:tc>
          <w:tcPr>
            <w:tcW w:w="1563" w:type="dxa"/>
            <w:tcBorders>
              <w:top w:val="single" w:sz="4" w:space="0" w:color="000000"/>
              <w:left w:val="single" w:sz="4" w:space="0" w:color="000000"/>
              <w:bottom w:val="single" w:sz="4" w:space="0" w:color="000000"/>
              <w:right w:val="single" w:sz="4" w:space="0" w:color="auto"/>
            </w:tcBorders>
          </w:tcPr>
          <w:p w14:paraId="19A46676" w14:textId="77777777" w:rsidR="00F51DCA" w:rsidRPr="000B5FA8" w:rsidRDefault="00F51DCA" w:rsidP="00BD1E01">
            <w:pPr>
              <w:snapToGrid w:val="0"/>
              <w:spacing w:line="276" w:lineRule="auto"/>
              <w:rPr>
                <w:rFonts w:ascii="Arial" w:hAnsi="Arial" w:cs="Arial"/>
              </w:rPr>
            </w:pPr>
          </w:p>
        </w:tc>
        <w:tc>
          <w:tcPr>
            <w:tcW w:w="1276" w:type="dxa"/>
            <w:tcBorders>
              <w:top w:val="single" w:sz="4" w:space="0" w:color="000000"/>
              <w:left w:val="single" w:sz="4" w:space="0" w:color="auto"/>
              <w:bottom w:val="single" w:sz="4" w:space="0" w:color="000000"/>
              <w:right w:val="single" w:sz="4" w:space="0" w:color="000000"/>
            </w:tcBorders>
          </w:tcPr>
          <w:p w14:paraId="4CEC8DA2" w14:textId="77777777" w:rsidR="00F51DCA" w:rsidRDefault="00F51DCA" w:rsidP="00BD1E01">
            <w:pPr>
              <w:snapToGrid w:val="0"/>
              <w:spacing w:line="276" w:lineRule="auto"/>
              <w:rPr>
                <w:rFonts w:ascii="Arial" w:hAnsi="Arial" w:cs="Arial"/>
              </w:rPr>
            </w:pPr>
          </w:p>
          <w:p w14:paraId="52FB80C0" w14:textId="77777777" w:rsidR="005C774F" w:rsidRPr="000B5FA8" w:rsidRDefault="005C774F" w:rsidP="00BD1E01">
            <w:pPr>
              <w:snapToGrid w:val="0"/>
              <w:spacing w:line="276" w:lineRule="auto"/>
              <w:rPr>
                <w:rFonts w:ascii="Arial" w:hAnsi="Arial" w:cs="Arial"/>
              </w:rPr>
            </w:pPr>
          </w:p>
        </w:tc>
      </w:tr>
      <w:tr w:rsidR="005C774F" w:rsidRPr="000B5FA8" w14:paraId="4DF84969" w14:textId="77777777" w:rsidTr="005F2B90">
        <w:trPr>
          <w:trHeight w:val="360"/>
        </w:trPr>
        <w:tc>
          <w:tcPr>
            <w:tcW w:w="5531" w:type="dxa"/>
            <w:gridSpan w:val="2"/>
            <w:tcBorders>
              <w:top w:val="single" w:sz="4" w:space="0" w:color="000000"/>
              <w:left w:val="single" w:sz="4" w:space="0" w:color="000000"/>
              <w:bottom w:val="single" w:sz="4" w:space="0" w:color="000000"/>
              <w:right w:val="nil"/>
            </w:tcBorders>
          </w:tcPr>
          <w:p w14:paraId="494B2D4B" w14:textId="423823D0" w:rsidR="005C774F" w:rsidRDefault="005C774F" w:rsidP="00BD1E01">
            <w:pPr>
              <w:snapToGrid w:val="0"/>
              <w:spacing w:line="276" w:lineRule="auto"/>
              <w:rPr>
                <w:rFonts w:ascii="Arial" w:hAnsi="Arial" w:cs="Arial"/>
              </w:rPr>
            </w:pPr>
            <w:r>
              <w:rPr>
                <w:rFonts w:ascii="Arial" w:hAnsi="Arial" w:cs="Arial"/>
              </w:rPr>
              <w:t>Razem koszty</w:t>
            </w:r>
          </w:p>
        </w:tc>
        <w:tc>
          <w:tcPr>
            <w:tcW w:w="499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E1D2C40" w14:textId="77777777" w:rsidR="005C774F" w:rsidRPr="000B5FA8" w:rsidRDefault="005C774F" w:rsidP="005C774F">
            <w:pPr>
              <w:spacing w:line="276" w:lineRule="auto"/>
              <w:rPr>
                <w:rFonts w:ascii="Arial" w:hAnsi="Arial" w:cs="Arial"/>
              </w:rPr>
            </w:pPr>
            <w:r w:rsidRPr="000B5FA8">
              <w:rPr>
                <w:rFonts w:ascii="Arial" w:hAnsi="Arial" w:cs="Arial"/>
              </w:rPr>
              <w:t>*</w:t>
            </w:r>
          </w:p>
          <w:p w14:paraId="3AFB18EF" w14:textId="77777777" w:rsidR="005C774F" w:rsidRDefault="005C774F" w:rsidP="00BD1E01">
            <w:pPr>
              <w:snapToGrid w:val="0"/>
              <w:spacing w:line="276" w:lineRule="auto"/>
              <w:rPr>
                <w:rFonts w:ascii="Arial" w:hAnsi="Arial" w:cs="Arial"/>
              </w:rPr>
            </w:pPr>
          </w:p>
        </w:tc>
      </w:tr>
      <w:tr w:rsidR="005C774F" w:rsidRPr="000B5FA8" w14:paraId="4410C800" w14:textId="77777777" w:rsidTr="00B517BA">
        <w:trPr>
          <w:trHeight w:val="360"/>
        </w:trPr>
        <w:tc>
          <w:tcPr>
            <w:tcW w:w="5531" w:type="dxa"/>
            <w:gridSpan w:val="2"/>
            <w:tcBorders>
              <w:top w:val="single" w:sz="4" w:space="0" w:color="000000"/>
              <w:left w:val="single" w:sz="4" w:space="0" w:color="000000"/>
              <w:bottom w:val="single" w:sz="4" w:space="0" w:color="000000"/>
              <w:right w:val="nil"/>
            </w:tcBorders>
          </w:tcPr>
          <w:p w14:paraId="25201844" w14:textId="46E4251D" w:rsidR="005C774F" w:rsidRDefault="005C774F" w:rsidP="00BD1E01">
            <w:pPr>
              <w:snapToGrid w:val="0"/>
              <w:spacing w:line="276" w:lineRule="auto"/>
              <w:rPr>
                <w:rFonts w:ascii="Arial" w:hAnsi="Arial" w:cs="Arial"/>
              </w:rPr>
            </w:pPr>
            <w:r w:rsidRPr="000B5FA8">
              <w:rPr>
                <w:rFonts w:ascii="Arial" w:hAnsi="Arial" w:cs="Arial"/>
              </w:rPr>
              <w:t>w tym koszty sprzętu używanego</w:t>
            </w:r>
          </w:p>
        </w:tc>
        <w:tc>
          <w:tcPr>
            <w:tcW w:w="499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D82F57F" w14:textId="77777777" w:rsidR="005C774F" w:rsidRDefault="005C774F" w:rsidP="00BD1E01">
            <w:pPr>
              <w:snapToGrid w:val="0"/>
              <w:spacing w:line="276" w:lineRule="auto"/>
              <w:rPr>
                <w:rFonts w:ascii="Arial" w:hAnsi="Arial" w:cs="Arial"/>
              </w:rPr>
            </w:pPr>
          </w:p>
        </w:tc>
      </w:tr>
    </w:tbl>
    <w:p w14:paraId="79430DDD" w14:textId="77777777" w:rsidR="00810B82" w:rsidRDefault="000B5FA8" w:rsidP="00BD1E01">
      <w:pPr>
        <w:spacing w:line="276" w:lineRule="auto"/>
        <w:rPr>
          <w:rFonts w:ascii="Arial" w:hAnsi="Arial" w:cs="Arial"/>
        </w:rPr>
      </w:pPr>
      <w:r w:rsidRPr="000B5FA8">
        <w:rPr>
          <w:rFonts w:ascii="Arial" w:hAnsi="Arial" w:cs="Arial"/>
          <w:i/>
        </w:rPr>
        <w:t>*suma musi być zgodna z kwotą wnioskowanego dofinansowania</w:t>
      </w:r>
    </w:p>
    <w:p w14:paraId="6B9DA193" w14:textId="77777777" w:rsidR="00810B82" w:rsidRDefault="00810B82" w:rsidP="00BD1E01">
      <w:pPr>
        <w:spacing w:line="276" w:lineRule="auto"/>
        <w:rPr>
          <w:rFonts w:ascii="Arial" w:hAnsi="Arial" w:cs="Arial"/>
          <w:u w:val="single"/>
        </w:rPr>
      </w:pPr>
    </w:p>
    <w:p w14:paraId="2F217377" w14:textId="77777777" w:rsidR="00162674" w:rsidRDefault="00162674" w:rsidP="00BD1E01">
      <w:pPr>
        <w:spacing w:line="276" w:lineRule="auto"/>
        <w:rPr>
          <w:rFonts w:ascii="Arial" w:hAnsi="Arial" w:cs="Arial"/>
          <w:u w:val="single"/>
        </w:rPr>
      </w:pPr>
    </w:p>
    <w:p w14:paraId="682A3047" w14:textId="41427F7B" w:rsidR="000B5FA8" w:rsidRPr="000B5FA8" w:rsidRDefault="000B5FA8" w:rsidP="00BD1E01">
      <w:pPr>
        <w:spacing w:line="276" w:lineRule="auto"/>
        <w:rPr>
          <w:rFonts w:ascii="Arial" w:hAnsi="Arial" w:cs="Arial"/>
        </w:rPr>
      </w:pPr>
      <w:r w:rsidRPr="000B5FA8">
        <w:rPr>
          <w:rFonts w:ascii="Arial" w:hAnsi="Arial" w:cs="Arial"/>
          <w:u w:val="single"/>
        </w:rPr>
        <w:lastRenderedPageBreak/>
        <w:t>Uwaga:</w:t>
      </w:r>
    </w:p>
    <w:p w14:paraId="330C7500" w14:textId="77777777" w:rsidR="000B5FA8" w:rsidRPr="000B5FA8" w:rsidRDefault="000B5FA8" w:rsidP="00BD1E01">
      <w:pPr>
        <w:spacing w:line="276" w:lineRule="auto"/>
        <w:ind w:left="720"/>
        <w:rPr>
          <w:rFonts w:ascii="Arial" w:hAnsi="Arial" w:cs="Arial"/>
        </w:rPr>
      </w:pPr>
    </w:p>
    <w:p w14:paraId="7FF14FE5" w14:textId="2AB372A9" w:rsidR="000B5FA8" w:rsidRPr="008A491E" w:rsidRDefault="000B5FA8" w:rsidP="00BD1E01">
      <w:pPr>
        <w:numPr>
          <w:ilvl w:val="0"/>
          <w:numId w:val="13"/>
        </w:numPr>
        <w:spacing w:line="276" w:lineRule="auto"/>
        <w:rPr>
          <w:rFonts w:ascii="Arial" w:hAnsi="Arial" w:cs="Arial"/>
          <w:color w:val="EE0000"/>
        </w:rPr>
      </w:pPr>
      <w:r w:rsidRPr="000B5FA8">
        <w:rPr>
          <w:rFonts w:ascii="Arial" w:hAnsi="Arial" w:cs="Arial"/>
        </w:rPr>
        <w:t>Dopuszcza się zmiany w zaproponowanych cenach poszczególnych pozycji, w wysokości nieprzekraczającej 10% pierwotnej cen</w:t>
      </w:r>
      <w:r w:rsidR="00162674">
        <w:rPr>
          <w:rFonts w:ascii="Arial" w:hAnsi="Arial" w:cs="Arial"/>
        </w:rPr>
        <w:t>y.</w:t>
      </w:r>
    </w:p>
    <w:p w14:paraId="67930EA8" w14:textId="77777777" w:rsidR="000B5FA8" w:rsidRPr="000B5FA8" w:rsidRDefault="000B5FA8" w:rsidP="00BD1E01">
      <w:pPr>
        <w:spacing w:line="276" w:lineRule="auto"/>
        <w:rPr>
          <w:rFonts w:ascii="Arial" w:hAnsi="Arial" w:cs="Arial"/>
        </w:rPr>
      </w:pPr>
    </w:p>
    <w:p w14:paraId="768B3C31" w14:textId="0F69AD34" w:rsidR="001A6280" w:rsidRDefault="000B5FA8" w:rsidP="00162674">
      <w:pPr>
        <w:numPr>
          <w:ilvl w:val="0"/>
          <w:numId w:val="13"/>
        </w:numPr>
        <w:spacing w:line="276" w:lineRule="auto"/>
        <w:rPr>
          <w:rFonts w:ascii="Arial" w:hAnsi="Arial" w:cs="Arial"/>
        </w:rPr>
      </w:pPr>
      <w:r w:rsidRPr="000B5FA8">
        <w:rPr>
          <w:rFonts w:ascii="Arial" w:hAnsi="Arial" w:cs="Arial"/>
        </w:rPr>
        <w:t xml:space="preserve">Zakup sprzętu lub rzeczy używanej wymaga bezwzględnego zaznaczenia, poprzez wstawienie w odpowiedniej pozycji X. </w:t>
      </w:r>
      <w:r w:rsidRPr="000B5FA8">
        <w:rPr>
          <w:rFonts w:ascii="Arial" w:hAnsi="Arial" w:cs="Arial"/>
          <w:u w:val="single"/>
        </w:rPr>
        <w:t xml:space="preserve">Samowolne dokonanie zakupu rzeczy używanej, może skutkować nieuznaniem zakupu oraz zwrotem kwoty wydatkowanej na ten zakup!. </w:t>
      </w:r>
    </w:p>
    <w:p w14:paraId="7E992FBA" w14:textId="77777777" w:rsidR="00162674" w:rsidRDefault="00162674" w:rsidP="00162674">
      <w:pPr>
        <w:pStyle w:val="Akapitzlist"/>
        <w:rPr>
          <w:rFonts w:ascii="Arial" w:hAnsi="Arial" w:cs="Arial"/>
        </w:rPr>
      </w:pPr>
    </w:p>
    <w:p w14:paraId="2EF8170E" w14:textId="77777777" w:rsidR="00162674" w:rsidRPr="00162674" w:rsidRDefault="00162674" w:rsidP="00162674">
      <w:pPr>
        <w:spacing w:line="276" w:lineRule="auto"/>
        <w:ind w:left="720"/>
        <w:rPr>
          <w:rFonts w:ascii="Arial" w:hAnsi="Arial" w:cs="Arial"/>
        </w:rPr>
      </w:pPr>
    </w:p>
    <w:p w14:paraId="5691255A" w14:textId="77777777" w:rsidR="000B5FA8" w:rsidRPr="009C6BE0" w:rsidRDefault="000B5FA8" w:rsidP="001A6280">
      <w:pPr>
        <w:spacing w:line="276" w:lineRule="auto"/>
        <w:ind w:left="720"/>
        <w:rPr>
          <w:rFonts w:ascii="Arial" w:hAnsi="Arial" w:cs="Arial"/>
        </w:rPr>
      </w:pPr>
    </w:p>
    <w:p w14:paraId="1952C9C9" w14:textId="77777777" w:rsidR="000B5FA8" w:rsidRPr="000B5FA8" w:rsidRDefault="000B5FA8" w:rsidP="00BD1E01">
      <w:pPr>
        <w:spacing w:line="276" w:lineRule="auto"/>
        <w:rPr>
          <w:rFonts w:ascii="Arial" w:hAnsi="Arial" w:cs="Arial"/>
        </w:rPr>
      </w:pPr>
      <w:r w:rsidRPr="000B5FA8">
        <w:rPr>
          <w:rFonts w:ascii="Arial" w:hAnsi="Arial" w:cs="Arial"/>
          <w:b/>
        </w:rPr>
        <w:t>4. Uzasadnienie zakupów w ramach dofinansowania</w:t>
      </w:r>
    </w:p>
    <w:p w14:paraId="1813E090" w14:textId="77777777" w:rsidR="000B5FA8" w:rsidRPr="000B5FA8" w:rsidRDefault="000B5FA8" w:rsidP="00BD1E01">
      <w:pPr>
        <w:spacing w:line="276" w:lineRule="auto"/>
        <w:rPr>
          <w:rFonts w:ascii="Arial" w:hAnsi="Arial" w:cs="Arial"/>
        </w:rPr>
      </w:pPr>
      <w:r w:rsidRPr="000B5FA8">
        <w:rPr>
          <w:rFonts w:ascii="Arial" w:hAnsi="Arial" w:cs="Arial"/>
        </w:rPr>
        <w:t xml:space="preserve">(Proszę uzasadnić konieczność zakupu wszystkich urządzeń, materiałów, towarów, sprzętu itp. W szczególności należy opisać sposób jego wykorzystania przy prowadzeniu działalności gospodarczej oraz wskazać źródło oszacowania jego wartości. W przypadku zakupu </w:t>
      </w:r>
      <w:r w:rsidRPr="000B5FA8">
        <w:rPr>
          <w:rFonts w:ascii="Arial" w:hAnsi="Arial" w:cs="Arial"/>
          <w:b/>
        </w:rPr>
        <w:t>rzeczy używanych</w:t>
      </w:r>
      <w:r w:rsidRPr="000B5FA8">
        <w:rPr>
          <w:rFonts w:ascii="Arial" w:hAnsi="Arial" w:cs="Arial"/>
        </w:rPr>
        <w:t>, należy uzasadnić konieczność ich zakupu oraz załączyć do wniosku oferty cenowe tych rzeczy)</w:t>
      </w:r>
    </w:p>
    <w:p w14:paraId="458A8F5C" w14:textId="3BB85FD4" w:rsidR="002E3AB7" w:rsidRPr="00F51DCA" w:rsidRDefault="000B5FA8" w:rsidP="002E3AB7">
      <w:pPr>
        <w:numPr>
          <w:ilvl w:val="0"/>
          <w:numId w:val="14"/>
        </w:numPr>
        <w:spacing w:line="276" w:lineRule="auto"/>
        <w:rPr>
          <w:rFonts w:ascii="Arial" w:hAnsi="Arial" w:cs="Arial"/>
        </w:rPr>
      </w:pPr>
      <w:r w:rsidRPr="000B5FA8">
        <w:rPr>
          <w:rFonts w:ascii="Arial" w:hAnsi="Arial" w:cs="Arial"/>
        </w:rPr>
        <w:t>………………………………………………………………………………………</w:t>
      </w:r>
      <w:r w:rsidR="00AB2B23">
        <w:rPr>
          <w:rFonts w:ascii="Arial" w:hAnsi="Arial" w:cs="Arial"/>
        </w:rPr>
        <w:t>…</w:t>
      </w:r>
      <w:r w:rsidRPr="000B5FA8">
        <w:rPr>
          <w:rFonts w:ascii="Arial" w:hAnsi="Arial" w:cs="Arial"/>
        </w:rPr>
        <w:t>…………………………………………………………………………………………………………………………………………………………………………………</w:t>
      </w:r>
      <w:r w:rsidR="002E3AB7">
        <w:rPr>
          <w:rFonts w:ascii="Arial" w:hAnsi="Arial" w:cs="Arial"/>
        </w:rPr>
        <w:t>…</w:t>
      </w:r>
    </w:p>
    <w:p w14:paraId="6FAA919D" w14:textId="77777777" w:rsidR="000B5FA8" w:rsidRPr="000B5FA8" w:rsidRDefault="000B5FA8" w:rsidP="00BD1E01">
      <w:pPr>
        <w:numPr>
          <w:ilvl w:val="0"/>
          <w:numId w:val="14"/>
        </w:numPr>
        <w:spacing w:line="276" w:lineRule="auto"/>
        <w:rPr>
          <w:rFonts w:ascii="Arial" w:hAnsi="Arial" w:cs="Arial"/>
        </w:rPr>
      </w:pPr>
      <w:r w:rsidRPr="000B5FA8">
        <w:rPr>
          <w:rFonts w:ascii="Arial" w:hAnsi="Arial" w:cs="Arial"/>
        </w:rPr>
        <w:t>…………………………………………………………………………………………</w:t>
      </w:r>
    </w:p>
    <w:p w14:paraId="7DA12207" w14:textId="77777777" w:rsidR="000B5FA8" w:rsidRPr="000B5FA8" w:rsidRDefault="000B5FA8" w:rsidP="00BD1E01">
      <w:pPr>
        <w:spacing w:line="276" w:lineRule="auto"/>
        <w:ind w:left="720"/>
        <w:rPr>
          <w:rFonts w:ascii="Arial" w:hAnsi="Arial" w:cs="Arial"/>
        </w:rPr>
      </w:pPr>
      <w:r w:rsidRPr="000B5FA8">
        <w:rPr>
          <w:rFonts w:ascii="Arial" w:hAnsi="Arial" w:cs="Arial"/>
        </w:rPr>
        <w:t>…………………………………………………………………………………………………………………………………………………</w:t>
      </w:r>
      <w:r w:rsidR="002E3AB7">
        <w:rPr>
          <w:rFonts w:ascii="Arial" w:hAnsi="Arial" w:cs="Arial"/>
        </w:rPr>
        <w:t>…</w:t>
      </w:r>
      <w:r w:rsidRPr="000B5FA8">
        <w:rPr>
          <w:rFonts w:ascii="Arial" w:hAnsi="Arial" w:cs="Arial"/>
        </w:rPr>
        <w:t>………………………………</w:t>
      </w:r>
    </w:p>
    <w:p w14:paraId="29A35943" w14:textId="77777777" w:rsidR="000B5FA8" w:rsidRPr="000B5FA8" w:rsidRDefault="000B5FA8" w:rsidP="00BD1E01">
      <w:pPr>
        <w:numPr>
          <w:ilvl w:val="0"/>
          <w:numId w:val="14"/>
        </w:numPr>
        <w:spacing w:line="276" w:lineRule="auto"/>
        <w:rPr>
          <w:rFonts w:ascii="Arial" w:hAnsi="Arial" w:cs="Arial"/>
        </w:rPr>
      </w:pPr>
      <w:r w:rsidRPr="000B5FA8">
        <w:rPr>
          <w:rFonts w:ascii="Arial" w:hAnsi="Arial" w:cs="Arial"/>
        </w:rPr>
        <w:t>………………………………………………………………………………………………………………………………………………………………………………………………………………………………………………………………………………</w:t>
      </w:r>
    </w:p>
    <w:p w14:paraId="7AA41669" w14:textId="77777777" w:rsidR="000B5FA8" w:rsidRPr="000B5FA8" w:rsidRDefault="000B5FA8" w:rsidP="00BD1E01">
      <w:pPr>
        <w:numPr>
          <w:ilvl w:val="0"/>
          <w:numId w:val="14"/>
        </w:numPr>
        <w:spacing w:line="276" w:lineRule="auto"/>
        <w:rPr>
          <w:rFonts w:ascii="Arial" w:hAnsi="Arial" w:cs="Arial"/>
        </w:rPr>
      </w:pPr>
      <w:r w:rsidRPr="000B5FA8">
        <w:rPr>
          <w:rFonts w:ascii="Arial" w:hAnsi="Arial" w:cs="Arial"/>
        </w:rPr>
        <w:t>………………………………………………………………………………………………………………………………………………………………………………………………………………………………………………………………………………</w:t>
      </w:r>
    </w:p>
    <w:p w14:paraId="03FCA765" w14:textId="77777777" w:rsidR="000B5FA8" w:rsidRPr="000B5FA8" w:rsidRDefault="000B5FA8" w:rsidP="00BD1E01">
      <w:pPr>
        <w:numPr>
          <w:ilvl w:val="0"/>
          <w:numId w:val="14"/>
        </w:numPr>
        <w:spacing w:line="276" w:lineRule="auto"/>
        <w:rPr>
          <w:rFonts w:ascii="Arial" w:hAnsi="Arial" w:cs="Arial"/>
        </w:rPr>
      </w:pPr>
      <w:r w:rsidRPr="000B5FA8">
        <w:rPr>
          <w:rFonts w:ascii="Arial" w:hAnsi="Arial" w:cs="Arial"/>
        </w:rPr>
        <w:t>………………………………………………………………………………………………………………………………………………………………………………………………………………………………………………………………………………</w:t>
      </w:r>
    </w:p>
    <w:p w14:paraId="0EAE7AE0" w14:textId="77777777" w:rsidR="000B5FA8" w:rsidRPr="000B5FA8" w:rsidRDefault="000B5FA8" w:rsidP="00BD1E01">
      <w:pPr>
        <w:numPr>
          <w:ilvl w:val="0"/>
          <w:numId w:val="14"/>
        </w:numPr>
        <w:spacing w:line="276" w:lineRule="auto"/>
        <w:rPr>
          <w:rFonts w:ascii="Arial" w:hAnsi="Arial" w:cs="Arial"/>
        </w:rPr>
      </w:pPr>
      <w:r w:rsidRPr="000B5FA8">
        <w:rPr>
          <w:rFonts w:ascii="Arial" w:hAnsi="Arial" w:cs="Arial"/>
        </w:rPr>
        <w:t>………………………………………………………………………………………………………………………………………………………………………………………………………………………………………………………………………………</w:t>
      </w:r>
    </w:p>
    <w:p w14:paraId="56ACAB28" w14:textId="77777777" w:rsidR="000B5FA8" w:rsidRPr="000B5FA8" w:rsidRDefault="000B5FA8" w:rsidP="00BD1E01">
      <w:pPr>
        <w:numPr>
          <w:ilvl w:val="0"/>
          <w:numId w:val="14"/>
        </w:numPr>
        <w:spacing w:line="276" w:lineRule="auto"/>
        <w:rPr>
          <w:rFonts w:ascii="Arial" w:hAnsi="Arial" w:cs="Arial"/>
        </w:rPr>
      </w:pPr>
      <w:r w:rsidRPr="000B5FA8">
        <w:rPr>
          <w:rFonts w:ascii="Arial" w:hAnsi="Arial" w:cs="Arial"/>
        </w:rPr>
        <w:t>………………………………………………………………………………………………………………………………………………………………………………………………………………………………………………………………………………</w:t>
      </w:r>
    </w:p>
    <w:p w14:paraId="392EF7D2" w14:textId="77777777" w:rsidR="000B5FA8" w:rsidRPr="000B5FA8" w:rsidRDefault="000B5FA8" w:rsidP="00BD1E01">
      <w:pPr>
        <w:numPr>
          <w:ilvl w:val="0"/>
          <w:numId w:val="14"/>
        </w:numPr>
        <w:spacing w:line="276" w:lineRule="auto"/>
        <w:rPr>
          <w:rFonts w:ascii="Arial" w:hAnsi="Arial" w:cs="Arial"/>
        </w:rPr>
      </w:pPr>
      <w:r w:rsidRPr="000B5FA8">
        <w:rPr>
          <w:rFonts w:ascii="Arial" w:hAnsi="Arial" w:cs="Arial"/>
        </w:rPr>
        <w:t>………………………………………………………………………………………………………………………………………………………………………………………………………………………………………………………………………………</w:t>
      </w:r>
    </w:p>
    <w:p w14:paraId="59E60868" w14:textId="77777777" w:rsidR="000B5FA8" w:rsidRPr="000B5FA8" w:rsidRDefault="000B5FA8" w:rsidP="00BD1E01">
      <w:pPr>
        <w:numPr>
          <w:ilvl w:val="0"/>
          <w:numId w:val="14"/>
        </w:numPr>
        <w:spacing w:line="276" w:lineRule="auto"/>
        <w:rPr>
          <w:rFonts w:ascii="Arial" w:hAnsi="Arial" w:cs="Arial"/>
        </w:rPr>
      </w:pPr>
      <w:r w:rsidRPr="000B5FA8">
        <w:rPr>
          <w:rFonts w:ascii="Arial" w:hAnsi="Arial" w:cs="Arial"/>
        </w:rPr>
        <w:lastRenderedPageBreak/>
        <w:t>………………………………………………………………………………………………………………………………………………………………………………………………………………………………………………………………………………</w:t>
      </w:r>
    </w:p>
    <w:p w14:paraId="68DD64CE" w14:textId="77777777" w:rsidR="000B5FA8" w:rsidRPr="000B5FA8" w:rsidRDefault="000B5FA8" w:rsidP="00BD1E01">
      <w:pPr>
        <w:numPr>
          <w:ilvl w:val="0"/>
          <w:numId w:val="14"/>
        </w:numPr>
        <w:spacing w:line="276" w:lineRule="auto"/>
        <w:rPr>
          <w:rFonts w:ascii="Arial" w:hAnsi="Arial" w:cs="Arial"/>
        </w:rPr>
      </w:pPr>
      <w:r w:rsidRPr="000B5FA8">
        <w:rPr>
          <w:rFonts w:ascii="Arial" w:hAnsi="Arial" w:cs="Arial"/>
        </w:rPr>
        <w:t>……………………………………………………………………………………………………………………………………………………………………………………………………………………………………………………………………………….</w:t>
      </w:r>
    </w:p>
    <w:p w14:paraId="3F784D65" w14:textId="77777777" w:rsidR="001A6280" w:rsidRDefault="001A6280" w:rsidP="001A6280">
      <w:pPr>
        <w:spacing w:line="276" w:lineRule="auto"/>
        <w:ind w:left="720"/>
        <w:rPr>
          <w:rFonts w:ascii="Arial" w:hAnsi="Arial" w:cs="Arial"/>
        </w:rPr>
      </w:pPr>
    </w:p>
    <w:p w14:paraId="16B50319" w14:textId="77777777" w:rsidR="00162674" w:rsidRPr="00221B9C" w:rsidRDefault="00162674" w:rsidP="001A6280">
      <w:pPr>
        <w:spacing w:line="276" w:lineRule="auto"/>
        <w:ind w:left="720"/>
        <w:rPr>
          <w:rFonts w:ascii="Arial" w:hAnsi="Arial" w:cs="Arial"/>
        </w:rPr>
      </w:pPr>
    </w:p>
    <w:p w14:paraId="053DE174" w14:textId="77777777" w:rsidR="000B5FA8" w:rsidRPr="001A6280" w:rsidRDefault="000B5FA8" w:rsidP="001A6280">
      <w:pPr>
        <w:pStyle w:val="Akapitzlist"/>
        <w:numPr>
          <w:ilvl w:val="0"/>
          <w:numId w:val="5"/>
        </w:numPr>
        <w:spacing w:line="276" w:lineRule="auto"/>
        <w:rPr>
          <w:rFonts w:ascii="Arial" w:hAnsi="Arial" w:cs="Arial"/>
        </w:rPr>
      </w:pPr>
      <w:r w:rsidRPr="001A6280">
        <w:rPr>
          <w:rFonts w:ascii="Arial" w:hAnsi="Arial" w:cs="Arial"/>
          <w:b/>
        </w:rPr>
        <w:t xml:space="preserve">ANALIZA EKONOMICZNO – FINANSOWA PRZEDSIĘWZIĘCIA </w:t>
      </w:r>
    </w:p>
    <w:p w14:paraId="31FED6BD" w14:textId="77777777" w:rsidR="00221B9C" w:rsidRDefault="000B5FA8" w:rsidP="00BD1E01">
      <w:pPr>
        <w:spacing w:line="276" w:lineRule="auto"/>
        <w:rPr>
          <w:rFonts w:ascii="Arial" w:hAnsi="Arial" w:cs="Arial"/>
        </w:rPr>
      </w:pPr>
      <w:r w:rsidRPr="000B5FA8">
        <w:rPr>
          <w:rFonts w:ascii="Arial" w:hAnsi="Arial" w:cs="Arial"/>
        </w:rPr>
        <w:t>(wg cen w chwili składania wniosku)</w:t>
      </w:r>
    </w:p>
    <w:p w14:paraId="1880E1F6" w14:textId="77777777" w:rsidR="002E3AB7" w:rsidRPr="000B5FA8" w:rsidRDefault="002E3AB7" w:rsidP="00BD1E01">
      <w:pPr>
        <w:spacing w:line="276" w:lineRule="auto"/>
        <w:rPr>
          <w:rFonts w:ascii="Arial" w:hAnsi="Arial" w:cs="Arial"/>
        </w:rPr>
      </w:pPr>
    </w:p>
    <w:tbl>
      <w:tblPr>
        <w:tblW w:w="9495" w:type="dxa"/>
        <w:tblInd w:w="-5" w:type="dxa"/>
        <w:tblLayout w:type="fixed"/>
        <w:tblLook w:val="04A0" w:firstRow="1" w:lastRow="0" w:firstColumn="1" w:lastColumn="0" w:noHBand="0" w:noVBand="1"/>
      </w:tblPr>
      <w:tblGrid>
        <w:gridCol w:w="709"/>
        <w:gridCol w:w="6331"/>
        <w:gridCol w:w="1179"/>
        <w:gridCol w:w="1276"/>
      </w:tblGrid>
      <w:tr w:rsidR="000B5FA8" w:rsidRPr="000B5FA8" w14:paraId="576A18FC" w14:textId="77777777" w:rsidTr="005C3460">
        <w:tc>
          <w:tcPr>
            <w:tcW w:w="9495" w:type="dxa"/>
            <w:gridSpan w:val="4"/>
            <w:tcBorders>
              <w:top w:val="single" w:sz="4" w:space="0" w:color="000000"/>
              <w:left w:val="single" w:sz="4" w:space="0" w:color="000000"/>
              <w:bottom w:val="single" w:sz="4" w:space="0" w:color="000000"/>
              <w:right w:val="single" w:sz="4" w:space="0" w:color="000000"/>
            </w:tcBorders>
          </w:tcPr>
          <w:p w14:paraId="236950EB" w14:textId="77777777" w:rsidR="000B5FA8" w:rsidRPr="000B5FA8" w:rsidRDefault="000B5FA8" w:rsidP="00BD1E01">
            <w:pPr>
              <w:spacing w:line="276" w:lineRule="auto"/>
              <w:rPr>
                <w:rFonts w:ascii="Arial" w:hAnsi="Arial" w:cs="Arial"/>
              </w:rPr>
            </w:pPr>
            <w:r w:rsidRPr="000B5FA8">
              <w:rPr>
                <w:rFonts w:ascii="Arial" w:hAnsi="Arial" w:cs="Arial"/>
              </w:rPr>
              <w:t>Wybrana forma opodatkowania :</w:t>
            </w:r>
          </w:p>
          <w:p w14:paraId="1A5203D7" w14:textId="77777777" w:rsidR="000B5FA8" w:rsidRPr="000B5FA8" w:rsidRDefault="000B5FA8" w:rsidP="00BD1E01">
            <w:pPr>
              <w:spacing w:line="276" w:lineRule="auto"/>
              <w:rPr>
                <w:rFonts w:ascii="Arial" w:hAnsi="Arial" w:cs="Arial"/>
              </w:rPr>
            </w:pPr>
            <w:r w:rsidRPr="000B5FA8">
              <w:rPr>
                <w:rFonts w:ascii="Arial" w:hAnsi="Arial" w:cs="Arial"/>
              </w:rPr>
              <w:t xml:space="preserve"> ………………………………………………………………………………………………..</w:t>
            </w:r>
          </w:p>
        </w:tc>
      </w:tr>
      <w:tr w:rsidR="000B5FA8" w:rsidRPr="000B5FA8" w14:paraId="4A1BE9F9" w14:textId="77777777" w:rsidTr="005C3460">
        <w:tc>
          <w:tcPr>
            <w:tcW w:w="709" w:type="dxa"/>
            <w:tcBorders>
              <w:top w:val="single" w:sz="4" w:space="0" w:color="000000"/>
              <w:left w:val="single" w:sz="4" w:space="0" w:color="000000"/>
              <w:bottom w:val="single" w:sz="4" w:space="0" w:color="000000"/>
              <w:right w:val="nil"/>
            </w:tcBorders>
            <w:shd w:val="clear" w:color="auto" w:fill="F2F2F2"/>
            <w:hideMark/>
          </w:tcPr>
          <w:p w14:paraId="1C4D5923" w14:textId="77777777" w:rsidR="000B5FA8" w:rsidRPr="000B5FA8" w:rsidRDefault="000B5FA8" w:rsidP="00BD1E01">
            <w:pPr>
              <w:spacing w:line="276" w:lineRule="auto"/>
              <w:rPr>
                <w:rFonts w:ascii="Arial" w:hAnsi="Arial" w:cs="Arial"/>
              </w:rPr>
            </w:pPr>
            <w:r w:rsidRPr="000B5FA8">
              <w:rPr>
                <w:rFonts w:ascii="Arial" w:hAnsi="Arial" w:cs="Arial"/>
                <w:b/>
              </w:rPr>
              <w:t>Lp.</w:t>
            </w:r>
          </w:p>
        </w:tc>
        <w:tc>
          <w:tcPr>
            <w:tcW w:w="6331" w:type="dxa"/>
            <w:tcBorders>
              <w:top w:val="single" w:sz="4" w:space="0" w:color="000000"/>
              <w:left w:val="single" w:sz="4" w:space="0" w:color="000000"/>
              <w:bottom w:val="single" w:sz="4" w:space="0" w:color="000000"/>
              <w:right w:val="nil"/>
            </w:tcBorders>
            <w:shd w:val="clear" w:color="auto" w:fill="F2F2F2"/>
            <w:hideMark/>
          </w:tcPr>
          <w:p w14:paraId="5E61422B" w14:textId="77777777" w:rsidR="000B5FA8" w:rsidRPr="000B5FA8" w:rsidRDefault="000B5FA8" w:rsidP="00BD1E01">
            <w:pPr>
              <w:spacing w:line="276" w:lineRule="auto"/>
              <w:rPr>
                <w:rFonts w:ascii="Arial" w:hAnsi="Arial" w:cs="Arial"/>
              </w:rPr>
            </w:pPr>
            <w:r w:rsidRPr="000B5FA8">
              <w:rPr>
                <w:rFonts w:ascii="Arial" w:hAnsi="Arial" w:cs="Arial"/>
                <w:b/>
              </w:rPr>
              <w:t>Przewidywane efekty ekonomiczne prowadzonej działalności gospodarczej</w:t>
            </w:r>
          </w:p>
        </w:tc>
        <w:tc>
          <w:tcPr>
            <w:tcW w:w="1179" w:type="dxa"/>
            <w:tcBorders>
              <w:top w:val="single" w:sz="4" w:space="0" w:color="000000"/>
              <w:left w:val="single" w:sz="4" w:space="0" w:color="000000"/>
              <w:bottom w:val="single" w:sz="4" w:space="0" w:color="000000"/>
              <w:right w:val="nil"/>
            </w:tcBorders>
            <w:shd w:val="clear" w:color="auto" w:fill="F2F2F2"/>
            <w:hideMark/>
          </w:tcPr>
          <w:p w14:paraId="54345D23" w14:textId="77777777" w:rsidR="000B5FA8" w:rsidRPr="000B5FA8" w:rsidRDefault="000B5FA8" w:rsidP="00BD1E01">
            <w:pPr>
              <w:spacing w:line="276" w:lineRule="auto"/>
              <w:rPr>
                <w:rFonts w:ascii="Arial" w:hAnsi="Arial" w:cs="Arial"/>
              </w:rPr>
            </w:pPr>
            <w:r w:rsidRPr="000B5FA8">
              <w:rPr>
                <w:rFonts w:ascii="Arial" w:hAnsi="Arial" w:cs="Arial"/>
                <w:b/>
              </w:rPr>
              <w:t>Miesiąc w zł</w:t>
            </w:r>
          </w:p>
        </w:tc>
        <w:tc>
          <w:tcPr>
            <w:tcW w:w="1276" w:type="dxa"/>
            <w:tcBorders>
              <w:top w:val="single" w:sz="4" w:space="0" w:color="000000"/>
              <w:left w:val="single" w:sz="4" w:space="0" w:color="000000"/>
              <w:bottom w:val="single" w:sz="4" w:space="0" w:color="000000"/>
              <w:right w:val="single" w:sz="4" w:space="0" w:color="000000"/>
            </w:tcBorders>
            <w:shd w:val="clear" w:color="auto" w:fill="F2F2F2"/>
            <w:hideMark/>
          </w:tcPr>
          <w:p w14:paraId="77E5E8AB" w14:textId="77777777" w:rsidR="000B5FA8" w:rsidRPr="000B5FA8" w:rsidRDefault="000B5FA8" w:rsidP="00BD1E01">
            <w:pPr>
              <w:spacing w:line="276" w:lineRule="auto"/>
              <w:rPr>
                <w:rFonts w:ascii="Arial" w:hAnsi="Arial" w:cs="Arial"/>
              </w:rPr>
            </w:pPr>
            <w:r w:rsidRPr="000B5FA8">
              <w:rPr>
                <w:rFonts w:ascii="Arial" w:hAnsi="Arial" w:cs="Arial"/>
                <w:b/>
              </w:rPr>
              <w:t>Rocznie w zł</w:t>
            </w:r>
          </w:p>
        </w:tc>
      </w:tr>
      <w:tr w:rsidR="000B5FA8" w:rsidRPr="000B5FA8" w14:paraId="32A39528" w14:textId="77777777" w:rsidTr="005C3460">
        <w:tc>
          <w:tcPr>
            <w:tcW w:w="709" w:type="dxa"/>
            <w:tcBorders>
              <w:top w:val="single" w:sz="4" w:space="0" w:color="000000"/>
              <w:left w:val="single" w:sz="4" w:space="0" w:color="000000"/>
              <w:bottom w:val="single" w:sz="4" w:space="0" w:color="000000"/>
              <w:right w:val="nil"/>
            </w:tcBorders>
            <w:hideMark/>
          </w:tcPr>
          <w:p w14:paraId="2BEBC70E" w14:textId="77777777" w:rsidR="000B5FA8" w:rsidRPr="000B5FA8" w:rsidRDefault="000B5FA8" w:rsidP="00BD1E01">
            <w:pPr>
              <w:spacing w:line="276" w:lineRule="auto"/>
              <w:rPr>
                <w:rFonts w:ascii="Arial" w:hAnsi="Arial" w:cs="Arial"/>
              </w:rPr>
            </w:pPr>
            <w:r w:rsidRPr="000B5FA8">
              <w:rPr>
                <w:rFonts w:ascii="Arial" w:hAnsi="Arial" w:cs="Arial"/>
                <w:b/>
              </w:rPr>
              <w:t>1</w:t>
            </w:r>
          </w:p>
        </w:tc>
        <w:tc>
          <w:tcPr>
            <w:tcW w:w="6331" w:type="dxa"/>
            <w:tcBorders>
              <w:top w:val="single" w:sz="4" w:space="0" w:color="000000"/>
              <w:left w:val="single" w:sz="4" w:space="0" w:color="000000"/>
              <w:bottom w:val="single" w:sz="4" w:space="0" w:color="000000"/>
              <w:right w:val="nil"/>
            </w:tcBorders>
            <w:hideMark/>
          </w:tcPr>
          <w:p w14:paraId="0F403683" w14:textId="77777777" w:rsidR="000B5FA8" w:rsidRPr="000B5FA8" w:rsidRDefault="000B5FA8" w:rsidP="00BD1E01">
            <w:pPr>
              <w:spacing w:line="276" w:lineRule="auto"/>
              <w:rPr>
                <w:rFonts w:ascii="Arial" w:hAnsi="Arial" w:cs="Arial"/>
              </w:rPr>
            </w:pPr>
            <w:r w:rsidRPr="000B5FA8">
              <w:rPr>
                <w:rFonts w:ascii="Arial" w:hAnsi="Arial" w:cs="Arial"/>
                <w:b/>
              </w:rPr>
              <w:t>PRZYCHODY OGÓŁEM (1.1 – 1.4)</w:t>
            </w:r>
          </w:p>
        </w:tc>
        <w:tc>
          <w:tcPr>
            <w:tcW w:w="1179" w:type="dxa"/>
            <w:tcBorders>
              <w:top w:val="single" w:sz="4" w:space="0" w:color="000000"/>
              <w:left w:val="single" w:sz="4" w:space="0" w:color="000000"/>
              <w:bottom w:val="single" w:sz="4" w:space="0" w:color="000000"/>
              <w:right w:val="nil"/>
            </w:tcBorders>
          </w:tcPr>
          <w:p w14:paraId="2D77EB93" w14:textId="77777777" w:rsidR="000B5FA8" w:rsidRPr="000B5FA8" w:rsidRDefault="000B5FA8" w:rsidP="00BD1E01">
            <w:pPr>
              <w:snapToGrid w:val="0"/>
              <w:spacing w:line="276" w:lineRule="auto"/>
              <w:rPr>
                <w:rFonts w:ascii="Arial" w:hAnsi="Arial" w:cs="Arial"/>
                <w:b/>
              </w:rPr>
            </w:pPr>
          </w:p>
        </w:tc>
        <w:tc>
          <w:tcPr>
            <w:tcW w:w="1276" w:type="dxa"/>
            <w:tcBorders>
              <w:top w:val="single" w:sz="4" w:space="0" w:color="000000"/>
              <w:left w:val="single" w:sz="4" w:space="0" w:color="000000"/>
              <w:bottom w:val="single" w:sz="4" w:space="0" w:color="000000"/>
              <w:right w:val="single" w:sz="4" w:space="0" w:color="000000"/>
            </w:tcBorders>
          </w:tcPr>
          <w:p w14:paraId="6C9531C7" w14:textId="77777777" w:rsidR="000B5FA8" w:rsidRPr="000B5FA8" w:rsidRDefault="000B5FA8" w:rsidP="00BD1E01">
            <w:pPr>
              <w:snapToGrid w:val="0"/>
              <w:spacing w:line="276" w:lineRule="auto"/>
              <w:rPr>
                <w:rFonts w:ascii="Arial" w:hAnsi="Arial" w:cs="Arial"/>
              </w:rPr>
            </w:pPr>
          </w:p>
        </w:tc>
      </w:tr>
      <w:tr w:rsidR="000B5FA8" w:rsidRPr="000B5FA8" w14:paraId="0ECD87BC" w14:textId="77777777" w:rsidTr="005C3460">
        <w:trPr>
          <w:trHeight w:val="301"/>
        </w:trPr>
        <w:tc>
          <w:tcPr>
            <w:tcW w:w="709" w:type="dxa"/>
            <w:tcBorders>
              <w:top w:val="single" w:sz="4" w:space="0" w:color="000000"/>
              <w:left w:val="single" w:sz="4" w:space="0" w:color="000000"/>
              <w:bottom w:val="single" w:sz="4" w:space="0" w:color="000000"/>
              <w:right w:val="nil"/>
            </w:tcBorders>
            <w:hideMark/>
          </w:tcPr>
          <w:p w14:paraId="489DEEBB" w14:textId="77777777" w:rsidR="000B5FA8" w:rsidRPr="000B5FA8" w:rsidRDefault="000B5FA8" w:rsidP="00BD1E01">
            <w:pPr>
              <w:spacing w:line="276" w:lineRule="auto"/>
              <w:rPr>
                <w:rFonts w:ascii="Arial" w:hAnsi="Arial" w:cs="Arial"/>
              </w:rPr>
            </w:pPr>
            <w:r w:rsidRPr="000B5FA8">
              <w:rPr>
                <w:rFonts w:ascii="Arial" w:hAnsi="Arial" w:cs="Arial"/>
              </w:rPr>
              <w:t>1.1</w:t>
            </w:r>
          </w:p>
        </w:tc>
        <w:tc>
          <w:tcPr>
            <w:tcW w:w="6331" w:type="dxa"/>
            <w:tcBorders>
              <w:top w:val="single" w:sz="4" w:space="0" w:color="000000"/>
              <w:left w:val="single" w:sz="4" w:space="0" w:color="000000"/>
              <w:bottom w:val="single" w:sz="4" w:space="0" w:color="000000"/>
              <w:right w:val="nil"/>
            </w:tcBorders>
            <w:hideMark/>
          </w:tcPr>
          <w:p w14:paraId="6DDC558C" w14:textId="77777777" w:rsidR="000B5FA8" w:rsidRPr="000B5FA8" w:rsidRDefault="000B5FA8" w:rsidP="00BD1E01">
            <w:pPr>
              <w:spacing w:line="276" w:lineRule="auto"/>
              <w:rPr>
                <w:rFonts w:ascii="Arial" w:hAnsi="Arial" w:cs="Arial"/>
              </w:rPr>
            </w:pPr>
            <w:r w:rsidRPr="000B5FA8">
              <w:rPr>
                <w:rFonts w:ascii="Arial" w:hAnsi="Arial" w:cs="Arial"/>
              </w:rPr>
              <w:t xml:space="preserve"> ze sprzedaży produktów </w:t>
            </w:r>
          </w:p>
        </w:tc>
        <w:tc>
          <w:tcPr>
            <w:tcW w:w="1179" w:type="dxa"/>
            <w:tcBorders>
              <w:top w:val="single" w:sz="4" w:space="0" w:color="000000"/>
              <w:left w:val="single" w:sz="4" w:space="0" w:color="000000"/>
              <w:bottom w:val="single" w:sz="4" w:space="0" w:color="000000"/>
              <w:right w:val="nil"/>
            </w:tcBorders>
          </w:tcPr>
          <w:p w14:paraId="38CABEFE" w14:textId="77777777" w:rsidR="000B5FA8" w:rsidRPr="000B5FA8" w:rsidRDefault="000B5FA8" w:rsidP="00BD1E01">
            <w:pPr>
              <w:snapToGrid w:val="0"/>
              <w:spacing w:line="276" w:lineRule="auto"/>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550DD5BD" w14:textId="77777777" w:rsidR="000B5FA8" w:rsidRPr="000B5FA8" w:rsidRDefault="000B5FA8" w:rsidP="00BD1E01">
            <w:pPr>
              <w:snapToGrid w:val="0"/>
              <w:spacing w:line="276" w:lineRule="auto"/>
              <w:rPr>
                <w:rFonts w:ascii="Arial" w:hAnsi="Arial" w:cs="Arial"/>
              </w:rPr>
            </w:pPr>
          </w:p>
        </w:tc>
      </w:tr>
      <w:tr w:rsidR="000B5FA8" w:rsidRPr="000B5FA8" w14:paraId="6BCFD4B5" w14:textId="77777777" w:rsidTr="005C3460">
        <w:trPr>
          <w:trHeight w:val="166"/>
        </w:trPr>
        <w:tc>
          <w:tcPr>
            <w:tcW w:w="709" w:type="dxa"/>
            <w:tcBorders>
              <w:top w:val="single" w:sz="4" w:space="0" w:color="000000"/>
              <w:left w:val="single" w:sz="4" w:space="0" w:color="000000"/>
              <w:bottom w:val="single" w:sz="4" w:space="0" w:color="000000"/>
              <w:right w:val="nil"/>
            </w:tcBorders>
            <w:hideMark/>
          </w:tcPr>
          <w:p w14:paraId="7DDCE320" w14:textId="77777777" w:rsidR="000B5FA8" w:rsidRPr="000B5FA8" w:rsidRDefault="000B5FA8" w:rsidP="00BD1E01">
            <w:pPr>
              <w:spacing w:line="276" w:lineRule="auto"/>
              <w:rPr>
                <w:rFonts w:ascii="Arial" w:hAnsi="Arial" w:cs="Arial"/>
              </w:rPr>
            </w:pPr>
            <w:r w:rsidRPr="000B5FA8">
              <w:rPr>
                <w:rFonts w:ascii="Arial" w:hAnsi="Arial" w:cs="Arial"/>
              </w:rPr>
              <w:t>1.2</w:t>
            </w:r>
          </w:p>
        </w:tc>
        <w:tc>
          <w:tcPr>
            <w:tcW w:w="6331" w:type="dxa"/>
            <w:tcBorders>
              <w:top w:val="single" w:sz="4" w:space="0" w:color="000000"/>
              <w:left w:val="single" w:sz="4" w:space="0" w:color="000000"/>
              <w:bottom w:val="single" w:sz="4" w:space="0" w:color="000000"/>
              <w:right w:val="nil"/>
            </w:tcBorders>
            <w:hideMark/>
          </w:tcPr>
          <w:p w14:paraId="1E024CCC" w14:textId="77777777" w:rsidR="000B5FA8" w:rsidRPr="000B5FA8" w:rsidRDefault="000B5FA8" w:rsidP="00BD1E01">
            <w:pPr>
              <w:spacing w:line="276" w:lineRule="auto"/>
              <w:rPr>
                <w:rFonts w:ascii="Arial" w:hAnsi="Arial" w:cs="Arial"/>
              </w:rPr>
            </w:pPr>
            <w:r w:rsidRPr="000B5FA8">
              <w:rPr>
                <w:rFonts w:ascii="Arial" w:hAnsi="Arial" w:cs="Arial"/>
              </w:rPr>
              <w:t>ze sprzedaży usług</w:t>
            </w:r>
          </w:p>
        </w:tc>
        <w:tc>
          <w:tcPr>
            <w:tcW w:w="1179" w:type="dxa"/>
            <w:tcBorders>
              <w:top w:val="single" w:sz="4" w:space="0" w:color="000000"/>
              <w:left w:val="single" w:sz="4" w:space="0" w:color="000000"/>
              <w:bottom w:val="single" w:sz="4" w:space="0" w:color="000000"/>
              <w:right w:val="nil"/>
            </w:tcBorders>
          </w:tcPr>
          <w:p w14:paraId="5948DF7C" w14:textId="77777777" w:rsidR="000B5FA8" w:rsidRPr="000B5FA8" w:rsidRDefault="000B5FA8" w:rsidP="00BD1E01">
            <w:pPr>
              <w:snapToGrid w:val="0"/>
              <w:spacing w:line="276" w:lineRule="auto"/>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5BB28CC9" w14:textId="77777777" w:rsidR="000B5FA8" w:rsidRPr="000B5FA8" w:rsidRDefault="000B5FA8" w:rsidP="00BD1E01">
            <w:pPr>
              <w:snapToGrid w:val="0"/>
              <w:spacing w:line="276" w:lineRule="auto"/>
              <w:rPr>
                <w:rFonts w:ascii="Arial" w:hAnsi="Arial" w:cs="Arial"/>
              </w:rPr>
            </w:pPr>
          </w:p>
        </w:tc>
      </w:tr>
      <w:tr w:rsidR="000B5FA8" w:rsidRPr="000B5FA8" w14:paraId="45D10EDD" w14:textId="77777777" w:rsidTr="005C3460">
        <w:trPr>
          <w:trHeight w:val="243"/>
        </w:trPr>
        <w:tc>
          <w:tcPr>
            <w:tcW w:w="709" w:type="dxa"/>
            <w:tcBorders>
              <w:top w:val="single" w:sz="4" w:space="0" w:color="000000"/>
              <w:left w:val="single" w:sz="4" w:space="0" w:color="000000"/>
              <w:bottom w:val="single" w:sz="4" w:space="0" w:color="000000"/>
              <w:right w:val="nil"/>
            </w:tcBorders>
            <w:hideMark/>
          </w:tcPr>
          <w:p w14:paraId="1F200DDB" w14:textId="77777777" w:rsidR="000B5FA8" w:rsidRPr="000B5FA8" w:rsidRDefault="000B5FA8" w:rsidP="00BD1E01">
            <w:pPr>
              <w:spacing w:line="276" w:lineRule="auto"/>
              <w:rPr>
                <w:rFonts w:ascii="Arial" w:hAnsi="Arial" w:cs="Arial"/>
              </w:rPr>
            </w:pPr>
            <w:r w:rsidRPr="000B5FA8">
              <w:rPr>
                <w:rFonts w:ascii="Arial" w:hAnsi="Arial" w:cs="Arial"/>
              </w:rPr>
              <w:t>1.3</w:t>
            </w:r>
          </w:p>
        </w:tc>
        <w:tc>
          <w:tcPr>
            <w:tcW w:w="6331" w:type="dxa"/>
            <w:tcBorders>
              <w:top w:val="single" w:sz="4" w:space="0" w:color="000000"/>
              <w:left w:val="single" w:sz="4" w:space="0" w:color="000000"/>
              <w:bottom w:val="single" w:sz="4" w:space="0" w:color="000000"/>
              <w:right w:val="nil"/>
            </w:tcBorders>
            <w:hideMark/>
          </w:tcPr>
          <w:p w14:paraId="2BC045D4" w14:textId="77777777" w:rsidR="000B5FA8" w:rsidRPr="000B5FA8" w:rsidRDefault="000B5FA8" w:rsidP="00BD1E01">
            <w:pPr>
              <w:spacing w:line="276" w:lineRule="auto"/>
              <w:rPr>
                <w:rFonts w:ascii="Arial" w:hAnsi="Arial" w:cs="Arial"/>
              </w:rPr>
            </w:pPr>
            <w:r w:rsidRPr="000B5FA8">
              <w:rPr>
                <w:rFonts w:ascii="Arial" w:hAnsi="Arial" w:cs="Arial"/>
              </w:rPr>
              <w:t>ze sprzedaży towarów i materiałów</w:t>
            </w:r>
          </w:p>
        </w:tc>
        <w:tc>
          <w:tcPr>
            <w:tcW w:w="1179" w:type="dxa"/>
            <w:tcBorders>
              <w:top w:val="single" w:sz="4" w:space="0" w:color="000000"/>
              <w:left w:val="single" w:sz="4" w:space="0" w:color="000000"/>
              <w:bottom w:val="single" w:sz="4" w:space="0" w:color="000000"/>
              <w:right w:val="nil"/>
            </w:tcBorders>
          </w:tcPr>
          <w:p w14:paraId="0A43A37F" w14:textId="77777777" w:rsidR="000B5FA8" w:rsidRPr="000B5FA8" w:rsidRDefault="000B5FA8" w:rsidP="00BD1E01">
            <w:pPr>
              <w:snapToGrid w:val="0"/>
              <w:spacing w:line="276" w:lineRule="auto"/>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5FE3EB91" w14:textId="77777777" w:rsidR="000B5FA8" w:rsidRPr="000B5FA8" w:rsidRDefault="000B5FA8" w:rsidP="00BD1E01">
            <w:pPr>
              <w:snapToGrid w:val="0"/>
              <w:spacing w:line="276" w:lineRule="auto"/>
              <w:rPr>
                <w:rFonts w:ascii="Arial" w:hAnsi="Arial" w:cs="Arial"/>
              </w:rPr>
            </w:pPr>
          </w:p>
        </w:tc>
      </w:tr>
      <w:tr w:rsidR="000B5FA8" w:rsidRPr="000B5FA8" w14:paraId="364FA23B" w14:textId="77777777" w:rsidTr="005C3460">
        <w:trPr>
          <w:trHeight w:val="674"/>
        </w:trPr>
        <w:tc>
          <w:tcPr>
            <w:tcW w:w="709" w:type="dxa"/>
            <w:tcBorders>
              <w:top w:val="single" w:sz="4" w:space="0" w:color="000000"/>
              <w:left w:val="single" w:sz="4" w:space="0" w:color="000000"/>
              <w:bottom w:val="single" w:sz="4" w:space="0" w:color="000000"/>
              <w:right w:val="nil"/>
            </w:tcBorders>
            <w:hideMark/>
          </w:tcPr>
          <w:p w14:paraId="0034116D" w14:textId="77777777" w:rsidR="000B5FA8" w:rsidRPr="000B5FA8" w:rsidRDefault="000B5FA8" w:rsidP="00BD1E01">
            <w:pPr>
              <w:spacing w:line="276" w:lineRule="auto"/>
              <w:rPr>
                <w:rFonts w:ascii="Arial" w:hAnsi="Arial" w:cs="Arial"/>
              </w:rPr>
            </w:pPr>
            <w:r w:rsidRPr="000B5FA8">
              <w:rPr>
                <w:rFonts w:ascii="Arial" w:hAnsi="Arial" w:cs="Arial"/>
              </w:rPr>
              <w:t>1.4</w:t>
            </w:r>
          </w:p>
        </w:tc>
        <w:tc>
          <w:tcPr>
            <w:tcW w:w="6331" w:type="dxa"/>
            <w:tcBorders>
              <w:top w:val="single" w:sz="4" w:space="0" w:color="000000"/>
              <w:left w:val="single" w:sz="4" w:space="0" w:color="000000"/>
              <w:bottom w:val="single" w:sz="4" w:space="0" w:color="000000"/>
              <w:right w:val="nil"/>
            </w:tcBorders>
            <w:hideMark/>
          </w:tcPr>
          <w:p w14:paraId="688D2D9B" w14:textId="77777777" w:rsidR="000B5FA8" w:rsidRPr="000B5FA8" w:rsidRDefault="000B5FA8" w:rsidP="00BD1E01">
            <w:pPr>
              <w:spacing w:line="276" w:lineRule="auto"/>
              <w:rPr>
                <w:rFonts w:ascii="Arial" w:hAnsi="Arial" w:cs="Arial"/>
              </w:rPr>
            </w:pPr>
            <w:r w:rsidRPr="000B5FA8">
              <w:rPr>
                <w:rFonts w:ascii="Arial" w:hAnsi="Arial" w:cs="Arial"/>
              </w:rPr>
              <w:t>Pozostałe przychody (jakie?) ………………………………</w:t>
            </w:r>
          </w:p>
        </w:tc>
        <w:tc>
          <w:tcPr>
            <w:tcW w:w="1179" w:type="dxa"/>
            <w:tcBorders>
              <w:top w:val="single" w:sz="4" w:space="0" w:color="000000"/>
              <w:left w:val="single" w:sz="4" w:space="0" w:color="000000"/>
              <w:bottom w:val="single" w:sz="4" w:space="0" w:color="000000"/>
              <w:right w:val="nil"/>
            </w:tcBorders>
          </w:tcPr>
          <w:p w14:paraId="0B1B7731" w14:textId="77777777" w:rsidR="000B5FA8" w:rsidRPr="000B5FA8" w:rsidRDefault="000B5FA8" w:rsidP="00BD1E01">
            <w:pPr>
              <w:snapToGrid w:val="0"/>
              <w:spacing w:line="276" w:lineRule="auto"/>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37B85989" w14:textId="77777777" w:rsidR="000B5FA8" w:rsidRPr="000B5FA8" w:rsidRDefault="000B5FA8" w:rsidP="00BD1E01">
            <w:pPr>
              <w:snapToGrid w:val="0"/>
              <w:spacing w:line="276" w:lineRule="auto"/>
              <w:rPr>
                <w:rFonts w:ascii="Arial" w:hAnsi="Arial" w:cs="Arial"/>
              </w:rPr>
            </w:pPr>
          </w:p>
        </w:tc>
      </w:tr>
      <w:tr w:rsidR="000B5FA8" w:rsidRPr="000B5FA8" w14:paraId="7CA37CF2" w14:textId="77777777" w:rsidTr="005C3460">
        <w:tc>
          <w:tcPr>
            <w:tcW w:w="709" w:type="dxa"/>
            <w:tcBorders>
              <w:top w:val="single" w:sz="4" w:space="0" w:color="000000"/>
              <w:left w:val="single" w:sz="4" w:space="0" w:color="000000"/>
              <w:bottom w:val="single" w:sz="4" w:space="0" w:color="000000"/>
              <w:right w:val="nil"/>
            </w:tcBorders>
            <w:hideMark/>
          </w:tcPr>
          <w:p w14:paraId="280F7386" w14:textId="77777777" w:rsidR="000B5FA8" w:rsidRPr="000B5FA8" w:rsidRDefault="000B5FA8" w:rsidP="00BD1E01">
            <w:pPr>
              <w:spacing w:line="276" w:lineRule="auto"/>
              <w:rPr>
                <w:rFonts w:ascii="Arial" w:hAnsi="Arial" w:cs="Arial"/>
              </w:rPr>
            </w:pPr>
            <w:r w:rsidRPr="000B5FA8">
              <w:rPr>
                <w:rFonts w:ascii="Arial" w:hAnsi="Arial" w:cs="Arial"/>
                <w:b/>
              </w:rPr>
              <w:t>2.</w:t>
            </w:r>
          </w:p>
        </w:tc>
        <w:tc>
          <w:tcPr>
            <w:tcW w:w="6331" w:type="dxa"/>
            <w:tcBorders>
              <w:top w:val="single" w:sz="4" w:space="0" w:color="000000"/>
              <w:left w:val="single" w:sz="4" w:space="0" w:color="000000"/>
              <w:bottom w:val="single" w:sz="4" w:space="0" w:color="000000"/>
              <w:right w:val="nil"/>
            </w:tcBorders>
            <w:hideMark/>
          </w:tcPr>
          <w:p w14:paraId="73CF9718" w14:textId="77777777" w:rsidR="000B5FA8" w:rsidRPr="000B5FA8" w:rsidRDefault="000B5FA8" w:rsidP="00BD1E01">
            <w:pPr>
              <w:spacing w:line="276" w:lineRule="auto"/>
              <w:rPr>
                <w:rFonts w:ascii="Arial" w:hAnsi="Arial" w:cs="Arial"/>
              </w:rPr>
            </w:pPr>
            <w:r w:rsidRPr="000B5FA8">
              <w:rPr>
                <w:rFonts w:ascii="Arial" w:hAnsi="Arial" w:cs="Arial"/>
                <w:b/>
              </w:rPr>
              <w:t>KOSZT OGÓŁEM (od 2.1 -</w:t>
            </w:r>
            <w:r w:rsidR="001A1F95">
              <w:rPr>
                <w:rFonts w:ascii="Arial" w:hAnsi="Arial" w:cs="Arial"/>
                <w:b/>
              </w:rPr>
              <w:t xml:space="preserve"> </w:t>
            </w:r>
            <w:r w:rsidRPr="000B5FA8">
              <w:rPr>
                <w:rFonts w:ascii="Arial" w:hAnsi="Arial" w:cs="Arial"/>
                <w:b/>
              </w:rPr>
              <w:t>2.1</w:t>
            </w:r>
            <w:r w:rsidR="001A1F95">
              <w:rPr>
                <w:rFonts w:ascii="Arial" w:hAnsi="Arial" w:cs="Arial"/>
                <w:b/>
              </w:rPr>
              <w:t>3</w:t>
            </w:r>
            <w:r w:rsidRPr="000B5FA8">
              <w:rPr>
                <w:rFonts w:ascii="Arial" w:hAnsi="Arial" w:cs="Arial"/>
                <w:b/>
              </w:rPr>
              <w:t>)</w:t>
            </w:r>
          </w:p>
        </w:tc>
        <w:tc>
          <w:tcPr>
            <w:tcW w:w="1179" w:type="dxa"/>
            <w:tcBorders>
              <w:top w:val="single" w:sz="4" w:space="0" w:color="000000"/>
              <w:left w:val="single" w:sz="4" w:space="0" w:color="000000"/>
              <w:bottom w:val="single" w:sz="4" w:space="0" w:color="000000"/>
              <w:right w:val="nil"/>
            </w:tcBorders>
          </w:tcPr>
          <w:p w14:paraId="7DE4757E" w14:textId="77777777" w:rsidR="000B5FA8" w:rsidRPr="000B5FA8" w:rsidRDefault="000B5FA8" w:rsidP="00BD1E01">
            <w:pPr>
              <w:snapToGrid w:val="0"/>
              <w:spacing w:line="276" w:lineRule="auto"/>
              <w:rPr>
                <w:rFonts w:ascii="Arial" w:hAnsi="Arial" w:cs="Arial"/>
                <w:b/>
              </w:rPr>
            </w:pPr>
          </w:p>
        </w:tc>
        <w:tc>
          <w:tcPr>
            <w:tcW w:w="1276" w:type="dxa"/>
            <w:tcBorders>
              <w:top w:val="single" w:sz="4" w:space="0" w:color="000000"/>
              <w:left w:val="single" w:sz="4" w:space="0" w:color="000000"/>
              <w:bottom w:val="single" w:sz="4" w:space="0" w:color="000000"/>
              <w:right w:val="single" w:sz="4" w:space="0" w:color="000000"/>
            </w:tcBorders>
          </w:tcPr>
          <w:p w14:paraId="407C53B1" w14:textId="77777777" w:rsidR="000B5FA8" w:rsidRPr="000B5FA8" w:rsidRDefault="000B5FA8" w:rsidP="00BD1E01">
            <w:pPr>
              <w:snapToGrid w:val="0"/>
              <w:spacing w:line="276" w:lineRule="auto"/>
              <w:rPr>
                <w:rFonts w:ascii="Arial" w:hAnsi="Arial" w:cs="Arial"/>
              </w:rPr>
            </w:pPr>
          </w:p>
        </w:tc>
      </w:tr>
      <w:tr w:rsidR="000B5FA8" w:rsidRPr="000B5FA8" w14:paraId="66BB9676" w14:textId="77777777" w:rsidTr="005C3460">
        <w:trPr>
          <w:trHeight w:val="334"/>
        </w:trPr>
        <w:tc>
          <w:tcPr>
            <w:tcW w:w="709" w:type="dxa"/>
            <w:tcBorders>
              <w:top w:val="single" w:sz="4" w:space="0" w:color="000000"/>
              <w:left w:val="single" w:sz="4" w:space="0" w:color="000000"/>
              <w:bottom w:val="single" w:sz="4" w:space="0" w:color="000000"/>
              <w:right w:val="nil"/>
            </w:tcBorders>
            <w:hideMark/>
          </w:tcPr>
          <w:p w14:paraId="26FD5357" w14:textId="77777777" w:rsidR="000B5FA8" w:rsidRPr="000B5FA8" w:rsidRDefault="000B5FA8" w:rsidP="00BD1E01">
            <w:pPr>
              <w:spacing w:line="276" w:lineRule="auto"/>
              <w:rPr>
                <w:rFonts w:ascii="Arial" w:hAnsi="Arial" w:cs="Arial"/>
              </w:rPr>
            </w:pPr>
            <w:r w:rsidRPr="000B5FA8">
              <w:rPr>
                <w:rFonts w:ascii="Arial" w:hAnsi="Arial" w:cs="Arial"/>
              </w:rPr>
              <w:t>2.1</w:t>
            </w:r>
          </w:p>
        </w:tc>
        <w:tc>
          <w:tcPr>
            <w:tcW w:w="6331" w:type="dxa"/>
            <w:tcBorders>
              <w:top w:val="single" w:sz="4" w:space="0" w:color="000000"/>
              <w:left w:val="single" w:sz="4" w:space="0" w:color="000000"/>
              <w:bottom w:val="single" w:sz="4" w:space="0" w:color="000000"/>
              <w:right w:val="nil"/>
            </w:tcBorders>
            <w:hideMark/>
          </w:tcPr>
          <w:p w14:paraId="5F72FB28" w14:textId="77777777" w:rsidR="000B5FA8" w:rsidRPr="000B5FA8" w:rsidRDefault="000B5FA8" w:rsidP="00BD1E01">
            <w:pPr>
              <w:spacing w:line="276" w:lineRule="auto"/>
              <w:rPr>
                <w:rFonts w:ascii="Arial" w:hAnsi="Arial" w:cs="Arial"/>
              </w:rPr>
            </w:pPr>
            <w:r w:rsidRPr="000B5FA8">
              <w:rPr>
                <w:rFonts w:ascii="Arial" w:hAnsi="Arial" w:cs="Arial"/>
              </w:rPr>
              <w:t>Surowce, materiały do produkcji</w:t>
            </w:r>
          </w:p>
        </w:tc>
        <w:tc>
          <w:tcPr>
            <w:tcW w:w="1179" w:type="dxa"/>
            <w:tcBorders>
              <w:top w:val="single" w:sz="4" w:space="0" w:color="000000"/>
              <w:left w:val="single" w:sz="4" w:space="0" w:color="000000"/>
              <w:bottom w:val="single" w:sz="4" w:space="0" w:color="000000"/>
              <w:right w:val="nil"/>
            </w:tcBorders>
          </w:tcPr>
          <w:p w14:paraId="591A2378" w14:textId="77777777" w:rsidR="000B5FA8" w:rsidRPr="000B5FA8" w:rsidRDefault="000B5FA8" w:rsidP="00BD1E01">
            <w:pPr>
              <w:snapToGrid w:val="0"/>
              <w:spacing w:line="276" w:lineRule="auto"/>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5ACF88AF" w14:textId="77777777" w:rsidR="000B5FA8" w:rsidRPr="000B5FA8" w:rsidRDefault="000B5FA8" w:rsidP="00BD1E01">
            <w:pPr>
              <w:snapToGrid w:val="0"/>
              <w:spacing w:line="276" w:lineRule="auto"/>
              <w:rPr>
                <w:rFonts w:ascii="Arial" w:hAnsi="Arial" w:cs="Arial"/>
              </w:rPr>
            </w:pPr>
          </w:p>
        </w:tc>
      </w:tr>
      <w:tr w:rsidR="000B5FA8" w:rsidRPr="000B5FA8" w14:paraId="0BCF675E" w14:textId="77777777" w:rsidTr="005C3460">
        <w:trPr>
          <w:trHeight w:val="435"/>
        </w:trPr>
        <w:tc>
          <w:tcPr>
            <w:tcW w:w="709" w:type="dxa"/>
            <w:tcBorders>
              <w:top w:val="single" w:sz="4" w:space="0" w:color="000000"/>
              <w:left w:val="single" w:sz="4" w:space="0" w:color="000000"/>
              <w:bottom w:val="single" w:sz="4" w:space="0" w:color="000000"/>
              <w:right w:val="nil"/>
            </w:tcBorders>
            <w:hideMark/>
          </w:tcPr>
          <w:p w14:paraId="4588147E" w14:textId="77777777" w:rsidR="000B5FA8" w:rsidRPr="000B5FA8" w:rsidRDefault="000B5FA8" w:rsidP="00BD1E01">
            <w:pPr>
              <w:spacing w:line="276" w:lineRule="auto"/>
              <w:rPr>
                <w:rFonts w:ascii="Arial" w:hAnsi="Arial" w:cs="Arial"/>
              </w:rPr>
            </w:pPr>
            <w:r w:rsidRPr="000B5FA8">
              <w:rPr>
                <w:rFonts w:ascii="Arial" w:hAnsi="Arial" w:cs="Arial"/>
              </w:rPr>
              <w:t xml:space="preserve">2.2 </w:t>
            </w:r>
          </w:p>
        </w:tc>
        <w:tc>
          <w:tcPr>
            <w:tcW w:w="6331" w:type="dxa"/>
            <w:tcBorders>
              <w:top w:val="single" w:sz="4" w:space="0" w:color="000000"/>
              <w:left w:val="single" w:sz="4" w:space="0" w:color="000000"/>
              <w:bottom w:val="single" w:sz="4" w:space="0" w:color="000000"/>
              <w:right w:val="nil"/>
            </w:tcBorders>
            <w:hideMark/>
          </w:tcPr>
          <w:p w14:paraId="108707A2" w14:textId="77777777" w:rsidR="000B5FA8" w:rsidRPr="000B5FA8" w:rsidRDefault="000B5FA8" w:rsidP="00BD1E01">
            <w:pPr>
              <w:spacing w:line="276" w:lineRule="auto"/>
              <w:rPr>
                <w:rFonts w:ascii="Arial" w:hAnsi="Arial" w:cs="Arial"/>
              </w:rPr>
            </w:pPr>
            <w:r w:rsidRPr="000B5FA8">
              <w:rPr>
                <w:rFonts w:ascii="Arial" w:hAnsi="Arial" w:cs="Arial"/>
              </w:rPr>
              <w:t xml:space="preserve"> Materiały dla usług</w:t>
            </w:r>
          </w:p>
        </w:tc>
        <w:tc>
          <w:tcPr>
            <w:tcW w:w="1179" w:type="dxa"/>
            <w:tcBorders>
              <w:top w:val="single" w:sz="4" w:space="0" w:color="000000"/>
              <w:left w:val="single" w:sz="4" w:space="0" w:color="000000"/>
              <w:bottom w:val="single" w:sz="4" w:space="0" w:color="000000"/>
              <w:right w:val="nil"/>
            </w:tcBorders>
          </w:tcPr>
          <w:p w14:paraId="273C8DDF" w14:textId="77777777" w:rsidR="000B5FA8" w:rsidRPr="000B5FA8" w:rsidRDefault="000B5FA8" w:rsidP="00BD1E01">
            <w:pPr>
              <w:snapToGrid w:val="0"/>
              <w:spacing w:line="276" w:lineRule="auto"/>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591B6A71" w14:textId="77777777" w:rsidR="000B5FA8" w:rsidRPr="000B5FA8" w:rsidRDefault="000B5FA8" w:rsidP="00BD1E01">
            <w:pPr>
              <w:snapToGrid w:val="0"/>
              <w:spacing w:line="276" w:lineRule="auto"/>
              <w:rPr>
                <w:rFonts w:ascii="Arial" w:hAnsi="Arial" w:cs="Arial"/>
              </w:rPr>
            </w:pPr>
          </w:p>
        </w:tc>
      </w:tr>
      <w:tr w:rsidR="000B5FA8" w:rsidRPr="000B5FA8" w14:paraId="4A070A88" w14:textId="77777777" w:rsidTr="005C3460">
        <w:trPr>
          <w:trHeight w:val="378"/>
        </w:trPr>
        <w:tc>
          <w:tcPr>
            <w:tcW w:w="709" w:type="dxa"/>
            <w:tcBorders>
              <w:top w:val="single" w:sz="4" w:space="0" w:color="000000"/>
              <w:left w:val="single" w:sz="4" w:space="0" w:color="000000"/>
              <w:bottom w:val="single" w:sz="4" w:space="0" w:color="000000"/>
              <w:right w:val="nil"/>
            </w:tcBorders>
            <w:hideMark/>
          </w:tcPr>
          <w:p w14:paraId="2EBD2D5C" w14:textId="77777777" w:rsidR="000B5FA8" w:rsidRPr="000B5FA8" w:rsidRDefault="000B5FA8" w:rsidP="00BD1E01">
            <w:pPr>
              <w:spacing w:line="276" w:lineRule="auto"/>
              <w:rPr>
                <w:rFonts w:ascii="Arial" w:hAnsi="Arial" w:cs="Arial"/>
              </w:rPr>
            </w:pPr>
            <w:r w:rsidRPr="000B5FA8">
              <w:rPr>
                <w:rFonts w:ascii="Arial" w:hAnsi="Arial" w:cs="Arial"/>
              </w:rPr>
              <w:t>2.3</w:t>
            </w:r>
          </w:p>
        </w:tc>
        <w:tc>
          <w:tcPr>
            <w:tcW w:w="6331" w:type="dxa"/>
            <w:tcBorders>
              <w:top w:val="single" w:sz="4" w:space="0" w:color="000000"/>
              <w:left w:val="single" w:sz="4" w:space="0" w:color="000000"/>
              <w:bottom w:val="single" w:sz="4" w:space="0" w:color="000000"/>
              <w:right w:val="nil"/>
            </w:tcBorders>
            <w:hideMark/>
          </w:tcPr>
          <w:p w14:paraId="2A81DC58" w14:textId="77777777" w:rsidR="000B5FA8" w:rsidRPr="000B5FA8" w:rsidRDefault="000B5FA8" w:rsidP="00BD1E01">
            <w:pPr>
              <w:spacing w:line="276" w:lineRule="auto"/>
              <w:rPr>
                <w:rFonts w:ascii="Arial" w:hAnsi="Arial" w:cs="Arial"/>
              </w:rPr>
            </w:pPr>
            <w:r w:rsidRPr="000B5FA8">
              <w:rPr>
                <w:rFonts w:ascii="Arial" w:hAnsi="Arial" w:cs="Arial"/>
              </w:rPr>
              <w:t>Towar do handlu</w:t>
            </w:r>
          </w:p>
        </w:tc>
        <w:tc>
          <w:tcPr>
            <w:tcW w:w="1179" w:type="dxa"/>
            <w:tcBorders>
              <w:top w:val="single" w:sz="4" w:space="0" w:color="000000"/>
              <w:left w:val="single" w:sz="4" w:space="0" w:color="000000"/>
              <w:bottom w:val="single" w:sz="4" w:space="0" w:color="000000"/>
              <w:right w:val="nil"/>
            </w:tcBorders>
          </w:tcPr>
          <w:p w14:paraId="52EEDF1B" w14:textId="77777777" w:rsidR="000B5FA8" w:rsidRPr="000B5FA8" w:rsidRDefault="000B5FA8" w:rsidP="00BD1E01">
            <w:pPr>
              <w:snapToGrid w:val="0"/>
              <w:spacing w:line="276" w:lineRule="auto"/>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30F1DF0F" w14:textId="77777777" w:rsidR="000B5FA8" w:rsidRPr="000B5FA8" w:rsidRDefault="000B5FA8" w:rsidP="00BD1E01">
            <w:pPr>
              <w:snapToGrid w:val="0"/>
              <w:spacing w:line="276" w:lineRule="auto"/>
              <w:rPr>
                <w:rFonts w:ascii="Arial" w:hAnsi="Arial" w:cs="Arial"/>
              </w:rPr>
            </w:pPr>
          </w:p>
        </w:tc>
      </w:tr>
      <w:tr w:rsidR="000B5FA8" w:rsidRPr="000B5FA8" w14:paraId="1C578CB0" w14:textId="77777777" w:rsidTr="005C3460">
        <w:trPr>
          <w:trHeight w:val="405"/>
        </w:trPr>
        <w:tc>
          <w:tcPr>
            <w:tcW w:w="709" w:type="dxa"/>
            <w:tcBorders>
              <w:top w:val="single" w:sz="4" w:space="0" w:color="000000"/>
              <w:left w:val="single" w:sz="4" w:space="0" w:color="000000"/>
              <w:bottom w:val="single" w:sz="4" w:space="0" w:color="000000"/>
              <w:right w:val="nil"/>
            </w:tcBorders>
            <w:hideMark/>
          </w:tcPr>
          <w:p w14:paraId="0B2BD335" w14:textId="77777777" w:rsidR="000B5FA8" w:rsidRPr="000B5FA8" w:rsidRDefault="000B5FA8" w:rsidP="00BD1E01">
            <w:pPr>
              <w:spacing w:line="276" w:lineRule="auto"/>
              <w:rPr>
                <w:rFonts w:ascii="Arial" w:hAnsi="Arial" w:cs="Arial"/>
              </w:rPr>
            </w:pPr>
            <w:r w:rsidRPr="000B5FA8">
              <w:rPr>
                <w:rFonts w:ascii="Arial" w:hAnsi="Arial" w:cs="Arial"/>
              </w:rPr>
              <w:t>2.4</w:t>
            </w:r>
          </w:p>
        </w:tc>
        <w:tc>
          <w:tcPr>
            <w:tcW w:w="6331" w:type="dxa"/>
            <w:tcBorders>
              <w:top w:val="single" w:sz="4" w:space="0" w:color="000000"/>
              <w:left w:val="single" w:sz="4" w:space="0" w:color="000000"/>
              <w:bottom w:val="single" w:sz="4" w:space="0" w:color="000000"/>
              <w:right w:val="nil"/>
            </w:tcBorders>
            <w:hideMark/>
          </w:tcPr>
          <w:p w14:paraId="2B525CE4" w14:textId="77777777" w:rsidR="000B5FA8" w:rsidRPr="000B5FA8" w:rsidRDefault="000B5FA8" w:rsidP="00BD1E01">
            <w:pPr>
              <w:spacing w:line="276" w:lineRule="auto"/>
              <w:rPr>
                <w:rFonts w:ascii="Arial" w:hAnsi="Arial" w:cs="Arial"/>
              </w:rPr>
            </w:pPr>
            <w:r w:rsidRPr="000B5FA8">
              <w:rPr>
                <w:rFonts w:ascii="Arial" w:hAnsi="Arial" w:cs="Arial"/>
              </w:rPr>
              <w:t>Koszty najmu lokalu lub podatek od nieruchomości</w:t>
            </w:r>
          </w:p>
        </w:tc>
        <w:tc>
          <w:tcPr>
            <w:tcW w:w="1179" w:type="dxa"/>
            <w:tcBorders>
              <w:top w:val="single" w:sz="4" w:space="0" w:color="000000"/>
              <w:left w:val="single" w:sz="4" w:space="0" w:color="000000"/>
              <w:bottom w:val="single" w:sz="4" w:space="0" w:color="000000"/>
              <w:right w:val="nil"/>
            </w:tcBorders>
          </w:tcPr>
          <w:p w14:paraId="11C258FE" w14:textId="77777777" w:rsidR="000B5FA8" w:rsidRPr="000B5FA8" w:rsidRDefault="000B5FA8" w:rsidP="00BD1E01">
            <w:pPr>
              <w:snapToGrid w:val="0"/>
              <w:spacing w:line="276" w:lineRule="auto"/>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67DCCAA8" w14:textId="77777777" w:rsidR="000B5FA8" w:rsidRPr="000B5FA8" w:rsidRDefault="000B5FA8" w:rsidP="00BD1E01">
            <w:pPr>
              <w:snapToGrid w:val="0"/>
              <w:spacing w:line="276" w:lineRule="auto"/>
              <w:rPr>
                <w:rFonts w:ascii="Arial" w:hAnsi="Arial" w:cs="Arial"/>
              </w:rPr>
            </w:pPr>
          </w:p>
        </w:tc>
      </w:tr>
      <w:tr w:rsidR="000B5FA8" w:rsidRPr="000B5FA8" w14:paraId="60CEBCBB" w14:textId="77777777" w:rsidTr="005C3460">
        <w:trPr>
          <w:trHeight w:val="420"/>
        </w:trPr>
        <w:tc>
          <w:tcPr>
            <w:tcW w:w="709" w:type="dxa"/>
            <w:tcBorders>
              <w:top w:val="single" w:sz="4" w:space="0" w:color="000000"/>
              <w:left w:val="single" w:sz="4" w:space="0" w:color="000000"/>
              <w:bottom w:val="single" w:sz="4" w:space="0" w:color="000000"/>
              <w:right w:val="nil"/>
            </w:tcBorders>
            <w:hideMark/>
          </w:tcPr>
          <w:p w14:paraId="65BD06DD" w14:textId="77777777" w:rsidR="000B5FA8" w:rsidRPr="000B5FA8" w:rsidRDefault="000B5FA8" w:rsidP="00BD1E01">
            <w:pPr>
              <w:spacing w:line="276" w:lineRule="auto"/>
              <w:rPr>
                <w:rFonts w:ascii="Arial" w:hAnsi="Arial" w:cs="Arial"/>
              </w:rPr>
            </w:pPr>
            <w:r w:rsidRPr="000B5FA8">
              <w:rPr>
                <w:rFonts w:ascii="Arial" w:hAnsi="Arial" w:cs="Arial"/>
              </w:rPr>
              <w:t>2.5</w:t>
            </w:r>
          </w:p>
        </w:tc>
        <w:tc>
          <w:tcPr>
            <w:tcW w:w="6331" w:type="dxa"/>
            <w:tcBorders>
              <w:top w:val="single" w:sz="4" w:space="0" w:color="000000"/>
              <w:left w:val="single" w:sz="4" w:space="0" w:color="000000"/>
              <w:bottom w:val="single" w:sz="4" w:space="0" w:color="000000"/>
              <w:right w:val="nil"/>
            </w:tcBorders>
            <w:hideMark/>
          </w:tcPr>
          <w:p w14:paraId="1FBD3EB4" w14:textId="77777777" w:rsidR="000B5FA8" w:rsidRPr="000B5FA8" w:rsidRDefault="000B5FA8" w:rsidP="00BD1E01">
            <w:pPr>
              <w:spacing w:line="276" w:lineRule="auto"/>
              <w:rPr>
                <w:rFonts w:ascii="Arial" w:hAnsi="Arial" w:cs="Arial"/>
              </w:rPr>
            </w:pPr>
            <w:r w:rsidRPr="000B5FA8">
              <w:rPr>
                <w:rFonts w:ascii="Arial" w:hAnsi="Arial" w:cs="Arial"/>
              </w:rPr>
              <w:t xml:space="preserve">Transport (własny, obcy) </w:t>
            </w:r>
          </w:p>
        </w:tc>
        <w:tc>
          <w:tcPr>
            <w:tcW w:w="1179" w:type="dxa"/>
            <w:tcBorders>
              <w:top w:val="single" w:sz="4" w:space="0" w:color="000000"/>
              <w:left w:val="single" w:sz="4" w:space="0" w:color="000000"/>
              <w:bottom w:val="single" w:sz="4" w:space="0" w:color="000000"/>
              <w:right w:val="nil"/>
            </w:tcBorders>
          </w:tcPr>
          <w:p w14:paraId="3A1B40E1" w14:textId="77777777" w:rsidR="000B5FA8" w:rsidRPr="000B5FA8" w:rsidRDefault="000B5FA8" w:rsidP="00BD1E01">
            <w:pPr>
              <w:snapToGrid w:val="0"/>
              <w:spacing w:line="276" w:lineRule="auto"/>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4294C823" w14:textId="77777777" w:rsidR="000B5FA8" w:rsidRPr="000B5FA8" w:rsidRDefault="000B5FA8" w:rsidP="00BD1E01">
            <w:pPr>
              <w:snapToGrid w:val="0"/>
              <w:spacing w:line="276" w:lineRule="auto"/>
              <w:rPr>
                <w:rFonts w:ascii="Arial" w:hAnsi="Arial" w:cs="Arial"/>
              </w:rPr>
            </w:pPr>
          </w:p>
        </w:tc>
      </w:tr>
      <w:tr w:rsidR="000B5FA8" w:rsidRPr="000B5FA8" w14:paraId="30E0DFF7" w14:textId="77777777" w:rsidTr="005C3460">
        <w:trPr>
          <w:trHeight w:val="420"/>
        </w:trPr>
        <w:tc>
          <w:tcPr>
            <w:tcW w:w="709" w:type="dxa"/>
            <w:tcBorders>
              <w:top w:val="single" w:sz="4" w:space="0" w:color="000000"/>
              <w:left w:val="single" w:sz="4" w:space="0" w:color="000000"/>
              <w:bottom w:val="single" w:sz="4" w:space="0" w:color="000000"/>
              <w:right w:val="nil"/>
            </w:tcBorders>
            <w:hideMark/>
          </w:tcPr>
          <w:p w14:paraId="762B3FDA" w14:textId="77777777" w:rsidR="000B5FA8" w:rsidRPr="000B5FA8" w:rsidRDefault="000B5FA8" w:rsidP="00BD1E01">
            <w:pPr>
              <w:spacing w:line="276" w:lineRule="auto"/>
              <w:rPr>
                <w:rFonts w:ascii="Arial" w:hAnsi="Arial" w:cs="Arial"/>
              </w:rPr>
            </w:pPr>
            <w:r w:rsidRPr="000B5FA8">
              <w:rPr>
                <w:rFonts w:ascii="Arial" w:hAnsi="Arial" w:cs="Arial"/>
              </w:rPr>
              <w:t xml:space="preserve">2.6 </w:t>
            </w:r>
          </w:p>
        </w:tc>
        <w:tc>
          <w:tcPr>
            <w:tcW w:w="6331" w:type="dxa"/>
            <w:tcBorders>
              <w:top w:val="single" w:sz="4" w:space="0" w:color="000000"/>
              <w:left w:val="single" w:sz="4" w:space="0" w:color="000000"/>
              <w:bottom w:val="single" w:sz="4" w:space="0" w:color="000000"/>
              <w:right w:val="nil"/>
            </w:tcBorders>
            <w:hideMark/>
          </w:tcPr>
          <w:p w14:paraId="743D79F0" w14:textId="77777777" w:rsidR="000B5FA8" w:rsidRPr="000B5FA8" w:rsidRDefault="000B5FA8" w:rsidP="00BD1E01">
            <w:pPr>
              <w:spacing w:line="276" w:lineRule="auto"/>
              <w:rPr>
                <w:rFonts w:ascii="Arial" w:hAnsi="Arial" w:cs="Arial"/>
              </w:rPr>
            </w:pPr>
            <w:r w:rsidRPr="000B5FA8">
              <w:rPr>
                <w:rFonts w:ascii="Arial" w:hAnsi="Arial" w:cs="Arial"/>
              </w:rPr>
              <w:t>Opłaty eksploatacyjne (np. światło, gaz, woda, energia, CO)</w:t>
            </w:r>
          </w:p>
        </w:tc>
        <w:tc>
          <w:tcPr>
            <w:tcW w:w="1179" w:type="dxa"/>
            <w:tcBorders>
              <w:top w:val="single" w:sz="4" w:space="0" w:color="000000"/>
              <w:left w:val="single" w:sz="4" w:space="0" w:color="000000"/>
              <w:bottom w:val="single" w:sz="4" w:space="0" w:color="000000"/>
              <w:right w:val="nil"/>
            </w:tcBorders>
          </w:tcPr>
          <w:p w14:paraId="757BF42E" w14:textId="77777777" w:rsidR="000B5FA8" w:rsidRPr="000B5FA8" w:rsidRDefault="000B5FA8" w:rsidP="00BD1E01">
            <w:pPr>
              <w:snapToGrid w:val="0"/>
              <w:spacing w:line="276" w:lineRule="auto"/>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2F537CA0" w14:textId="77777777" w:rsidR="000B5FA8" w:rsidRPr="000B5FA8" w:rsidRDefault="000B5FA8" w:rsidP="00BD1E01">
            <w:pPr>
              <w:snapToGrid w:val="0"/>
              <w:spacing w:line="276" w:lineRule="auto"/>
              <w:rPr>
                <w:rFonts w:ascii="Arial" w:hAnsi="Arial" w:cs="Arial"/>
              </w:rPr>
            </w:pPr>
          </w:p>
        </w:tc>
      </w:tr>
      <w:tr w:rsidR="000B5FA8" w:rsidRPr="000B5FA8" w14:paraId="32E6B0AC" w14:textId="77777777" w:rsidTr="005C3460">
        <w:trPr>
          <w:trHeight w:val="480"/>
        </w:trPr>
        <w:tc>
          <w:tcPr>
            <w:tcW w:w="709" w:type="dxa"/>
            <w:tcBorders>
              <w:top w:val="single" w:sz="4" w:space="0" w:color="000000"/>
              <w:left w:val="single" w:sz="4" w:space="0" w:color="000000"/>
              <w:bottom w:val="single" w:sz="4" w:space="0" w:color="000000"/>
              <w:right w:val="nil"/>
            </w:tcBorders>
            <w:hideMark/>
          </w:tcPr>
          <w:p w14:paraId="3DFCD867" w14:textId="77777777" w:rsidR="000B5FA8" w:rsidRPr="000B5FA8" w:rsidRDefault="000B5FA8" w:rsidP="00BD1E01">
            <w:pPr>
              <w:spacing w:line="276" w:lineRule="auto"/>
              <w:rPr>
                <w:rFonts w:ascii="Arial" w:hAnsi="Arial" w:cs="Arial"/>
              </w:rPr>
            </w:pPr>
            <w:r w:rsidRPr="000B5FA8">
              <w:rPr>
                <w:rFonts w:ascii="Arial" w:hAnsi="Arial" w:cs="Arial"/>
              </w:rPr>
              <w:t>2.7</w:t>
            </w:r>
          </w:p>
        </w:tc>
        <w:tc>
          <w:tcPr>
            <w:tcW w:w="6331" w:type="dxa"/>
            <w:tcBorders>
              <w:top w:val="single" w:sz="4" w:space="0" w:color="000000"/>
              <w:left w:val="single" w:sz="4" w:space="0" w:color="000000"/>
              <w:bottom w:val="single" w:sz="4" w:space="0" w:color="000000"/>
              <w:right w:val="nil"/>
            </w:tcBorders>
            <w:hideMark/>
          </w:tcPr>
          <w:p w14:paraId="2806C0CF" w14:textId="77777777" w:rsidR="000B5FA8" w:rsidRPr="000B5FA8" w:rsidRDefault="000B5FA8" w:rsidP="00BD1E01">
            <w:pPr>
              <w:spacing w:line="276" w:lineRule="auto"/>
              <w:rPr>
                <w:rFonts w:ascii="Arial" w:hAnsi="Arial" w:cs="Arial"/>
              </w:rPr>
            </w:pPr>
            <w:r w:rsidRPr="000B5FA8">
              <w:rPr>
                <w:rFonts w:ascii="Arial" w:hAnsi="Arial" w:cs="Arial"/>
              </w:rPr>
              <w:t>Ubezpieczenie firmy</w:t>
            </w:r>
          </w:p>
        </w:tc>
        <w:tc>
          <w:tcPr>
            <w:tcW w:w="1179" w:type="dxa"/>
            <w:tcBorders>
              <w:top w:val="single" w:sz="4" w:space="0" w:color="000000"/>
              <w:left w:val="single" w:sz="4" w:space="0" w:color="000000"/>
              <w:bottom w:val="single" w:sz="4" w:space="0" w:color="000000"/>
              <w:right w:val="nil"/>
            </w:tcBorders>
          </w:tcPr>
          <w:p w14:paraId="261F936D" w14:textId="77777777" w:rsidR="000B5FA8" w:rsidRPr="000B5FA8" w:rsidRDefault="000B5FA8" w:rsidP="00BD1E01">
            <w:pPr>
              <w:snapToGrid w:val="0"/>
              <w:spacing w:line="276" w:lineRule="auto"/>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2467885A" w14:textId="77777777" w:rsidR="000B5FA8" w:rsidRPr="000B5FA8" w:rsidRDefault="000B5FA8" w:rsidP="00BD1E01">
            <w:pPr>
              <w:snapToGrid w:val="0"/>
              <w:spacing w:line="276" w:lineRule="auto"/>
              <w:rPr>
                <w:rFonts w:ascii="Arial" w:hAnsi="Arial" w:cs="Arial"/>
              </w:rPr>
            </w:pPr>
          </w:p>
        </w:tc>
      </w:tr>
      <w:tr w:rsidR="000B5FA8" w:rsidRPr="000B5FA8" w14:paraId="691E9C25" w14:textId="77777777" w:rsidTr="005C3460">
        <w:trPr>
          <w:trHeight w:val="420"/>
        </w:trPr>
        <w:tc>
          <w:tcPr>
            <w:tcW w:w="709" w:type="dxa"/>
            <w:tcBorders>
              <w:top w:val="single" w:sz="4" w:space="0" w:color="000000"/>
              <w:left w:val="single" w:sz="4" w:space="0" w:color="000000"/>
              <w:bottom w:val="single" w:sz="4" w:space="0" w:color="000000"/>
              <w:right w:val="nil"/>
            </w:tcBorders>
            <w:hideMark/>
          </w:tcPr>
          <w:p w14:paraId="5714975E" w14:textId="77777777" w:rsidR="000B5FA8" w:rsidRPr="000B5FA8" w:rsidRDefault="000B5FA8" w:rsidP="00BD1E01">
            <w:pPr>
              <w:spacing w:line="276" w:lineRule="auto"/>
              <w:rPr>
                <w:rFonts w:ascii="Arial" w:hAnsi="Arial" w:cs="Arial"/>
              </w:rPr>
            </w:pPr>
            <w:r w:rsidRPr="000B5FA8">
              <w:rPr>
                <w:rFonts w:ascii="Arial" w:hAnsi="Arial" w:cs="Arial"/>
              </w:rPr>
              <w:t>2.8</w:t>
            </w:r>
          </w:p>
        </w:tc>
        <w:tc>
          <w:tcPr>
            <w:tcW w:w="6331" w:type="dxa"/>
            <w:tcBorders>
              <w:top w:val="single" w:sz="4" w:space="0" w:color="000000"/>
              <w:left w:val="single" w:sz="4" w:space="0" w:color="000000"/>
              <w:bottom w:val="single" w:sz="4" w:space="0" w:color="000000"/>
              <w:right w:val="nil"/>
            </w:tcBorders>
            <w:hideMark/>
          </w:tcPr>
          <w:p w14:paraId="4BFFC5AB" w14:textId="77777777" w:rsidR="000B5FA8" w:rsidRPr="000B5FA8" w:rsidRDefault="000B5FA8" w:rsidP="00BD1E01">
            <w:pPr>
              <w:spacing w:line="276" w:lineRule="auto"/>
              <w:rPr>
                <w:rFonts w:ascii="Arial" w:hAnsi="Arial" w:cs="Arial"/>
              </w:rPr>
            </w:pPr>
            <w:r w:rsidRPr="000B5FA8">
              <w:rPr>
                <w:rFonts w:ascii="Arial" w:hAnsi="Arial" w:cs="Arial"/>
              </w:rPr>
              <w:t>Usługi zewnętrzne (np. obsługa biura rachunkowego, ochrona)</w:t>
            </w:r>
          </w:p>
        </w:tc>
        <w:tc>
          <w:tcPr>
            <w:tcW w:w="1179" w:type="dxa"/>
            <w:tcBorders>
              <w:top w:val="single" w:sz="4" w:space="0" w:color="000000"/>
              <w:left w:val="single" w:sz="4" w:space="0" w:color="000000"/>
              <w:bottom w:val="single" w:sz="4" w:space="0" w:color="000000"/>
              <w:right w:val="nil"/>
            </w:tcBorders>
          </w:tcPr>
          <w:p w14:paraId="2E4F06C4" w14:textId="77777777" w:rsidR="000B5FA8" w:rsidRPr="000B5FA8" w:rsidRDefault="000B5FA8" w:rsidP="00BD1E01">
            <w:pPr>
              <w:snapToGrid w:val="0"/>
              <w:spacing w:line="276" w:lineRule="auto"/>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28C35848" w14:textId="77777777" w:rsidR="000B5FA8" w:rsidRPr="000B5FA8" w:rsidRDefault="000B5FA8" w:rsidP="00BD1E01">
            <w:pPr>
              <w:snapToGrid w:val="0"/>
              <w:spacing w:line="276" w:lineRule="auto"/>
              <w:rPr>
                <w:rFonts w:ascii="Arial" w:hAnsi="Arial" w:cs="Arial"/>
              </w:rPr>
            </w:pPr>
          </w:p>
        </w:tc>
      </w:tr>
      <w:tr w:rsidR="000B5FA8" w:rsidRPr="000B5FA8" w14:paraId="006029E5" w14:textId="77777777" w:rsidTr="005C3460">
        <w:trPr>
          <w:trHeight w:val="231"/>
        </w:trPr>
        <w:tc>
          <w:tcPr>
            <w:tcW w:w="709" w:type="dxa"/>
            <w:tcBorders>
              <w:top w:val="single" w:sz="4" w:space="0" w:color="000000"/>
              <w:left w:val="single" w:sz="4" w:space="0" w:color="000000"/>
              <w:bottom w:val="single" w:sz="4" w:space="0" w:color="000000"/>
              <w:right w:val="nil"/>
            </w:tcBorders>
            <w:hideMark/>
          </w:tcPr>
          <w:p w14:paraId="5659170D" w14:textId="77777777" w:rsidR="000B5FA8" w:rsidRPr="000B5FA8" w:rsidRDefault="000B5FA8" w:rsidP="00BD1E01">
            <w:pPr>
              <w:spacing w:line="276" w:lineRule="auto"/>
              <w:rPr>
                <w:rFonts w:ascii="Arial" w:hAnsi="Arial" w:cs="Arial"/>
              </w:rPr>
            </w:pPr>
            <w:r w:rsidRPr="000B5FA8">
              <w:rPr>
                <w:rFonts w:ascii="Arial" w:hAnsi="Arial" w:cs="Arial"/>
              </w:rPr>
              <w:t>2.9</w:t>
            </w:r>
          </w:p>
        </w:tc>
        <w:tc>
          <w:tcPr>
            <w:tcW w:w="6331" w:type="dxa"/>
            <w:tcBorders>
              <w:top w:val="single" w:sz="4" w:space="0" w:color="000000"/>
              <w:left w:val="single" w:sz="4" w:space="0" w:color="000000"/>
              <w:bottom w:val="single" w:sz="4" w:space="0" w:color="000000"/>
              <w:right w:val="nil"/>
            </w:tcBorders>
            <w:hideMark/>
          </w:tcPr>
          <w:p w14:paraId="32D61EDF" w14:textId="77777777" w:rsidR="000B5FA8" w:rsidRPr="000B5FA8" w:rsidRDefault="000B5FA8" w:rsidP="00BD1E01">
            <w:pPr>
              <w:spacing w:line="276" w:lineRule="auto"/>
              <w:rPr>
                <w:rFonts w:ascii="Arial" w:hAnsi="Arial" w:cs="Arial"/>
              </w:rPr>
            </w:pPr>
            <w:r w:rsidRPr="000B5FA8">
              <w:rPr>
                <w:rFonts w:ascii="Arial" w:hAnsi="Arial" w:cs="Arial"/>
              </w:rPr>
              <w:t>Reklama</w:t>
            </w:r>
          </w:p>
        </w:tc>
        <w:tc>
          <w:tcPr>
            <w:tcW w:w="1179" w:type="dxa"/>
            <w:tcBorders>
              <w:top w:val="single" w:sz="4" w:space="0" w:color="000000"/>
              <w:left w:val="single" w:sz="4" w:space="0" w:color="000000"/>
              <w:bottom w:val="single" w:sz="4" w:space="0" w:color="000000"/>
              <w:right w:val="nil"/>
            </w:tcBorders>
          </w:tcPr>
          <w:p w14:paraId="5B6B1FFC" w14:textId="77777777" w:rsidR="000B5FA8" w:rsidRPr="000B5FA8" w:rsidRDefault="000B5FA8" w:rsidP="00BD1E01">
            <w:pPr>
              <w:snapToGrid w:val="0"/>
              <w:spacing w:line="276" w:lineRule="auto"/>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37B6F19F" w14:textId="77777777" w:rsidR="000B5FA8" w:rsidRPr="000B5FA8" w:rsidRDefault="000B5FA8" w:rsidP="00BD1E01">
            <w:pPr>
              <w:snapToGrid w:val="0"/>
              <w:spacing w:line="276" w:lineRule="auto"/>
              <w:rPr>
                <w:rFonts w:ascii="Arial" w:hAnsi="Arial" w:cs="Arial"/>
              </w:rPr>
            </w:pPr>
          </w:p>
        </w:tc>
      </w:tr>
      <w:tr w:rsidR="000B5FA8" w:rsidRPr="000B5FA8" w14:paraId="5F367E89" w14:textId="77777777" w:rsidTr="005C3460">
        <w:trPr>
          <w:trHeight w:val="345"/>
        </w:trPr>
        <w:tc>
          <w:tcPr>
            <w:tcW w:w="709" w:type="dxa"/>
            <w:tcBorders>
              <w:top w:val="single" w:sz="4" w:space="0" w:color="000000"/>
              <w:left w:val="single" w:sz="4" w:space="0" w:color="000000"/>
              <w:bottom w:val="single" w:sz="4" w:space="0" w:color="000000"/>
              <w:right w:val="nil"/>
            </w:tcBorders>
            <w:hideMark/>
          </w:tcPr>
          <w:p w14:paraId="0433F476" w14:textId="77777777" w:rsidR="000B5FA8" w:rsidRPr="000B5FA8" w:rsidRDefault="000B5FA8" w:rsidP="00BD1E01">
            <w:pPr>
              <w:spacing w:line="276" w:lineRule="auto"/>
              <w:rPr>
                <w:rFonts w:ascii="Arial" w:hAnsi="Arial" w:cs="Arial"/>
              </w:rPr>
            </w:pPr>
            <w:r w:rsidRPr="000B5FA8">
              <w:rPr>
                <w:rFonts w:ascii="Arial" w:hAnsi="Arial" w:cs="Arial"/>
              </w:rPr>
              <w:t>2.10</w:t>
            </w:r>
          </w:p>
        </w:tc>
        <w:tc>
          <w:tcPr>
            <w:tcW w:w="6331" w:type="dxa"/>
            <w:tcBorders>
              <w:top w:val="single" w:sz="4" w:space="0" w:color="000000"/>
              <w:left w:val="single" w:sz="4" w:space="0" w:color="000000"/>
              <w:bottom w:val="single" w:sz="4" w:space="0" w:color="000000"/>
              <w:right w:val="nil"/>
            </w:tcBorders>
            <w:hideMark/>
          </w:tcPr>
          <w:p w14:paraId="5836042C" w14:textId="77777777" w:rsidR="000B5FA8" w:rsidRPr="000B5FA8" w:rsidRDefault="000B5FA8" w:rsidP="00BD1E01">
            <w:pPr>
              <w:spacing w:line="276" w:lineRule="auto"/>
              <w:rPr>
                <w:rFonts w:ascii="Arial" w:hAnsi="Arial" w:cs="Arial"/>
              </w:rPr>
            </w:pPr>
            <w:r w:rsidRPr="000B5FA8">
              <w:rPr>
                <w:rFonts w:ascii="Arial" w:hAnsi="Arial" w:cs="Arial"/>
              </w:rPr>
              <w:t>Wynagrodzenie pracownika/ów</w:t>
            </w:r>
            <w:r w:rsidR="001A1F95">
              <w:rPr>
                <w:rFonts w:ascii="Arial" w:hAnsi="Arial" w:cs="Arial"/>
              </w:rPr>
              <w:t xml:space="preserve"> wraz ze składkami ZUS (społ. + FP i FGŚP)</w:t>
            </w:r>
          </w:p>
        </w:tc>
        <w:tc>
          <w:tcPr>
            <w:tcW w:w="1179" w:type="dxa"/>
            <w:tcBorders>
              <w:top w:val="single" w:sz="4" w:space="0" w:color="000000"/>
              <w:left w:val="single" w:sz="4" w:space="0" w:color="000000"/>
              <w:bottom w:val="single" w:sz="4" w:space="0" w:color="000000"/>
              <w:right w:val="nil"/>
            </w:tcBorders>
          </w:tcPr>
          <w:p w14:paraId="2B4AE1C4" w14:textId="77777777" w:rsidR="000B5FA8" w:rsidRPr="000B5FA8" w:rsidRDefault="000B5FA8" w:rsidP="00BD1E01">
            <w:pPr>
              <w:snapToGrid w:val="0"/>
              <w:spacing w:line="276" w:lineRule="auto"/>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72C3DE5D" w14:textId="77777777" w:rsidR="000B5FA8" w:rsidRPr="000B5FA8" w:rsidRDefault="000B5FA8" w:rsidP="00BD1E01">
            <w:pPr>
              <w:snapToGrid w:val="0"/>
              <w:spacing w:line="276" w:lineRule="auto"/>
              <w:rPr>
                <w:rFonts w:ascii="Arial" w:hAnsi="Arial" w:cs="Arial"/>
              </w:rPr>
            </w:pPr>
          </w:p>
        </w:tc>
      </w:tr>
      <w:tr w:rsidR="000B5FA8" w:rsidRPr="000B5FA8" w14:paraId="503A7D40" w14:textId="77777777" w:rsidTr="005C3460">
        <w:trPr>
          <w:trHeight w:val="285"/>
        </w:trPr>
        <w:tc>
          <w:tcPr>
            <w:tcW w:w="709" w:type="dxa"/>
            <w:tcBorders>
              <w:top w:val="single" w:sz="4" w:space="0" w:color="000000"/>
              <w:left w:val="single" w:sz="4" w:space="0" w:color="000000"/>
              <w:bottom w:val="single" w:sz="4" w:space="0" w:color="000000"/>
              <w:right w:val="nil"/>
            </w:tcBorders>
            <w:hideMark/>
          </w:tcPr>
          <w:p w14:paraId="48A12536" w14:textId="77777777" w:rsidR="000B5FA8" w:rsidRPr="000B5FA8" w:rsidRDefault="000B5FA8" w:rsidP="00BD1E01">
            <w:pPr>
              <w:spacing w:line="276" w:lineRule="auto"/>
              <w:rPr>
                <w:rFonts w:ascii="Arial" w:hAnsi="Arial" w:cs="Arial"/>
              </w:rPr>
            </w:pPr>
            <w:r w:rsidRPr="000B5FA8">
              <w:rPr>
                <w:rFonts w:ascii="Arial" w:hAnsi="Arial" w:cs="Arial"/>
              </w:rPr>
              <w:t>2.1</w:t>
            </w:r>
            <w:r w:rsidR="001A1F95">
              <w:rPr>
                <w:rFonts w:ascii="Arial" w:hAnsi="Arial" w:cs="Arial"/>
              </w:rPr>
              <w:t>1</w:t>
            </w:r>
            <w:r w:rsidRPr="000B5FA8">
              <w:rPr>
                <w:rFonts w:ascii="Arial" w:hAnsi="Arial" w:cs="Arial"/>
              </w:rPr>
              <w:t xml:space="preserve"> </w:t>
            </w:r>
          </w:p>
        </w:tc>
        <w:tc>
          <w:tcPr>
            <w:tcW w:w="6331" w:type="dxa"/>
            <w:tcBorders>
              <w:top w:val="single" w:sz="4" w:space="0" w:color="000000"/>
              <w:left w:val="single" w:sz="4" w:space="0" w:color="000000"/>
              <w:bottom w:val="single" w:sz="4" w:space="0" w:color="000000"/>
              <w:right w:val="nil"/>
            </w:tcBorders>
            <w:hideMark/>
          </w:tcPr>
          <w:p w14:paraId="691D617B" w14:textId="77777777" w:rsidR="000B5FA8" w:rsidRPr="000B5FA8" w:rsidRDefault="001A1F95" w:rsidP="00BD1E01">
            <w:pPr>
              <w:spacing w:line="276" w:lineRule="auto"/>
              <w:rPr>
                <w:rFonts w:ascii="Arial" w:hAnsi="Arial" w:cs="Arial"/>
              </w:rPr>
            </w:pPr>
            <w:r>
              <w:rPr>
                <w:rFonts w:ascii="Arial" w:hAnsi="Arial" w:cs="Arial"/>
              </w:rPr>
              <w:t>T</w:t>
            </w:r>
            <w:r w:rsidR="000B5FA8" w:rsidRPr="000B5FA8">
              <w:rPr>
                <w:rFonts w:ascii="Arial" w:hAnsi="Arial" w:cs="Arial"/>
              </w:rPr>
              <w:t>elefon, poczta, usługi bankowe, Internet</w:t>
            </w:r>
          </w:p>
        </w:tc>
        <w:tc>
          <w:tcPr>
            <w:tcW w:w="1179" w:type="dxa"/>
            <w:tcBorders>
              <w:top w:val="single" w:sz="4" w:space="0" w:color="000000"/>
              <w:left w:val="single" w:sz="4" w:space="0" w:color="000000"/>
              <w:bottom w:val="single" w:sz="4" w:space="0" w:color="000000"/>
              <w:right w:val="nil"/>
            </w:tcBorders>
          </w:tcPr>
          <w:p w14:paraId="273195DC" w14:textId="77777777" w:rsidR="000B5FA8" w:rsidRPr="000B5FA8" w:rsidRDefault="000B5FA8" w:rsidP="00BD1E01">
            <w:pPr>
              <w:snapToGrid w:val="0"/>
              <w:spacing w:line="276" w:lineRule="auto"/>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344EDB29" w14:textId="77777777" w:rsidR="000B5FA8" w:rsidRPr="000B5FA8" w:rsidRDefault="000B5FA8" w:rsidP="00BD1E01">
            <w:pPr>
              <w:snapToGrid w:val="0"/>
              <w:spacing w:line="276" w:lineRule="auto"/>
              <w:rPr>
                <w:rFonts w:ascii="Arial" w:hAnsi="Arial" w:cs="Arial"/>
              </w:rPr>
            </w:pPr>
          </w:p>
        </w:tc>
      </w:tr>
      <w:tr w:rsidR="000B5FA8" w:rsidRPr="000B5FA8" w14:paraId="6BD42686" w14:textId="77777777" w:rsidTr="005C3460">
        <w:trPr>
          <w:trHeight w:val="420"/>
        </w:trPr>
        <w:tc>
          <w:tcPr>
            <w:tcW w:w="709" w:type="dxa"/>
            <w:tcBorders>
              <w:top w:val="single" w:sz="4" w:space="0" w:color="000000"/>
              <w:left w:val="single" w:sz="4" w:space="0" w:color="000000"/>
              <w:bottom w:val="single" w:sz="4" w:space="0" w:color="000000"/>
              <w:right w:val="nil"/>
            </w:tcBorders>
            <w:hideMark/>
          </w:tcPr>
          <w:p w14:paraId="6EE3D36B" w14:textId="77777777" w:rsidR="000B5FA8" w:rsidRPr="000B5FA8" w:rsidRDefault="000B5FA8" w:rsidP="00BD1E01">
            <w:pPr>
              <w:spacing w:line="276" w:lineRule="auto"/>
              <w:rPr>
                <w:rFonts w:ascii="Arial" w:hAnsi="Arial" w:cs="Arial"/>
              </w:rPr>
            </w:pPr>
            <w:r w:rsidRPr="000B5FA8">
              <w:rPr>
                <w:rFonts w:ascii="Arial" w:hAnsi="Arial" w:cs="Arial"/>
              </w:rPr>
              <w:t>2.1</w:t>
            </w:r>
            <w:r w:rsidR="001A1F95">
              <w:rPr>
                <w:rFonts w:ascii="Arial" w:hAnsi="Arial" w:cs="Arial"/>
              </w:rPr>
              <w:t>2</w:t>
            </w:r>
          </w:p>
        </w:tc>
        <w:tc>
          <w:tcPr>
            <w:tcW w:w="6331" w:type="dxa"/>
            <w:tcBorders>
              <w:top w:val="single" w:sz="4" w:space="0" w:color="000000"/>
              <w:left w:val="single" w:sz="4" w:space="0" w:color="000000"/>
              <w:bottom w:val="single" w:sz="4" w:space="0" w:color="000000"/>
              <w:right w:val="nil"/>
            </w:tcBorders>
            <w:hideMark/>
          </w:tcPr>
          <w:p w14:paraId="3532A18A" w14:textId="77777777" w:rsidR="000B5FA8" w:rsidRPr="000B5FA8" w:rsidRDefault="000B5FA8" w:rsidP="00BD1E01">
            <w:pPr>
              <w:spacing w:line="276" w:lineRule="auto"/>
              <w:rPr>
                <w:rFonts w:ascii="Arial" w:hAnsi="Arial" w:cs="Arial"/>
              </w:rPr>
            </w:pPr>
            <w:r w:rsidRPr="000B5FA8">
              <w:rPr>
                <w:rFonts w:ascii="Arial" w:hAnsi="Arial" w:cs="Arial"/>
              </w:rPr>
              <w:t>Opłaty skarbowe, administracyjne, licencje, koncesje</w:t>
            </w:r>
          </w:p>
        </w:tc>
        <w:tc>
          <w:tcPr>
            <w:tcW w:w="1179" w:type="dxa"/>
            <w:tcBorders>
              <w:top w:val="single" w:sz="4" w:space="0" w:color="000000"/>
              <w:left w:val="single" w:sz="4" w:space="0" w:color="000000"/>
              <w:bottom w:val="single" w:sz="4" w:space="0" w:color="000000"/>
              <w:right w:val="nil"/>
            </w:tcBorders>
          </w:tcPr>
          <w:p w14:paraId="726BF3BC" w14:textId="77777777" w:rsidR="000B5FA8" w:rsidRPr="000B5FA8" w:rsidRDefault="000B5FA8" w:rsidP="00BD1E01">
            <w:pPr>
              <w:snapToGrid w:val="0"/>
              <w:spacing w:line="276" w:lineRule="auto"/>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327273E0" w14:textId="77777777" w:rsidR="000B5FA8" w:rsidRPr="000B5FA8" w:rsidRDefault="000B5FA8" w:rsidP="00BD1E01">
            <w:pPr>
              <w:snapToGrid w:val="0"/>
              <w:spacing w:line="276" w:lineRule="auto"/>
              <w:rPr>
                <w:rFonts w:ascii="Arial" w:hAnsi="Arial" w:cs="Arial"/>
              </w:rPr>
            </w:pPr>
          </w:p>
        </w:tc>
      </w:tr>
      <w:tr w:rsidR="000B5FA8" w:rsidRPr="000B5FA8" w14:paraId="70150A0A" w14:textId="77777777" w:rsidTr="005C3460">
        <w:trPr>
          <w:trHeight w:val="647"/>
        </w:trPr>
        <w:tc>
          <w:tcPr>
            <w:tcW w:w="709" w:type="dxa"/>
            <w:tcBorders>
              <w:top w:val="single" w:sz="4" w:space="0" w:color="000000"/>
              <w:left w:val="single" w:sz="4" w:space="0" w:color="000000"/>
              <w:bottom w:val="single" w:sz="4" w:space="0" w:color="000000"/>
              <w:right w:val="nil"/>
            </w:tcBorders>
            <w:hideMark/>
          </w:tcPr>
          <w:p w14:paraId="44D6CDD4" w14:textId="77777777" w:rsidR="000B5FA8" w:rsidRPr="000B5FA8" w:rsidRDefault="000B5FA8" w:rsidP="00BD1E01">
            <w:pPr>
              <w:spacing w:line="276" w:lineRule="auto"/>
              <w:rPr>
                <w:rFonts w:ascii="Arial" w:hAnsi="Arial" w:cs="Arial"/>
              </w:rPr>
            </w:pPr>
            <w:r w:rsidRPr="000B5FA8">
              <w:rPr>
                <w:rFonts w:ascii="Arial" w:hAnsi="Arial" w:cs="Arial"/>
              </w:rPr>
              <w:t>2.1</w:t>
            </w:r>
            <w:r w:rsidR="001A1F95">
              <w:rPr>
                <w:rFonts w:ascii="Arial" w:hAnsi="Arial" w:cs="Arial"/>
              </w:rPr>
              <w:t>3</w:t>
            </w:r>
          </w:p>
        </w:tc>
        <w:tc>
          <w:tcPr>
            <w:tcW w:w="6331" w:type="dxa"/>
            <w:tcBorders>
              <w:top w:val="single" w:sz="4" w:space="0" w:color="000000"/>
              <w:left w:val="single" w:sz="4" w:space="0" w:color="000000"/>
              <w:bottom w:val="single" w:sz="4" w:space="0" w:color="000000"/>
              <w:right w:val="nil"/>
            </w:tcBorders>
            <w:hideMark/>
          </w:tcPr>
          <w:p w14:paraId="7FA30E43" w14:textId="77777777" w:rsidR="000B5FA8" w:rsidRPr="000B5FA8" w:rsidRDefault="000B5FA8" w:rsidP="00BD1E01">
            <w:pPr>
              <w:spacing w:line="276" w:lineRule="auto"/>
              <w:rPr>
                <w:rFonts w:ascii="Arial" w:hAnsi="Arial" w:cs="Arial"/>
              </w:rPr>
            </w:pPr>
            <w:r w:rsidRPr="000B5FA8">
              <w:rPr>
                <w:rFonts w:ascii="Arial" w:hAnsi="Arial" w:cs="Arial"/>
              </w:rPr>
              <w:t>Pozostałe koszty (wymienić jakie)</w:t>
            </w:r>
          </w:p>
          <w:p w14:paraId="2D670EC9" w14:textId="77777777" w:rsidR="000B5FA8" w:rsidRPr="000B5FA8" w:rsidRDefault="000B5FA8" w:rsidP="00BD1E01">
            <w:pPr>
              <w:spacing w:line="276" w:lineRule="auto"/>
              <w:rPr>
                <w:rFonts w:ascii="Arial" w:hAnsi="Arial" w:cs="Arial"/>
              </w:rPr>
            </w:pPr>
            <w:r w:rsidRPr="000B5FA8">
              <w:rPr>
                <w:rFonts w:ascii="Arial" w:hAnsi="Arial" w:cs="Arial"/>
              </w:rPr>
              <w:t>…………………………………………………………………</w:t>
            </w:r>
          </w:p>
        </w:tc>
        <w:tc>
          <w:tcPr>
            <w:tcW w:w="1179" w:type="dxa"/>
            <w:tcBorders>
              <w:top w:val="single" w:sz="4" w:space="0" w:color="000000"/>
              <w:left w:val="single" w:sz="4" w:space="0" w:color="000000"/>
              <w:bottom w:val="single" w:sz="4" w:space="0" w:color="000000"/>
              <w:right w:val="nil"/>
            </w:tcBorders>
          </w:tcPr>
          <w:p w14:paraId="65AF04F7" w14:textId="77777777" w:rsidR="000B5FA8" w:rsidRPr="000B5FA8" w:rsidRDefault="000B5FA8" w:rsidP="00BD1E01">
            <w:pPr>
              <w:snapToGrid w:val="0"/>
              <w:spacing w:line="276" w:lineRule="auto"/>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065E70AB" w14:textId="77777777" w:rsidR="000B5FA8" w:rsidRPr="000B5FA8" w:rsidRDefault="000B5FA8" w:rsidP="00BD1E01">
            <w:pPr>
              <w:snapToGrid w:val="0"/>
              <w:spacing w:line="276" w:lineRule="auto"/>
              <w:rPr>
                <w:rFonts w:ascii="Arial" w:hAnsi="Arial" w:cs="Arial"/>
              </w:rPr>
            </w:pPr>
          </w:p>
        </w:tc>
      </w:tr>
      <w:tr w:rsidR="000B5FA8" w:rsidRPr="000B5FA8" w14:paraId="1B13897F" w14:textId="77777777" w:rsidTr="005C3460">
        <w:tc>
          <w:tcPr>
            <w:tcW w:w="709" w:type="dxa"/>
            <w:tcBorders>
              <w:top w:val="single" w:sz="4" w:space="0" w:color="000000"/>
              <w:left w:val="single" w:sz="4" w:space="0" w:color="000000"/>
              <w:bottom w:val="single" w:sz="4" w:space="0" w:color="000000"/>
              <w:right w:val="nil"/>
            </w:tcBorders>
            <w:hideMark/>
          </w:tcPr>
          <w:p w14:paraId="722F0B21" w14:textId="77777777" w:rsidR="000B5FA8" w:rsidRPr="000B5FA8" w:rsidRDefault="000B5FA8" w:rsidP="00BD1E01">
            <w:pPr>
              <w:spacing w:line="276" w:lineRule="auto"/>
              <w:rPr>
                <w:rFonts w:ascii="Arial" w:hAnsi="Arial" w:cs="Arial"/>
              </w:rPr>
            </w:pPr>
            <w:r w:rsidRPr="000B5FA8">
              <w:rPr>
                <w:rFonts w:ascii="Arial" w:hAnsi="Arial" w:cs="Arial"/>
                <w:b/>
              </w:rPr>
              <w:t>3.</w:t>
            </w:r>
          </w:p>
        </w:tc>
        <w:tc>
          <w:tcPr>
            <w:tcW w:w="6331" w:type="dxa"/>
            <w:tcBorders>
              <w:top w:val="single" w:sz="4" w:space="0" w:color="000000"/>
              <w:left w:val="single" w:sz="4" w:space="0" w:color="000000"/>
              <w:bottom w:val="single" w:sz="4" w:space="0" w:color="000000"/>
              <w:right w:val="nil"/>
            </w:tcBorders>
            <w:hideMark/>
          </w:tcPr>
          <w:p w14:paraId="11CAE79A" w14:textId="77777777" w:rsidR="000B5FA8" w:rsidRPr="000B5FA8" w:rsidRDefault="000B5FA8" w:rsidP="00BD1E01">
            <w:pPr>
              <w:spacing w:line="276" w:lineRule="auto"/>
              <w:rPr>
                <w:rFonts w:ascii="Arial" w:hAnsi="Arial" w:cs="Arial"/>
              </w:rPr>
            </w:pPr>
            <w:r w:rsidRPr="000B5FA8">
              <w:rPr>
                <w:rFonts w:ascii="Arial" w:hAnsi="Arial" w:cs="Arial"/>
                <w:b/>
              </w:rPr>
              <w:t>DOCHÓD  BRUTTO (1-2)</w:t>
            </w:r>
          </w:p>
        </w:tc>
        <w:tc>
          <w:tcPr>
            <w:tcW w:w="1179" w:type="dxa"/>
            <w:tcBorders>
              <w:top w:val="single" w:sz="4" w:space="0" w:color="000000"/>
              <w:left w:val="single" w:sz="4" w:space="0" w:color="000000"/>
              <w:bottom w:val="single" w:sz="4" w:space="0" w:color="000000"/>
              <w:right w:val="nil"/>
            </w:tcBorders>
          </w:tcPr>
          <w:p w14:paraId="3023C71A" w14:textId="77777777" w:rsidR="000B5FA8" w:rsidRPr="000B5FA8" w:rsidRDefault="000B5FA8" w:rsidP="00BD1E01">
            <w:pPr>
              <w:snapToGrid w:val="0"/>
              <w:spacing w:line="276" w:lineRule="auto"/>
              <w:rPr>
                <w:rFonts w:ascii="Arial" w:hAnsi="Arial" w:cs="Arial"/>
                <w:b/>
              </w:rPr>
            </w:pPr>
          </w:p>
        </w:tc>
        <w:tc>
          <w:tcPr>
            <w:tcW w:w="1276" w:type="dxa"/>
            <w:tcBorders>
              <w:top w:val="single" w:sz="4" w:space="0" w:color="000000"/>
              <w:left w:val="single" w:sz="4" w:space="0" w:color="000000"/>
              <w:bottom w:val="single" w:sz="4" w:space="0" w:color="000000"/>
              <w:right w:val="single" w:sz="4" w:space="0" w:color="000000"/>
            </w:tcBorders>
          </w:tcPr>
          <w:p w14:paraId="679A0736" w14:textId="77777777" w:rsidR="000B5FA8" w:rsidRPr="000B5FA8" w:rsidRDefault="000B5FA8" w:rsidP="00BD1E01">
            <w:pPr>
              <w:snapToGrid w:val="0"/>
              <w:spacing w:line="276" w:lineRule="auto"/>
              <w:rPr>
                <w:rFonts w:ascii="Arial" w:hAnsi="Arial" w:cs="Arial"/>
              </w:rPr>
            </w:pPr>
          </w:p>
        </w:tc>
      </w:tr>
      <w:tr w:rsidR="000B5FA8" w:rsidRPr="000B5FA8" w14:paraId="3FD3930B" w14:textId="77777777" w:rsidTr="005C3460">
        <w:tc>
          <w:tcPr>
            <w:tcW w:w="709" w:type="dxa"/>
            <w:tcBorders>
              <w:top w:val="single" w:sz="4" w:space="0" w:color="000000"/>
              <w:left w:val="single" w:sz="4" w:space="0" w:color="000000"/>
              <w:bottom w:val="single" w:sz="4" w:space="0" w:color="000000"/>
              <w:right w:val="nil"/>
            </w:tcBorders>
            <w:hideMark/>
          </w:tcPr>
          <w:p w14:paraId="578E8FAC" w14:textId="77777777" w:rsidR="000B5FA8" w:rsidRPr="000B5FA8" w:rsidRDefault="000B5FA8" w:rsidP="00BD1E01">
            <w:pPr>
              <w:spacing w:line="276" w:lineRule="auto"/>
              <w:rPr>
                <w:rFonts w:ascii="Arial" w:hAnsi="Arial" w:cs="Arial"/>
              </w:rPr>
            </w:pPr>
            <w:r w:rsidRPr="000B5FA8">
              <w:rPr>
                <w:rFonts w:ascii="Arial" w:hAnsi="Arial" w:cs="Arial"/>
                <w:b/>
              </w:rPr>
              <w:t>4.</w:t>
            </w:r>
          </w:p>
        </w:tc>
        <w:tc>
          <w:tcPr>
            <w:tcW w:w="6331" w:type="dxa"/>
            <w:tcBorders>
              <w:top w:val="single" w:sz="4" w:space="0" w:color="000000"/>
              <w:left w:val="single" w:sz="4" w:space="0" w:color="000000"/>
              <w:bottom w:val="single" w:sz="4" w:space="0" w:color="000000"/>
              <w:right w:val="nil"/>
            </w:tcBorders>
            <w:hideMark/>
          </w:tcPr>
          <w:p w14:paraId="132A9EB7" w14:textId="77777777" w:rsidR="000B5FA8" w:rsidRPr="000B5FA8" w:rsidRDefault="000B5FA8" w:rsidP="00BD1E01">
            <w:pPr>
              <w:spacing w:line="276" w:lineRule="auto"/>
              <w:rPr>
                <w:rFonts w:ascii="Arial" w:hAnsi="Arial" w:cs="Arial"/>
              </w:rPr>
            </w:pPr>
            <w:r w:rsidRPr="000B5FA8">
              <w:rPr>
                <w:rFonts w:ascii="Arial" w:hAnsi="Arial" w:cs="Arial"/>
                <w:b/>
              </w:rPr>
              <w:t>SKŁADKI NA UBEZPIECZENIE SPOŁECZNE WŁASNE</w:t>
            </w:r>
          </w:p>
        </w:tc>
        <w:tc>
          <w:tcPr>
            <w:tcW w:w="1179" w:type="dxa"/>
            <w:tcBorders>
              <w:top w:val="single" w:sz="4" w:space="0" w:color="000000"/>
              <w:left w:val="single" w:sz="4" w:space="0" w:color="000000"/>
              <w:bottom w:val="single" w:sz="4" w:space="0" w:color="000000"/>
              <w:right w:val="nil"/>
            </w:tcBorders>
          </w:tcPr>
          <w:p w14:paraId="6517952A" w14:textId="77777777" w:rsidR="000B5FA8" w:rsidRPr="000B5FA8" w:rsidRDefault="000B5FA8" w:rsidP="00BD1E01">
            <w:pPr>
              <w:snapToGrid w:val="0"/>
              <w:spacing w:line="276" w:lineRule="auto"/>
              <w:rPr>
                <w:rFonts w:ascii="Arial" w:hAnsi="Arial" w:cs="Arial"/>
                <w:b/>
              </w:rPr>
            </w:pPr>
          </w:p>
        </w:tc>
        <w:tc>
          <w:tcPr>
            <w:tcW w:w="1276" w:type="dxa"/>
            <w:tcBorders>
              <w:top w:val="single" w:sz="4" w:space="0" w:color="000000"/>
              <w:left w:val="single" w:sz="4" w:space="0" w:color="000000"/>
              <w:bottom w:val="single" w:sz="4" w:space="0" w:color="000000"/>
              <w:right w:val="single" w:sz="4" w:space="0" w:color="000000"/>
            </w:tcBorders>
          </w:tcPr>
          <w:p w14:paraId="54C25F6C" w14:textId="77777777" w:rsidR="000B5FA8" w:rsidRPr="000B5FA8" w:rsidRDefault="000B5FA8" w:rsidP="00BD1E01">
            <w:pPr>
              <w:snapToGrid w:val="0"/>
              <w:spacing w:line="276" w:lineRule="auto"/>
              <w:rPr>
                <w:rFonts w:ascii="Arial" w:hAnsi="Arial" w:cs="Arial"/>
                <w:b/>
              </w:rPr>
            </w:pPr>
          </w:p>
        </w:tc>
      </w:tr>
      <w:tr w:rsidR="000B5FA8" w:rsidRPr="000B5FA8" w14:paraId="2422E4E5" w14:textId="77777777" w:rsidTr="005C3460">
        <w:tc>
          <w:tcPr>
            <w:tcW w:w="709" w:type="dxa"/>
            <w:tcBorders>
              <w:top w:val="single" w:sz="4" w:space="0" w:color="000000"/>
              <w:left w:val="single" w:sz="4" w:space="0" w:color="000000"/>
              <w:bottom w:val="single" w:sz="4" w:space="0" w:color="000000"/>
              <w:right w:val="nil"/>
            </w:tcBorders>
            <w:hideMark/>
          </w:tcPr>
          <w:p w14:paraId="32BCDA8C" w14:textId="77777777" w:rsidR="000B5FA8" w:rsidRPr="000B5FA8" w:rsidRDefault="000B5FA8" w:rsidP="00BD1E01">
            <w:pPr>
              <w:spacing w:line="276" w:lineRule="auto"/>
              <w:rPr>
                <w:rFonts w:ascii="Arial" w:hAnsi="Arial" w:cs="Arial"/>
              </w:rPr>
            </w:pPr>
            <w:r w:rsidRPr="000B5FA8">
              <w:rPr>
                <w:rFonts w:ascii="Arial" w:hAnsi="Arial" w:cs="Arial"/>
                <w:b/>
              </w:rPr>
              <w:lastRenderedPageBreak/>
              <w:t>5.</w:t>
            </w:r>
          </w:p>
        </w:tc>
        <w:tc>
          <w:tcPr>
            <w:tcW w:w="6331" w:type="dxa"/>
            <w:tcBorders>
              <w:top w:val="single" w:sz="4" w:space="0" w:color="000000"/>
              <w:left w:val="single" w:sz="4" w:space="0" w:color="000000"/>
              <w:bottom w:val="single" w:sz="4" w:space="0" w:color="000000"/>
              <w:right w:val="nil"/>
            </w:tcBorders>
            <w:hideMark/>
          </w:tcPr>
          <w:p w14:paraId="121906A0" w14:textId="77777777" w:rsidR="000B5FA8" w:rsidRPr="000B5FA8" w:rsidRDefault="000B5FA8" w:rsidP="00BD1E01">
            <w:pPr>
              <w:spacing w:line="276" w:lineRule="auto"/>
              <w:rPr>
                <w:rFonts w:ascii="Arial" w:hAnsi="Arial" w:cs="Arial"/>
              </w:rPr>
            </w:pPr>
            <w:r w:rsidRPr="000B5FA8">
              <w:rPr>
                <w:rFonts w:ascii="Arial" w:hAnsi="Arial" w:cs="Arial"/>
                <w:b/>
              </w:rPr>
              <w:t>ZYSK  BRUTTO (3-4)</w:t>
            </w:r>
          </w:p>
        </w:tc>
        <w:tc>
          <w:tcPr>
            <w:tcW w:w="1179" w:type="dxa"/>
            <w:tcBorders>
              <w:top w:val="single" w:sz="4" w:space="0" w:color="000000"/>
              <w:left w:val="single" w:sz="4" w:space="0" w:color="000000"/>
              <w:bottom w:val="single" w:sz="4" w:space="0" w:color="000000"/>
              <w:right w:val="nil"/>
            </w:tcBorders>
          </w:tcPr>
          <w:p w14:paraId="651FF2D4" w14:textId="77777777" w:rsidR="000B5FA8" w:rsidRPr="000B5FA8" w:rsidRDefault="000B5FA8" w:rsidP="00BD1E01">
            <w:pPr>
              <w:snapToGrid w:val="0"/>
              <w:spacing w:line="276" w:lineRule="auto"/>
              <w:rPr>
                <w:rFonts w:ascii="Arial" w:hAnsi="Arial" w:cs="Arial"/>
                <w:b/>
              </w:rPr>
            </w:pPr>
          </w:p>
        </w:tc>
        <w:tc>
          <w:tcPr>
            <w:tcW w:w="1276" w:type="dxa"/>
            <w:tcBorders>
              <w:top w:val="single" w:sz="4" w:space="0" w:color="000000"/>
              <w:left w:val="single" w:sz="4" w:space="0" w:color="000000"/>
              <w:bottom w:val="single" w:sz="4" w:space="0" w:color="000000"/>
              <w:right w:val="single" w:sz="4" w:space="0" w:color="000000"/>
            </w:tcBorders>
          </w:tcPr>
          <w:p w14:paraId="15B38C87" w14:textId="77777777" w:rsidR="000B5FA8" w:rsidRPr="000B5FA8" w:rsidRDefault="000B5FA8" w:rsidP="00BD1E01">
            <w:pPr>
              <w:snapToGrid w:val="0"/>
              <w:spacing w:line="276" w:lineRule="auto"/>
              <w:rPr>
                <w:rFonts w:ascii="Arial" w:hAnsi="Arial" w:cs="Arial"/>
                <w:b/>
              </w:rPr>
            </w:pPr>
          </w:p>
        </w:tc>
      </w:tr>
      <w:tr w:rsidR="000B5FA8" w:rsidRPr="000B5FA8" w14:paraId="564D1D33" w14:textId="77777777" w:rsidTr="005C3460">
        <w:tc>
          <w:tcPr>
            <w:tcW w:w="709" w:type="dxa"/>
            <w:tcBorders>
              <w:top w:val="single" w:sz="4" w:space="0" w:color="000000"/>
              <w:left w:val="single" w:sz="4" w:space="0" w:color="000000"/>
              <w:bottom w:val="single" w:sz="4" w:space="0" w:color="000000"/>
              <w:right w:val="nil"/>
            </w:tcBorders>
            <w:hideMark/>
          </w:tcPr>
          <w:p w14:paraId="69B3F477" w14:textId="77777777" w:rsidR="000B5FA8" w:rsidRPr="000B5FA8" w:rsidRDefault="000B5FA8" w:rsidP="00BD1E01">
            <w:pPr>
              <w:spacing w:line="276" w:lineRule="auto"/>
              <w:rPr>
                <w:rFonts w:ascii="Arial" w:hAnsi="Arial" w:cs="Arial"/>
              </w:rPr>
            </w:pPr>
            <w:r w:rsidRPr="000B5FA8">
              <w:rPr>
                <w:rFonts w:ascii="Arial" w:hAnsi="Arial" w:cs="Arial"/>
                <w:b/>
              </w:rPr>
              <w:t xml:space="preserve">6. </w:t>
            </w:r>
          </w:p>
        </w:tc>
        <w:tc>
          <w:tcPr>
            <w:tcW w:w="6331" w:type="dxa"/>
            <w:tcBorders>
              <w:top w:val="single" w:sz="4" w:space="0" w:color="000000"/>
              <w:left w:val="single" w:sz="4" w:space="0" w:color="000000"/>
              <w:bottom w:val="single" w:sz="4" w:space="0" w:color="000000"/>
              <w:right w:val="nil"/>
            </w:tcBorders>
            <w:hideMark/>
          </w:tcPr>
          <w:p w14:paraId="37B659D0" w14:textId="77777777" w:rsidR="000B5FA8" w:rsidRPr="000B5FA8" w:rsidRDefault="000B5FA8" w:rsidP="00BD1E01">
            <w:pPr>
              <w:spacing w:line="276" w:lineRule="auto"/>
              <w:rPr>
                <w:rFonts w:ascii="Arial" w:hAnsi="Arial" w:cs="Arial"/>
              </w:rPr>
            </w:pPr>
            <w:r w:rsidRPr="000B5FA8">
              <w:rPr>
                <w:rFonts w:ascii="Arial" w:hAnsi="Arial" w:cs="Arial"/>
                <w:b/>
              </w:rPr>
              <w:t>SKŁADKI NA UBEZPIECZENIE ZDROWOTNE WŁASNE</w:t>
            </w:r>
          </w:p>
        </w:tc>
        <w:tc>
          <w:tcPr>
            <w:tcW w:w="1179" w:type="dxa"/>
            <w:tcBorders>
              <w:top w:val="single" w:sz="4" w:space="0" w:color="000000"/>
              <w:left w:val="single" w:sz="4" w:space="0" w:color="000000"/>
              <w:bottom w:val="single" w:sz="4" w:space="0" w:color="000000"/>
              <w:right w:val="nil"/>
            </w:tcBorders>
          </w:tcPr>
          <w:p w14:paraId="69A05F92" w14:textId="77777777" w:rsidR="000B5FA8" w:rsidRPr="000B5FA8" w:rsidRDefault="000B5FA8" w:rsidP="00BD1E01">
            <w:pPr>
              <w:snapToGrid w:val="0"/>
              <w:spacing w:line="276" w:lineRule="auto"/>
              <w:rPr>
                <w:rFonts w:ascii="Arial" w:hAnsi="Arial" w:cs="Arial"/>
                <w:b/>
              </w:rPr>
            </w:pPr>
          </w:p>
        </w:tc>
        <w:tc>
          <w:tcPr>
            <w:tcW w:w="1276" w:type="dxa"/>
            <w:tcBorders>
              <w:top w:val="single" w:sz="4" w:space="0" w:color="000000"/>
              <w:left w:val="single" w:sz="4" w:space="0" w:color="000000"/>
              <w:bottom w:val="single" w:sz="4" w:space="0" w:color="000000"/>
              <w:right w:val="single" w:sz="4" w:space="0" w:color="000000"/>
            </w:tcBorders>
          </w:tcPr>
          <w:p w14:paraId="487F4A2B" w14:textId="77777777" w:rsidR="000B5FA8" w:rsidRPr="000B5FA8" w:rsidRDefault="000B5FA8" w:rsidP="00BD1E01">
            <w:pPr>
              <w:snapToGrid w:val="0"/>
              <w:spacing w:line="276" w:lineRule="auto"/>
              <w:rPr>
                <w:rFonts w:ascii="Arial" w:hAnsi="Arial" w:cs="Arial"/>
                <w:b/>
              </w:rPr>
            </w:pPr>
          </w:p>
        </w:tc>
      </w:tr>
      <w:tr w:rsidR="000B5FA8" w:rsidRPr="000B5FA8" w14:paraId="6DB6FC8C" w14:textId="77777777" w:rsidTr="005C3460">
        <w:tc>
          <w:tcPr>
            <w:tcW w:w="709" w:type="dxa"/>
            <w:tcBorders>
              <w:top w:val="single" w:sz="4" w:space="0" w:color="000000"/>
              <w:left w:val="single" w:sz="4" w:space="0" w:color="000000"/>
              <w:bottom w:val="single" w:sz="4" w:space="0" w:color="000000"/>
              <w:right w:val="nil"/>
            </w:tcBorders>
            <w:hideMark/>
          </w:tcPr>
          <w:p w14:paraId="6766159A" w14:textId="77777777" w:rsidR="000B5FA8" w:rsidRPr="000B5FA8" w:rsidRDefault="000B5FA8" w:rsidP="00BD1E01">
            <w:pPr>
              <w:spacing w:line="276" w:lineRule="auto"/>
              <w:rPr>
                <w:rFonts w:ascii="Arial" w:hAnsi="Arial" w:cs="Arial"/>
              </w:rPr>
            </w:pPr>
            <w:r w:rsidRPr="000B5FA8">
              <w:rPr>
                <w:rFonts w:ascii="Arial" w:hAnsi="Arial" w:cs="Arial"/>
                <w:b/>
              </w:rPr>
              <w:t>7.</w:t>
            </w:r>
          </w:p>
        </w:tc>
        <w:tc>
          <w:tcPr>
            <w:tcW w:w="6331" w:type="dxa"/>
            <w:tcBorders>
              <w:top w:val="single" w:sz="4" w:space="0" w:color="000000"/>
              <w:left w:val="single" w:sz="4" w:space="0" w:color="000000"/>
              <w:bottom w:val="single" w:sz="4" w:space="0" w:color="000000"/>
              <w:right w:val="nil"/>
            </w:tcBorders>
            <w:hideMark/>
          </w:tcPr>
          <w:p w14:paraId="52579A3F" w14:textId="77777777" w:rsidR="000B5FA8" w:rsidRPr="000B5FA8" w:rsidRDefault="000B5FA8" w:rsidP="00BD1E01">
            <w:pPr>
              <w:spacing w:line="276" w:lineRule="auto"/>
              <w:rPr>
                <w:rFonts w:ascii="Arial" w:hAnsi="Arial" w:cs="Arial"/>
              </w:rPr>
            </w:pPr>
            <w:r w:rsidRPr="000B5FA8">
              <w:rPr>
                <w:rFonts w:ascii="Arial" w:hAnsi="Arial" w:cs="Arial"/>
                <w:b/>
              </w:rPr>
              <w:t>PODATEK DOCHODOWY</w:t>
            </w:r>
          </w:p>
        </w:tc>
        <w:tc>
          <w:tcPr>
            <w:tcW w:w="1179" w:type="dxa"/>
            <w:tcBorders>
              <w:top w:val="single" w:sz="4" w:space="0" w:color="000000"/>
              <w:left w:val="single" w:sz="4" w:space="0" w:color="000000"/>
              <w:bottom w:val="single" w:sz="4" w:space="0" w:color="000000"/>
              <w:right w:val="nil"/>
            </w:tcBorders>
          </w:tcPr>
          <w:p w14:paraId="05C552E9" w14:textId="77777777" w:rsidR="000B5FA8" w:rsidRPr="000B5FA8" w:rsidRDefault="000B5FA8" w:rsidP="00BD1E01">
            <w:pPr>
              <w:snapToGrid w:val="0"/>
              <w:spacing w:line="276" w:lineRule="auto"/>
              <w:rPr>
                <w:rFonts w:ascii="Arial" w:hAnsi="Arial" w:cs="Arial"/>
                <w:b/>
              </w:rPr>
            </w:pPr>
          </w:p>
        </w:tc>
        <w:tc>
          <w:tcPr>
            <w:tcW w:w="1276" w:type="dxa"/>
            <w:tcBorders>
              <w:top w:val="single" w:sz="4" w:space="0" w:color="000000"/>
              <w:left w:val="single" w:sz="4" w:space="0" w:color="000000"/>
              <w:bottom w:val="single" w:sz="4" w:space="0" w:color="000000"/>
              <w:right w:val="single" w:sz="4" w:space="0" w:color="000000"/>
            </w:tcBorders>
          </w:tcPr>
          <w:p w14:paraId="7E0A56F5" w14:textId="77777777" w:rsidR="000B5FA8" w:rsidRPr="000B5FA8" w:rsidRDefault="000B5FA8" w:rsidP="00BD1E01">
            <w:pPr>
              <w:snapToGrid w:val="0"/>
              <w:spacing w:line="276" w:lineRule="auto"/>
              <w:rPr>
                <w:rFonts w:ascii="Arial" w:hAnsi="Arial" w:cs="Arial"/>
                <w:b/>
              </w:rPr>
            </w:pPr>
          </w:p>
        </w:tc>
      </w:tr>
      <w:tr w:rsidR="000B5FA8" w:rsidRPr="000B5FA8" w14:paraId="2BE8A77A" w14:textId="77777777" w:rsidTr="005C3460">
        <w:tc>
          <w:tcPr>
            <w:tcW w:w="709" w:type="dxa"/>
            <w:tcBorders>
              <w:top w:val="single" w:sz="4" w:space="0" w:color="000000"/>
              <w:left w:val="single" w:sz="4" w:space="0" w:color="000000"/>
              <w:bottom w:val="single" w:sz="4" w:space="0" w:color="000000"/>
              <w:right w:val="nil"/>
            </w:tcBorders>
            <w:hideMark/>
          </w:tcPr>
          <w:p w14:paraId="20037754" w14:textId="77777777" w:rsidR="000B5FA8" w:rsidRPr="000B5FA8" w:rsidRDefault="000B5FA8" w:rsidP="00BD1E01">
            <w:pPr>
              <w:spacing w:line="276" w:lineRule="auto"/>
              <w:rPr>
                <w:rFonts w:ascii="Arial" w:hAnsi="Arial" w:cs="Arial"/>
              </w:rPr>
            </w:pPr>
            <w:r w:rsidRPr="000B5FA8">
              <w:rPr>
                <w:rFonts w:ascii="Arial" w:hAnsi="Arial" w:cs="Arial"/>
                <w:b/>
              </w:rPr>
              <w:t>8.</w:t>
            </w:r>
          </w:p>
        </w:tc>
        <w:tc>
          <w:tcPr>
            <w:tcW w:w="6331" w:type="dxa"/>
            <w:tcBorders>
              <w:top w:val="single" w:sz="4" w:space="0" w:color="000000"/>
              <w:left w:val="single" w:sz="4" w:space="0" w:color="000000"/>
              <w:bottom w:val="single" w:sz="4" w:space="0" w:color="000000"/>
              <w:right w:val="nil"/>
            </w:tcBorders>
            <w:hideMark/>
          </w:tcPr>
          <w:p w14:paraId="40059DB8" w14:textId="77777777" w:rsidR="000B5FA8" w:rsidRPr="000B5FA8" w:rsidRDefault="000B5FA8" w:rsidP="00BD1E01">
            <w:pPr>
              <w:spacing w:line="276" w:lineRule="auto"/>
              <w:rPr>
                <w:rFonts w:ascii="Arial" w:hAnsi="Arial" w:cs="Arial"/>
              </w:rPr>
            </w:pPr>
            <w:r w:rsidRPr="000B5FA8">
              <w:rPr>
                <w:rFonts w:ascii="Arial" w:hAnsi="Arial" w:cs="Arial"/>
                <w:b/>
              </w:rPr>
              <w:t>ZYSK NETTO (5-6-7)</w:t>
            </w:r>
          </w:p>
        </w:tc>
        <w:tc>
          <w:tcPr>
            <w:tcW w:w="1179" w:type="dxa"/>
            <w:tcBorders>
              <w:top w:val="single" w:sz="4" w:space="0" w:color="000000"/>
              <w:left w:val="single" w:sz="4" w:space="0" w:color="000000"/>
              <w:bottom w:val="single" w:sz="4" w:space="0" w:color="000000"/>
              <w:right w:val="nil"/>
            </w:tcBorders>
          </w:tcPr>
          <w:p w14:paraId="32806B45" w14:textId="77777777" w:rsidR="000B5FA8" w:rsidRPr="000B5FA8" w:rsidRDefault="000B5FA8" w:rsidP="00BD1E01">
            <w:pPr>
              <w:snapToGrid w:val="0"/>
              <w:spacing w:line="276" w:lineRule="auto"/>
              <w:rPr>
                <w:rFonts w:ascii="Arial" w:hAnsi="Arial" w:cs="Arial"/>
                <w:b/>
              </w:rPr>
            </w:pPr>
          </w:p>
        </w:tc>
        <w:tc>
          <w:tcPr>
            <w:tcW w:w="1276" w:type="dxa"/>
            <w:tcBorders>
              <w:top w:val="single" w:sz="4" w:space="0" w:color="000000"/>
              <w:left w:val="single" w:sz="4" w:space="0" w:color="000000"/>
              <w:bottom w:val="single" w:sz="4" w:space="0" w:color="000000"/>
              <w:right w:val="single" w:sz="4" w:space="0" w:color="000000"/>
            </w:tcBorders>
          </w:tcPr>
          <w:p w14:paraId="039FFE3A" w14:textId="77777777" w:rsidR="000B5FA8" w:rsidRPr="000B5FA8" w:rsidRDefault="000B5FA8" w:rsidP="00BD1E01">
            <w:pPr>
              <w:snapToGrid w:val="0"/>
              <w:spacing w:line="276" w:lineRule="auto"/>
              <w:rPr>
                <w:rFonts w:ascii="Arial" w:hAnsi="Arial" w:cs="Arial"/>
                <w:b/>
              </w:rPr>
            </w:pPr>
          </w:p>
        </w:tc>
      </w:tr>
    </w:tbl>
    <w:p w14:paraId="176DB3D6" w14:textId="77777777" w:rsidR="000B5FA8" w:rsidRPr="000B5FA8" w:rsidRDefault="000B5FA8" w:rsidP="00BD1E01">
      <w:pPr>
        <w:spacing w:line="276" w:lineRule="auto"/>
        <w:rPr>
          <w:rFonts w:ascii="Arial" w:hAnsi="Arial" w:cs="Arial"/>
          <w:b/>
          <w:i/>
        </w:rPr>
      </w:pPr>
    </w:p>
    <w:p w14:paraId="6698DB47" w14:textId="77777777" w:rsidR="000B5FA8" w:rsidRPr="000B5FA8" w:rsidRDefault="000B5FA8" w:rsidP="00BD1E01">
      <w:pPr>
        <w:spacing w:line="276" w:lineRule="auto"/>
        <w:rPr>
          <w:rFonts w:ascii="Arial" w:hAnsi="Arial" w:cs="Arial"/>
        </w:rPr>
      </w:pPr>
      <w:r w:rsidRPr="000B5FA8">
        <w:rPr>
          <w:rFonts w:ascii="Arial" w:hAnsi="Arial" w:cs="Arial"/>
        </w:rPr>
        <w:t>Sposób obliczenia wysokości przychodu …………………………………………………..</w:t>
      </w:r>
    </w:p>
    <w:p w14:paraId="11211806" w14:textId="77777777" w:rsidR="000B5FA8" w:rsidRPr="000B5FA8" w:rsidRDefault="000B5FA8" w:rsidP="00BD1E01">
      <w:pPr>
        <w:spacing w:line="276" w:lineRule="auto"/>
        <w:rPr>
          <w:rFonts w:ascii="Arial" w:hAnsi="Arial" w:cs="Arial"/>
        </w:rPr>
      </w:pPr>
      <w:r w:rsidRPr="000B5FA8">
        <w:rPr>
          <w:rFonts w:ascii="Arial" w:hAnsi="Arial" w:cs="Arial"/>
        </w:rPr>
        <w:t>…………………………………………………………………………………………………..</w:t>
      </w:r>
    </w:p>
    <w:p w14:paraId="3DA360DE" w14:textId="77777777" w:rsidR="000B5FA8" w:rsidRPr="000B5FA8" w:rsidRDefault="000B5FA8" w:rsidP="00BD1E01">
      <w:pPr>
        <w:spacing w:line="276" w:lineRule="auto"/>
        <w:rPr>
          <w:rFonts w:ascii="Arial" w:hAnsi="Arial" w:cs="Arial"/>
        </w:rPr>
      </w:pPr>
      <w:r w:rsidRPr="000B5FA8">
        <w:rPr>
          <w:rFonts w:ascii="Arial" w:hAnsi="Arial" w:cs="Arial"/>
        </w:rPr>
        <w:t>…………………………………………………………………………………………………..</w:t>
      </w:r>
    </w:p>
    <w:p w14:paraId="3FC7F173" w14:textId="77777777" w:rsidR="000B5FA8" w:rsidRPr="000B5FA8" w:rsidRDefault="000B5FA8" w:rsidP="00BD1E01">
      <w:pPr>
        <w:spacing w:line="276" w:lineRule="auto"/>
        <w:rPr>
          <w:rFonts w:ascii="Arial" w:hAnsi="Arial" w:cs="Arial"/>
        </w:rPr>
      </w:pPr>
      <w:r w:rsidRPr="000B5FA8">
        <w:rPr>
          <w:rFonts w:ascii="Arial" w:hAnsi="Arial" w:cs="Arial"/>
        </w:rPr>
        <w:t>…………………………………………………………………………………………………..</w:t>
      </w:r>
    </w:p>
    <w:p w14:paraId="7486A995" w14:textId="77777777" w:rsidR="000B5FA8" w:rsidRPr="000B5FA8" w:rsidRDefault="000B5FA8" w:rsidP="00BD1E01">
      <w:pPr>
        <w:spacing w:line="276" w:lineRule="auto"/>
        <w:rPr>
          <w:rFonts w:ascii="Arial" w:hAnsi="Arial" w:cs="Arial"/>
        </w:rPr>
      </w:pPr>
      <w:r w:rsidRPr="000B5FA8">
        <w:rPr>
          <w:rFonts w:ascii="Arial" w:hAnsi="Arial" w:cs="Arial"/>
        </w:rPr>
        <w:t>…………………………………………………………………………………………………..</w:t>
      </w:r>
    </w:p>
    <w:p w14:paraId="6D24AD0A" w14:textId="77777777" w:rsidR="000B5FA8" w:rsidRPr="000B5FA8" w:rsidRDefault="000B5FA8" w:rsidP="00BD1E01">
      <w:pPr>
        <w:spacing w:line="276" w:lineRule="auto"/>
        <w:rPr>
          <w:rFonts w:ascii="Arial" w:hAnsi="Arial" w:cs="Arial"/>
        </w:rPr>
      </w:pPr>
      <w:r w:rsidRPr="000B5FA8">
        <w:rPr>
          <w:rFonts w:ascii="Arial" w:hAnsi="Arial" w:cs="Arial"/>
        </w:rPr>
        <w:t>…………………………………………………………………………………………………..</w:t>
      </w:r>
    </w:p>
    <w:p w14:paraId="330F58D6" w14:textId="77777777" w:rsidR="000B5FA8" w:rsidRDefault="000B5FA8" w:rsidP="00BD1E01">
      <w:pPr>
        <w:spacing w:line="276" w:lineRule="auto"/>
        <w:rPr>
          <w:rFonts w:ascii="Arial" w:hAnsi="Arial" w:cs="Arial"/>
        </w:rPr>
      </w:pPr>
      <w:r w:rsidRPr="000B5FA8">
        <w:rPr>
          <w:rFonts w:ascii="Arial" w:hAnsi="Arial" w:cs="Arial"/>
        </w:rPr>
        <w:t>…………………………………………………………………………………………………………………………………………………………………………………………………………………………………………………………………………………………………………………………………………………………………………………………………………</w:t>
      </w:r>
    </w:p>
    <w:p w14:paraId="0ECA0DDF" w14:textId="77777777" w:rsidR="00402ECD" w:rsidRDefault="00402ECD" w:rsidP="00BD1E01">
      <w:pPr>
        <w:spacing w:line="276" w:lineRule="auto"/>
        <w:rPr>
          <w:rFonts w:ascii="Arial" w:hAnsi="Arial" w:cs="Arial"/>
        </w:rPr>
      </w:pPr>
    </w:p>
    <w:p w14:paraId="1AB5010A" w14:textId="77777777" w:rsidR="005C774F" w:rsidRDefault="005C774F" w:rsidP="00BD1E01">
      <w:pPr>
        <w:spacing w:line="276" w:lineRule="auto"/>
        <w:rPr>
          <w:rFonts w:ascii="Arial" w:hAnsi="Arial" w:cs="Arial"/>
        </w:rPr>
      </w:pPr>
    </w:p>
    <w:p w14:paraId="018991D3" w14:textId="77777777" w:rsidR="000B5FA8" w:rsidRPr="000B5FA8" w:rsidRDefault="001A6280" w:rsidP="00BD1E01">
      <w:pPr>
        <w:spacing w:line="276" w:lineRule="auto"/>
        <w:rPr>
          <w:rFonts w:ascii="Arial" w:hAnsi="Arial" w:cs="Arial"/>
        </w:rPr>
      </w:pPr>
      <w:r>
        <w:rPr>
          <w:rFonts w:ascii="Arial" w:hAnsi="Arial" w:cs="Arial"/>
          <w:b/>
        </w:rPr>
        <w:t xml:space="preserve">VI. </w:t>
      </w:r>
      <w:r w:rsidR="000B5FA8" w:rsidRPr="000B5FA8">
        <w:rPr>
          <w:rFonts w:ascii="Arial" w:hAnsi="Arial" w:cs="Arial"/>
          <w:b/>
        </w:rPr>
        <w:t>ZABEZPIECZENIE  ZWROTU  DOFINANSOWANIA</w:t>
      </w:r>
    </w:p>
    <w:p w14:paraId="15ABFF5B" w14:textId="77777777" w:rsidR="000B5FA8" w:rsidRPr="000B5FA8" w:rsidRDefault="000B5FA8" w:rsidP="00BD1E01">
      <w:pPr>
        <w:spacing w:line="276" w:lineRule="auto"/>
        <w:rPr>
          <w:rFonts w:ascii="Arial" w:hAnsi="Arial" w:cs="Arial"/>
        </w:rPr>
      </w:pPr>
      <w:r w:rsidRPr="000B5FA8">
        <w:rPr>
          <w:rFonts w:ascii="Arial" w:hAnsi="Arial" w:cs="Arial"/>
          <w:b/>
        </w:rPr>
        <w:t>1. Proponowana forma zabezpieczenia zwrotu dofinansowania:</w:t>
      </w:r>
    </w:p>
    <w:p w14:paraId="02700647" w14:textId="77777777" w:rsidR="000B5FA8" w:rsidRPr="000B5FA8" w:rsidRDefault="000B5FA8" w:rsidP="00BD1E01">
      <w:pPr>
        <w:spacing w:line="276" w:lineRule="auto"/>
        <w:rPr>
          <w:rFonts w:ascii="Arial" w:hAnsi="Arial" w:cs="Arial"/>
        </w:rPr>
      </w:pPr>
      <w:r w:rsidRPr="000B5FA8">
        <w:rPr>
          <w:rFonts w:ascii="Arial" w:hAnsi="Arial" w:cs="Arial"/>
        </w:rPr>
        <w:t>Mając świadomość, iż w przypadku wykorzystania środków:</w:t>
      </w:r>
    </w:p>
    <w:p w14:paraId="1EAD83F6" w14:textId="7B6E25E8" w:rsidR="000B5FA8" w:rsidRPr="000B5FA8" w:rsidRDefault="000B5FA8" w:rsidP="00BD1E01">
      <w:pPr>
        <w:numPr>
          <w:ilvl w:val="0"/>
          <w:numId w:val="15"/>
        </w:numPr>
        <w:spacing w:line="276" w:lineRule="auto"/>
        <w:rPr>
          <w:rFonts w:ascii="Arial" w:hAnsi="Arial" w:cs="Arial"/>
        </w:rPr>
      </w:pPr>
      <w:r w:rsidRPr="000B5FA8">
        <w:rPr>
          <w:rFonts w:ascii="Arial" w:hAnsi="Arial" w:cs="Arial"/>
        </w:rPr>
        <w:t>niezgodnie z przeznaczeniem,</w:t>
      </w:r>
      <w:r w:rsidR="00A87B70">
        <w:rPr>
          <w:rFonts w:ascii="Arial" w:hAnsi="Arial" w:cs="Arial"/>
        </w:rPr>
        <w:t xml:space="preserve"> pobrania nienależnie lub w nadmiernej wysokości</w:t>
      </w:r>
    </w:p>
    <w:p w14:paraId="4520FAF7" w14:textId="35931BCA" w:rsidR="000B5FA8" w:rsidRPr="009D7FD5" w:rsidRDefault="00A87B70" w:rsidP="009D7FD5">
      <w:pPr>
        <w:numPr>
          <w:ilvl w:val="0"/>
          <w:numId w:val="15"/>
        </w:numPr>
        <w:spacing w:line="276" w:lineRule="auto"/>
        <w:rPr>
          <w:rFonts w:ascii="Arial" w:hAnsi="Arial" w:cs="Arial"/>
        </w:rPr>
      </w:pPr>
      <w:r>
        <w:rPr>
          <w:rFonts w:ascii="Arial" w:hAnsi="Arial" w:cs="Arial"/>
        </w:rPr>
        <w:t>wykonywania</w:t>
      </w:r>
      <w:r w:rsidR="000B5FA8" w:rsidRPr="000B5FA8">
        <w:rPr>
          <w:rFonts w:ascii="Arial" w:hAnsi="Arial" w:cs="Arial"/>
        </w:rPr>
        <w:t xml:space="preserve"> działalności gospodarczej przez okres krótszy niż 12 miesięcy,</w:t>
      </w:r>
      <w:r w:rsidR="009D7FD5">
        <w:rPr>
          <w:rFonts w:ascii="Arial" w:hAnsi="Arial" w:cs="Arial"/>
        </w:rPr>
        <w:t xml:space="preserve"> </w:t>
      </w:r>
      <w:r w:rsidRPr="009D7FD5">
        <w:rPr>
          <w:rFonts w:ascii="Arial" w:hAnsi="Arial" w:cs="Arial"/>
        </w:rPr>
        <w:t>zawieszenia wykonywania działalności gospodarczej łącznie na okres dłuższy niż 6 miesięcy</w:t>
      </w:r>
      <w:r w:rsidR="009D7FD5" w:rsidRPr="009D7FD5">
        <w:rPr>
          <w:rFonts w:ascii="Arial" w:hAnsi="Arial" w:cs="Arial"/>
        </w:rPr>
        <w:t xml:space="preserve"> lub </w:t>
      </w:r>
      <w:r w:rsidR="000B5FA8" w:rsidRPr="009D7FD5">
        <w:rPr>
          <w:rFonts w:ascii="Arial" w:hAnsi="Arial" w:cs="Arial"/>
        </w:rPr>
        <w:t>podjęcia zatrudnienia w okresie pierwszych 12 miesięcy prowadzenia działalności gospodarczej,</w:t>
      </w:r>
    </w:p>
    <w:p w14:paraId="1D48BAB3" w14:textId="77777777" w:rsidR="000B5FA8" w:rsidRPr="000B5FA8" w:rsidRDefault="000B5FA8" w:rsidP="00BD1E01">
      <w:pPr>
        <w:numPr>
          <w:ilvl w:val="0"/>
          <w:numId w:val="15"/>
        </w:numPr>
        <w:spacing w:line="276" w:lineRule="auto"/>
        <w:rPr>
          <w:rFonts w:ascii="Arial" w:hAnsi="Arial" w:cs="Arial"/>
        </w:rPr>
      </w:pPr>
      <w:r w:rsidRPr="000B5FA8">
        <w:rPr>
          <w:rFonts w:ascii="Arial" w:hAnsi="Arial" w:cs="Arial"/>
        </w:rPr>
        <w:t>złożenia niezgodnych z prawdą oświadczeń wymaganych we wniosku,</w:t>
      </w:r>
    </w:p>
    <w:p w14:paraId="0A2F397A" w14:textId="77777777" w:rsidR="000B5FA8" w:rsidRPr="000B5FA8" w:rsidRDefault="000B5FA8" w:rsidP="00BD1E01">
      <w:pPr>
        <w:numPr>
          <w:ilvl w:val="0"/>
          <w:numId w:val="15"/>
        </w:numPr>
        <w:spacing w:line="276" w:lineRule="auto"/>
        <w:rPr>
          <w:rFonts w:ascii="Arial" w:hAnsi="Arial" w:cs="Arial"/>
        </w:rPr>
      </w:pPr>
      <w:r w:rsidRPr="000B5FA8">
        <w:rPr>
          <w:rFonts w:ascii="Arial" w:hAnsi="Arial" w:cs="Arial"/>
        </w:rPr>
        <w:t xml:space="preserve">niedokonania zwrotu równowartości odliczonego lub zwróconego podatku naliczonego dotyczącego zakupionych towarów, usług (VAT) w ramach przyznanych  środków w terminie  określonym  w umowie,  </w:t>
      </w:r>
    </w:p>
    <w:p w14:paraId="50BCA5A2" w14:textId="77777777" w:rsidR="000B5FA8" w:rsidRPr="000B5FA8" w:rsidRDefault="000B5FA8" w:rsidP="00BD1E01">
      <w:pPr>
        <w:numPr>
          <w:ilvl w:val="0"/>
          <w:numId w:val="15"/>
        </w:numPr>
        <w:spacing w:line="276" w:lineRule="auto"/>
        <w:rPr>
          <w:rFonts w:ascii="Arial" w:hAnsi="Arial" w:cs="Arial"/>
        </w:rPr>
      </w:pPr>
      <w:r w:rsidRPr="000B5FA8">
        <w:rPr>
          <w:rFonts w:ascii="Arial" w:hAnsi="Arial" w:cs="Arial"/>
        </w:rPr>
        <w:t>naruszenia innych warunków umowy,</w:t>
      </w:r>
    </w:p>
    <w:p w14:paraId="702B070C" w14:textId="7E6D7D22" w:rsidR="000B5FA8" w:rsidRDefault="000B5FA8" w:rsidP="00BD1E01">
      <w:pPr>
        <w:spacing w:line="276" w:lineRule="auto"/>
        <w:rPr>
          <w:rFonts w:ascii="Arial" w:hAnsi="Arial" w:cs="Arial"/>
        </w:rPr>
      </w:pPr>
      <w:r w:rsidRPr="000B5FA8">
        <w:rPr>
          <w:rFonts w:ascii="Arial" w:hAnsi="Arial" w:cs="Arial"/>
        </w:rPr>
        <w:t>powstaje obowiązek zwrotu środków w ciągu 30 dni od dnia otrzymania wezwania wraz z odsetkami ustawowymi naliczonymi od dnia ich otrzymania, jako zabezpieczenie ewentualnego zwrotu proponuję (zaznaczyć odpowiedni punkt):</w:t>
      </w:r>
    </w:p>
    <w:p w14:paraId="7E053A08" w14:textId="77777777" w:rsidR="00402ECD" w:rsidRPr="00221B9C" w:rsidRDefault="00402ECD" w:rsidP="00BD1E01">
      <w:pPr>
        <w:spacing w:line="276" w:lineRule="auto"/>
        <w:rPr>
          <w:rFonts w:ascii="Arial" w:hAnsi="Arial" w:cs="Arial"/>
        </w:rPr>
      </w:pPr>
    </w:p>
    <w:p w14:paraId="3DBA5756" w14:textId="6AC32107" w:rsidR="000B5FA8" w:rsidRPr="000B5FA8" w:rsidRDefault="000B5FA8" w:rsidP="00BD1E01">
      <w:pPr>
        <w:numPr>
          <w:ilvl w:val="0"/>
          <w:numId w:val="16"/>
        </w:numPr>
        <w:spacing w:line="276" w:lineRule="auto"/>
        <w:rPr>
          <w:rFonts w:ascii="Arial" w:hAnsi="Arial" w:cs="Arial"/>
          <w:color w:val="000000" w:themeColor="text1"/>
        </w:rPr>
      </w:pPr>
      <w:r w:rsidRPr="000B5FA8">
        <w:rPr>
          <w:rFonts w:ascii="Arial" w:hAnsi="Arial" w:cs="Arial"/>
          <w:b/>
          <w:color w:val="000000" w:themeColor="text1"/>
        </w:rPr>
        <w:t>poręczenie</w:t>
      </w:r>
      <w:r w:rsidRPr="000B5FA8">
        <w:rPr>
          <w:rFonts w:ascii="Arial" w:hAnsi="Arial" w:cs="Arial"/>
          <w:color w:val="000000" w:themeColor="text1"/>
        </w:rPr>
        <w:t xml:space="preserve"> (łączny dochód poręczycieli nie może być niższy </w:t>
      </w:r>
      <w:r w:rsidR="00CA11BB">
        <w:rPr>
          <w:rFonts w:ascii="Arial" w:hAnsi="Arial" w:cs="Arial"/>
          <w:color w:val="000000" w:themeColor="text1"/>
        </w:rPr>
        <w:t xml:space="preserve">niż </w:t>
      </w:r>
      <w:r w:rsidRPr="000B5FA8">
        <w:rPr>
          <w:rFonts w:ascii="Arial" w:hAnsi="Arial" w:cs="Arial"/>
          <w:color w:val="000000" w:themeColor="text1"/>
        </w:rPr>
        <w:t>30% przyznanej dotacji)</w:t>
      </w:r>
    </w:p>
    <w:p w14:paraId="30B56160" w14:textId="77777777" w:rsidR="000B5FA8" w:rsidRPr="007E213C" w:rsidRDefault="000B5FA8" w:rsidP="00BD1E01">
      <w:pPr>
        <w:numPr>
          <w:ilvl w:val="0"/>
          <w:numId w:val="16"/>
        </w:numPr>
        <w:spacing w:line="276" w:lineRule="auto"/>
        <w:rPr>
          <w:rFonts w:ascii="Arial" w:hAnsi="Arial" w:cs="Arial"/>
        </w:rPr>
      </w:pPr>
      <w:r w:rsidRPr="000B5FA8">
        <w:rPr>
          <w:rFonts w:ascii="Arial" w:hAnsi="Arial" w:cs="Arial"/>
          <w:b/>
        </w:rPr>
        <w:t>weksel z poręczeniem wekslowym (</w:t>
      </w:r>
      <w:proofErr w:type="spellStart"/>
      <w:r w:rsidRPr="000B5FA8">
        <w:rPr>
          <w:rFonts w:ascii="Arial" w:hAnsi="Arial" w:cs="Arial"/>
          <w:b/>
        </w:rPr>
        <w:t>aval</w:t>
      </w:r>
      <w:proofErr w:type="spellEnd"/>
      <w:r w:rsidRPr="000B5FA8">
        <w:rPr>
          <w:rFonts w:ascii="Arial" w:hAnsi="Arial" w:cs="Arial"/>
          <w:b/>
        </w:rPr>
        <w:t>)</w:t>
      </w:r>
    </w:p>
    <w:p w14:paraId="0DD54EF9" w14:textId="31A03C06" w:rsidR="007E213C" w:rsidRPr="000B5FA8" w:rsidRDefault="007E213C" w:rsidP="00BD1E01">
      <w:pPr>
        <w:numPr>
          <w:ilvl w:val="0"/>
          <w:numId w:val="16"/>
        </w:numPr>
        <w:spacing w:line="276" w:lineRule="auto"/>
        <w:rPr>
          <w:rFonts w:ascii="Arial" w:hAnsi="Arial" w:cs="Arial"/>
        </w:rPr>
      </w:pPr>
      <w:r>
        <w:rPr>
          <w:rFonts w:ascii="Arial" w:hAnsi="Arial" w:cs="Arial"/>
          <w:b/>
        </w:rPr>
        <w:t>weksel in blanco</w:t>
      </w:r>
      <w:r w:rsidR="00162674">
        <w:rPr>
          <w:rFonts w:ascii="Arial" w:hAnsi="Arial" w:cs="Arial"/>
          <w:b/>
        </w:rPr>
        <w:t xml:space="preserve"> (</w:t>
      </w:r>
      <w:r w:rsidR="00162674">
        <w:rPr>
          <w:rFonts w:ascii="Arial" w:hAnsi="Arial" w:cs="Arial"/>
          <w:bCs/>
        </w:rPr>
        <w:t>konieczne jest ustanowienie dodatkowego zabezpieczenia)</w:t>
      </w:r>
    </w:p>
    <w:p w14:paraId="39655F44" w14:textId="77777777" w:rsidR="000B5FA8" w:rsidRPr="00BD1E01" w:rsidRDefault="000B5FA8" w:rsidP="00BD1E01">
      <w:pPr>
        <w:numPr>
          <w:ilvl w:val="0"/>
          <w:numId w:val="16"/>
        </w:numPr>
        <w:spacing w:line="276" w:lineRule="auto"/>
        <w:rPr>
          <w:rFonts w:ascii="Arial" w:hAnsi="Arial" w:cs="Arial"/>
        </w:rPr>
      </w:pPr>
      <w:r w:rsidRPr="000B5FA8">
        <w:rPr>
          <w:rFonts w:ascii="Arial" w:hAnsi="Arial" w:cs="Arial"/>
          <w:b/>
        </w:rPr>
        <w:t>gwarancja bankowa</w:t>
      </w:r>
    </w:p>
    <w:p w14:paraId="010480CF" w14:textId="53E1B5D5" w:rsidR="000B5FA8" w:rsidRPr="000B5FA8" w:rsidRDefault="000B5FA8" w:rsidP="00BD1E01">
      <w:pPr>
        <w:numPr>
          <w:ilvl w:val="0"/>
          <w:numId w:val="16"/>
        </w:numPr>
        <w:spacing w:line="276" w:lineRule="auto"/>
        <w:rPr>
          <w:rFonts w:ascii="Arial" w:hAnsi="Arial" w:cs="Arial"/>
        </w:rPr>
      </w:pPr>
      <w:r w:rsidRPr="000B5FA8">
        <w:rPr>
          <w:rFonts w:ascii="Arial" w:hAnsi="Arial" w:cs="Arial"/>
          <w:b/>
        </w:rPr>
        <w:t xml:space="preserve">blokada </w:t>
      </w:r>
      <w:r w:rsidR="007E213C">
        <w:rPr>
          <w:rFonts w:ascii="Arial" w:hAnsi="Arial" w:cs="Arial"/>
          <w:b/>
        </w:rPr>
        <w:t xml:space="preserve">środków zgromadzonych na </w:t>
      </w:r>
      <w:r w:rsidRPr="000B5FA8">
        <w:rPr>
          <w:rFonts w:ascii="Arial" w:hAnsi="Arial" w:cs="Arial"/>
          <w:b/>
        </w:rPr>
        <w:t xml:space="preserve">rachunku </w:t>
      </w:r>
      <w:r w:rsidR="007E213C">
        <w:rPr>
          <w:rFonts w:ascii="Arial" w:hAnsi="Arial" w:cs="Arial"/>
          <w:b/>
        </w:rPr>
        <w:t>płatniczym</w:t>
      </w:r>
    </w:p>
    <w:p w14:paraId="24CE3528" w14:textId="3F73E173" w:rsidR="000B5FA8" w:rsidRPr="000B5FA8" w:rsidRDefault="000B5FA8" w:rsidP="00BD1E01">
      <w:pPr>
        <w:numPr>
          <w:ilvl w:val="0"/>
          <w:numId w:val="16"/>
        </w:numPr>
        <w:spacing w:line="276" w:lineRule="auto"/>
        <w:rPr>
          <w:rFonts w:ascii="Arial" w:hAnsi="Arial" w:cs="Arial"/>
        </w:rPr>
      </w:pPr>
      <w:r w:rsidRPr="000B5FA8">
        <w:rPr>
          <w:rFonts w:ascii="Arial" w:hAnsi="Arial" w:cs="Arial"/>
          <w:b/>
        </w:rPr>
        <w:t>zastaw</w:t>
      </w:r>
      <w:r w:rsidR="007E213C">
        <w:rPr>
          <w:rFonts w:ascii="Arial" w:hAnsi="Arial" w:cs="Arial"/>
          <w:b/>
        </w:rPr>
        <w:t xml:space="preserve"> rejestrowy</w:t>
      </w:r>
      <w:r w:rsidRPr="000B5FA8">
        <w:rPr>
          <w:rFonts w:ascii="Arial" w:hAnsi="Arial" w:cs="Arial"/>
          <w:b/>
        </w:rPr>
        <w:t xml:space="preserve"> na prawach lub rzeczach</w:t>
      </w:r>
    </w:p>
    <w:p w14:paraId="15D9FC9A" w14:textId="029AE314" w:rsidR="000B5FA8" w:rsidRPr="000B5FA8" w:rsidRDefault="000B5FA8" w:rsidP="00BD1E01">
      <w:pPr>
        <w:numPr>
          <w:ilvl w:val="0"/>
          <w:numId w:val="16"/>
        </w:numPr>
        <w:spacing w:line="276" w:lineRule="auto"/>
        <w:rPr>
          <w:rFonts w:ascii="Arial" w:hAnsi="Arial" w:cs="Arial"/>
        </w:rPr>
      </w:pPr>
      <w:r w:rsidRPr="000B5FA8">
        <w:rPr>
          <w:rFonts w:ascii="Arial" w:hAnsi="Arial" w:cs="Arial"/>
          <w:b/>
        </w:rPr>
        <w:lastRenderedPageBreak/>
        <w:t>akt notarialny o poddaniu się egzekucji przez dłużnika</w:t>
      </w:r>
      <w:r w:rsidR="00162674">
        <w:rPr>
          <w:rFonts w:ascii="Arial" w:hAnsi="Arial" w:cs="Arial"/>
          <w:b/>
        </w:rPr>
        <w:t xml:space="preserve"> (</w:t>
      </w:r>
      <w:r w:rsidR="00162674">
        <w:rPr>
          <w:rFonts w:ascii="Arial" w:hAnsi="Arial" w:cs="Arial"/>
          <w:bCs/>
        </w:rPr>
        <w:t>konieczne jest ustanowienie dodatkowego zabezpieczenia)</w:t>
      </w:r>
      <w:r w:rsidRPr="000B5FA8">
        <w:rPr>
          <w:rFonts w:ascii="Arial" w:hAnsi="Arial" w:cs="Arial"/>
        </w:rPr>
        <w:t xml:space="preserve"> </w:t>
      </w:r>
    </w:p>
    <w:p w14:paraId="66BC6058" w14:textId="77777777" w:rsidR="000B5FA8" w:rsidRPr="000B5FA8" w:rsidRDefault="000B5FA8" w:rsidP="00BD1E01">
      <w:pPr>
        <w:spacing w:line="276" w:lineRule="auto"/>
        <w:rPr>
          <w:rFonts w:ascii="Arial" w:hAnsi="Arial" w:cs="Arial"/>
        </w:rPr>
      </w:pPr>
    </w:p>
    <w:p w14:paraId="21812249" w14:textId="394945D6" w:rsidR="0094706D" w:rsidRPr="0094706D" w:rsidRDefault="0094706D" w:rsidP="0094706D">
      <w:pPr>
        <w:rPr>
          <w:rFonts w:ascii="Arial" w:hAnsi="Arial" w:cs="Arial"/>
          <w:bCs/>
        </w:rPr>
      </w:pPr>
      <w:r w:rsidRPr="00535569">
        <w:rPr>
          <w:rFonts w:ascii="Arial" w:hAnsi="Arial" w:cs="Arial"/>
          <w:b/>
        </w:rPr>
        <w:t>UWAGA:</w:t>
      </w:r>
      <w:r w:rsidRPr="0094706D">
        <w:rPr>
          <w:rFonts w:ascii="Arial" w:hAnsi="Arial" w:cs="Arial"/>
          <w:bCs/>
        </w:rPr>
        <w:t xml:space="preserve"> </w:t>
      </w:r>
      <w:r w:rsidR="009D7FD5">
        <w:rPr>
          <w:rFonts w:ascii="Arial" w:hAnsi="Arial" w:cs="Arial"/>
          <w:bCs/>
        </w:rPr>
        <w:t>Zabezpieczenie może zostać ustanowione w jednej lub kilku formach. Przy zabezpieczeniu w formie weksla in blanco albo aktu notarialnego o poddaniu się egzekucji jest konieczne ustanowienie dodatkowego zabezpieczenia.  Ostateczna decyzja dotycząca formy zabezpieczenia wnioskowanych środków podejmowana jest przez Dyrektora. Dyrektor może odmówić przyjęcia zaproponowanego zabezpieczenia jeżeli uzna, że wskazane zabezpieczenie nie jest wystarczające do pokrycia zobowiązań, które mogą powstać w związku z nieprawidłową realizacją umowy.</w:t>
      </w:r>
      <w:r w:rsidR="00CE2C89">
        <w:rPr>
          <w:rFonts w:ascii="Arial" w:hAnsi="Arial" w:cs="Arial"/>
          <w:bCs/>
        </w:rPr>
        <w:t xml:space="preserve"> Zabezpieczenie musi być ustanowione na cały okres trwania umowy o dofinansowanie.</w:t>
      </w:r>
    </w:p>
    <w:p w14:paraId="38DDCC82" w14:textId="77777777" w:rsidR="00F80823" w:rsidRPr="007D5EA9" w:rsidRDefault="00F80823" w:rsidP="00F80823">
      <w:pPr>
        <w:pStyle w:val="Akapitzlist"/>
        <w:spacing w:line="276" w:lineRule="auto"/>
        <w:ind w:left="357"/>
        <w:rPr>
          <w:rFonts w:ascii="Arial" w:hAnsi="Arial" w:cs="Arial"/>
          <w:bCs/>
        </w:rPr>
      </w:pPr>
    </w:p>
    <w:p w14:paraId="63C90198" w14:textId="27B78B2A" w:rsidR="000B5FA8" w:rsidRPr="000B5FA8" w:rsidRDefault="000B5FA8" w:rsidP="00BD1E01">
      <w:pPr>
        <w:spacing w:line="276" w:lineRule="auto"/>
        <w:rPr>
          <w:rFonts w:ascii="Arial" w:hAnsi="Arial" w:cs="Arial"/>
          <w:b/>
        </w:rPr>
      </w:pPr>
    </w:p>
    <w:p w14:paraId="314F22D9" w14:textId="77777777" w:rsidR="000B5FA8" w:rsidRPr="000B5FA8" w:rsidRDefault="000B5FA8" w:rsidP="00BD1E01">
      <w:pPr>
        <w:spacing w:line="276" w:lineRule="auto"/>
        <w:rPr>
          <w:rFonts w:ascii="Arial" w:hAnsi="Arial" w:cs="Arial"/>
        </w:rPr>
      </w:pPr>
      <w:r w:rsidRPr="000B5FA8">
        <w:rPr>
          <w:rFonts w:ascii="Arial" w:hAnsi="Arial" w:cs="Arial"/>
        </w:rPr>
        <w:t>……………………………………………</w:t>
      </w:r>
      <w:r w:rsidRPr="000B5FA8">
        <w:rPr>
          <w:rFonts w:ascii="Arial" w:hAnsi="Arial" w:cs="Arial"/>
        </w:rPr>
        <w:tab/>
      </w:r>
      <w:r w:rsidRPr="000B5FA8">
        <w:rPr>
          <w:rFonts w:ascii="Arial" w:hAnsi="Arial" w:cs="Arial"/>
        </w:rPr>
        <w:tab/>
      </w:r>
      <w:r w:rsidRPr="000B5FA8">
        <w:rPr>
          <w:rFonts w:ascii="Arial" w:hAnsi="Arial" w:cs="Arial"/>
        </w:rPr>
        <w:tab/>
        <w:t>……………………………………</w:t>
      </w:r>
    </w:p>
    <w:p w14:paraId="43F8B79F" w14:textId="77777777" w:rsidR="000B5FA8" w:rsidRPr="000B5FA8" w:rsidRDefault="000B5FA8" w:rsidP="00BD1E01">
      <w:pPr>
        <w:spacing w:line="276" w:lineRule="auto"/>
        <w:rPr>
          <w:rFonts w:ascii="Arial" w:hAnsi="Arial" w:cs="Arial"/>
        </w:rPr>
      </w:pPr>
      <w:r w:rsidRPr="000B5FA8">
        <w:rPr>
          <w:rFonts w:ascii="Arial" w:hAnsi="Arial" w:cs="Arial"/>
        </w:rPr>
        <w:t xml:space="preserve">             Miejscowość, data                                                 Podpis Wnioskodawcy</w:t>
      </w:r>
    </w:p>
    <w:p w14:paraId="37A931F8" w14:textId="77777777" w:rsidR="00D53F67" w:rsidRDefault="00D53F67" w:rsidP="00BD1E01">
      <w:pPr>
        <w:spacing w:line="276" w:lineRule="auto"/>
        <w:rPr>
          <w:rFonts w:ascii="Arial" w:hAnsi="Arial" w:cs="Arial"/>
          <w:b/>
        </w:rPr>
      </w:pPr>
    </w:p>
    <w:p w14:paraId="70EEBD73" w14:textId="77777777" w:rsidR="00D53F67" w:rsidRDefault="00D53F67" w:rsidP="00BD1E01">
      <w:pPr>
        <w:spacing w:line="276" w:lineRule="auto"/>
        <w:rPr>
          <w:rFonts w:ascii="Arial" w:hAnsi="Arial" w:cs="Arial"/>
          <w:b/>
        </w:rPr>
      </w:pPr>
    </w:p>
    <w:p w14:paraId="43807205" w14:textId="77777777" w:rsidR="00535569" w:rsidRDefault="00535569" w:rsidP="00BD1E01">
      <w:pPr>
        <w:spacing w:line="276" w:lineRule="auto"/>
        <w:rPr>
          <w:rFonts w:ascii="Arial" w:hAnsi="Arial" w:cs="Arial"/>
          <w:b/>
          <w:sz w:val="22"/>
          <w:szCs w:val="22"/>
        </w:rPr>
      </w:pPr>
    </w:p>
    <w:p w14:paraId="52E4B754" w14:textId="77777777" w:rsidR="00535569" w:rsidRDefault="00535569" w:rsidP="00BD1E01">
      <w:pPr>
        <w:spacing w:line="276" w:lineRule="auto"/>
        <w:rPr>
          <w:rFonts w:ascii="Arial" w:hAnsi="Arial" w:cs="Arial"/>
          <w:b/>
          <w:sz w:val="22"/>
          <w:szCs w:val="22"/>
        </w:rPr>
      </w:pPr>
    </w:p>
    <w:p w14:paraId="332E192A" w14:textId="77777777" w:rsidR="00535569" w:rsidRDefault="00535569" w:rsidP="00BD1E01">
      <w:pPr>
        <w:spacing w:line="276" w:lineRule="auto"/>
        <w:rPr>
          <w:rFonts w:ascii="Arial" w:hAnsi="Arial" w:cs="Arial"/>
          <w:b/>
          <w:sz w:val="22"/>
          <w:szCs w:val="22"/>
        </w:rPr>
      </w:pPr>
    </w:p>
    <w:p w14:paraId="2449C3DD" w14:textId="77777777" w:rsidR="00535569" w:rsidRDefault="00535569" w:rsidP="00BD1E01">
      <w:pPr>
        <w:spacing w:line="276" w:lineRule="auto"/>
        <w:rPr>
          <w:rFonts w:ascii="Arial" w:hAnsi="Arial" w:cs="Arial"/>
          <w:b/>
          <w:sz w:val="22"/>
          <w:szCs w:val="22"/>
        </w:rPr>
      </w:pPr>
    </w:p>
    <w:p w14:paraId="3A84B22E" w14:textId="77777777" w:rsidR="00535569" w:rsidRDefault="00535569" w:rsidP="00BD1E01">
      <w:pPr>
        <w:spacing w:line="276" w:lineRule="auto"/>
        <w:rPr>
          <w:rFonts w:ascii="Arial" w:hAnsi="Arial" w:cs="Arial"/>
          <w:b/>
          <w:sz w:val="22"/>
          <w:szCs w:val="22"/>
        </w:rPr>
      </w:pPr>
    </w:p>
    <w:p w14:paraId="17DF321A" w14:textId="77777777" w:rsidR="00535569" w:rsidRDefault="00535569" w:rsidP="00BD1E01">
      <w:pPr>
        <w:spacing w:line="276" w:lineRule="auto"/>
        <w:rPr>
          <w:rFonts w:ascii="Arial" w:hAnsi="Arial" w:cs="Arial"/>
          <w:b/>
          <w:sz w:val="22"/>
          <w:szCs w:val="22"/>
        </w:rPr>
      </w:pPr>
    </w:p>
    <w:p w14:paraId="3EDDBC24" w14:textId="77777777" w:rsidR="00535569" w:rsidRDefault="00535569" w:rsidP="00BD1E01">
      <w:pPr>
        <w:spacing w:line="276" w:lineRule="auto"/>
        <w:rPr>
          <w:rFonts w:ascii="Arial" w:hAnsi="Arial" w:cs="Arial"/>
          <w:b/>
          <w:sz w:val="22"/>
          <w:szCs w:val="22"/>
        </w:rPr>
      </w:pPr>
    </w:p>
    <w:p w14:paraId="7C28112D" w14:textId="77777777" w:rsidR="00535569" w:rsidRDefault="00535569" w:rsidP="00BD1E01">
      <w:pPr>
        <w:spacing w:line="276" w:lineRule="auto"/>
        <w:rPr>
          <w:rFonts w:ascii="Arial" w:hAnsi="Arial" w:cs="Arial"/>
          <w:b/>
          <w:sz w:val="22"/>
          <w:szCs w:val="22"/>
        </w:rPr>
      </w:pPr>
    </w:p>
    <w:p w14:paraId="1BAA32D2" w14:textId="77777777" w:rsidR="00535569" w:rsidRDefault="00535569" w:rsidP="00BD1E01">
      <w:pPr>
        <w:spacing w:line="276" w:lineRule="auto"/>
        <w:rPr>
          <w:rFonts w:ascii="Arial" w:hAnsi="Arial" w:cs="Arial"/>
          <w:b/>
          <w:sz w:val="22"/>
          <w:szCs w:val="22"/>
        </w:rPr>
      </w:pPr>
    </w:p>
    <w:p w14:paraId="38C0D3BE" w14:textId="77777777" w:rsidR="00535569" w:rsidRDefault="00535569" w:rsidP="00BD1E01">
      <w:pPr>
        <w:spacing w:line="276" w:lineRule="auto"/>
        <w:rPr>
          <w:rFonts w:ascii="Arial" w:hAnsi="Arial" w:cs="Arial"/>
          <w:b/>
          <w:sz w:val="22"/>
          <w:szCs w:val="22"/>
        </w:rPr>
      </w:pPr>
    </w:p>
    <w:p w14:paraId="734FE78A" w14:textId="77777777" w:rsidR="00535569" w:rsidRDefault="00535569" w:rsidP="00BD1E01">
      <w:pPr>
        <w:spacing w:line="276" w:lineRule="auto"/>
        <w:rPr>
          <w:rFonts w:ascii="Arial" w:hAnsi="Arial" w:cs="Arial"/>
          <w:b/>
          <w:sz w:val="22"/>
          <w:szCs w:val="22"/>
        </w:rPr>
      </w:pPr>
    </w:p>
    <w:p w14:paraId="573A80EF" w14:textId="77777777" w:rsidR="00535569" w:rsidRDefault="00535569" w:rsidP="00BD1E01">
      <w:pPr>
        <w:spacing w:line="276" w:lineRule="auto"/>
        <w:rPr>
          <w:rFonts w:ascii="Arial" w:hAnsi="Arial" w:cs="Arial"/>
          <w:b/>
          <w:sz w:val="22"/>
          <w:szCs w:val="22"/>
        </w:rPr>
      </w:pPr>
    </w:p>
    <w:p w14:paraId="663BC25D" w14:textId="77777777" w:rsidR="00535569" w:rsidRDefault="00535569" w:rsidP="00BD1E01">
      <w:pPr>
        <w:spacing w:line="276" w:lineRule="auto"/>
        <w:rPr>
          <w:rFonts w:ascii="Arial" w:hAnsi="Arial" w:cs="Arial"/>
          <w:b/>
          <w:sz w:val="22"/>
          <w:szCs w:val="22"/>
        </w:rPr>
      </w:pPr>
    </w:p>
    <w:p w14:paraId="101D1451" w14:textId="77777777" w:rsidR="00535569" w:rsidRDefault="00535569" w:rsidP="00BD1E01">
      <w:pPr>
        <w:spacing w:line="276" w:lineRule="auto"/>
        <w:rPr>
          <w:rFonts w:ascii="Arial" w:hAnsi="Arial" w:cs="Arial"/>
          <w:b/>
          <w:sz w:val="22"/>
          <w:szCs w:val="22"/>
        </w:rPr>
      </w:pPr>
    </w:p>
    <w:p w14:paraId="2D52A470" w14:textId="77777777" w:rsidR="00535569" w:rsidRDefault="00535569" w:rsidP="00BD1E01">
      <w:pPr>
        <w:spacing w:line="276" w:lineRule="auto"/>
        <w:rPr>
          <w:rFonts w:ascii="Arial" w:hAnsi="Arial" w:cs="Arial"/>
          <w:b/>
          <w:sz w:val="22"/>
          <w:szCs w:val="22"/>
        </w:rPr>
      </w:pPr>
    </w:p>
    <w:p w14:paraId="4C2D55A7" w14:textId="77777777" w:rsidR="00535569" w:rsidRDefault="00535569" w:rsidP="00BD1E01">
      <w:pPr>
        <w:spacing w:line="276" w:lineRule="auto"/>
        <w:rPr>
          <w:rFonts w:ascii="Arial" w:hAnsi="Arial" w:cs="Arial"/>
          <w:b/>
          <w:sz w:val="22"/>
          <w:szCs w:val="22"/>
        </w:rPr>
      </w:pPr>
    </w:p>
    <w:p w14:paraId="477BC0EB" w14:textId="77777777" w:rsidR="00535569" w:rsidRDefault="00535569" w:rsidP="00BD1E01">
      <w:pPr>
        <w:spacing w:line="276" w:lineRule="auto"/>
        <w:rPr>
          <w:rFonts w:ascii="Arial" w:hAnsi="Arial" w:cs="Arial"/>
          <w:b/>
          <w:sz w:val="22"/>
          <w:szCs w:val="22"/>
        </w:rPr>
      </w:pPr>
    </w:p>
    <w:p w14:paraId="5B9BE60C" w14:textId="77777777" w:rsidR="00535569" w:rsidRDefault="00535569" w:rsidP="00BD1E01">
      <w:pPr>
        <w:spacing w:line="276" w:lineRule="auto"/>
        <w:rPr>
          <w:rFonts w:ascii="Arial" w:hAnsi="Arial" w:cs="Arial"/>
          <w:b/>
          <w:sz w:val="22"/>
          <w:szCs w:val="22"/>
        </w:rPr>
      </w:pPr>
    </w:p>
    <w:p w14:paraId="407EE950" w14:textId="77777777" w:rsidR="00535569" w:rsidRDefault="00535569" w:rsidP="00BD1E01">
      <w:pPr>
        <w:spacing w:line="276" w:lineRule="auto"/>
        <w:rPr>
          <w:rFonts w:ascii="Arial" w:hAnsi="Arial" w:cs="Arial"/>
          <w:b/>
          <w:sz w:val="22"/>
          <w:szCs w:val="22"/>
        </w:rPr>
      </w:pPr>
    </w:p>
    <w:p w14:paraId="51D6853E" w14:textId="77777777" w:rsidR="00535569" w:rsidRDefault="00535569" w:rsidP="00BD1E01">
      <w:pPr>
        <w:spacing w:line="276" w:lineRule="auto"/>
        <w:rPr>
          <w:rFonts w:ascii="Arial" w:hAnsi="Arial" w:cs="Arial"/>
          <w:b/>
          <w:sz w:val="22"/>
          <w:szCs w:val="22"/>
        </w:rPr>
      </w:pPr>
    </w:p>
    <w:p w14:paraId="17BB86DB" w14:textId="77777777" w:rsidR="00535569" w:rsidRDefault="00535569" w:rsidP="00BD1E01">
      <w:pPr>
        <w:spacing w:line="276" w:lineRule="auto"/>
        <w:rPr>
          <w:rFonts w:ascii="Arial" w:hAnsi="Arial" w:cs="Arial"/>
          <w:b/>
          <w:sz w:val="22"/>
          <w:szCs w:val="22"/>
        </w:rPr>
      </w:pPr>
    </w:p>
    <w:p w14:paraId="4E2E8786" w14:textId="77777777" w:rsidR="00535569" w:rsidRDefault="00535569" w:rsidP="00BD1E01">
      <w:pPr>
        <w:spacing w:line="276" w:lineRule="auto"/>
        <w:rPr>
          <w:rFonts w:ascii="Arial" w:hAnsi="Arial" w:cs="Arial"/>
          <w:b/>
          <w:sz w:val="22"/>
          <w:szCs w:val="22"/>
        </w:rPr>
      </w:pPr>
    </w:p>
    <w:p w14:paraId="4D340548" w14:textId="77777777" w:rsidR="00535569" w:rsidRDefault="00535569" w:rsidP="00BD1E01">
      <w:pPr>
        <w:spacing w:line="276" w:lineRule="auto"/>
        <w:rPr>
          <w:rFonts w:ascii="Arial" w:hAnsi="Arial" w:cs="Arial"/>
          <w:b/>
          <w:sz w:val="22"/>
          <w:szCs w:val="22"/>
        </w:rPr>
      </w:pPr>
    </w:p>
    <w:p w14:paraId="388689A6" w14:textId="77777777" w:rsidR="00535569" w:rsidRDefault="00535569" w:rsidP="00BD1E01">
      <w:pPr>
        <w:spacing w:line="276" w:lineRule="auto"/>
        <w:rPr>
          <w:rFonts w:ascii="Arial" w:hAnsi="Arial" w:cs="Arial"/>
          <w:b/>
          <w:sz w:val="22"/>
          <w:szCs w:val="22"/>
        </w:rPr>
      </w:pPr>
    </w:p>
    <w:p w14:paraId="7E4EB2EB" w14:textId="77777777" w:rsidR="00535569" w:rsidRDefault="00535569" w:rsidP="00BD1E01">
      <w:pPr>
        <w:spacing w:line="276" w:lineRule="auto"/>
        <w:rPr>
          <w:rFonts w:ascii="Arial" w:hAnsi="Arial" w:cs="Arial"/>
          <w:b/>
          <w:sz w:val="22"/>
          <w:szCs w:val="22"/>
        </w:rPr>
      </w:pPr>
    </w:p>
    <w:p w14:paraId="37329415" w14:textId="77777777" w:rsidR="00535569" w:rsidRDefault="00535569" w:rsidP="00BD1E01">
      <w:pPr>
        <w:spacing w:line="276" w:lineRule="auto"/>
        <w:rPr>
          <w:rFonts w:ascii="Arial" w:hAnsi="Arial" w:cs="Arial"/>
          <w:b/>
          <w:sz w:val="22"/>
          <w:szCs w:val="22"/>
        </w:rPr>
      </w:pPr>
    </w:p>
    <w:p w14:paraId="669AE89B" w14:textId="77777777" w:rsidR="00535569" w:rsidRDefault="00535569" w:rsidP="00BD1E01">
      <w:pPr>
        <w:spacing w:line="276" w:lineRule="auto"/>
        <w:rPr>
          <w:rFonts w:ascii="Arial" w:hAnsi="Arial" w:cs="Arial"/>
          <w:b/>
          <w:sz w:val="22"/>
          <w:szCs w:val="22"/>
        </w:rPr>
      </w:pPr>
    </w:p>
    <w:p w14:paraId="580DC3F7" w14:textId="77777777" w:rsidR="00535569" w:rsidRDefault="00535569" w:rsidP="00BD1E01">
      <w:pPr>
        <w:spacing w:line="276" w:lineRule="auto"/>
        <w:rPr>
          <w:rFonts w:ascii="Arial" w:hAnsi="Arial" w:cs="Arial"/>
          <w:b/>
          <w:sz w:val="22"/>
          <w:szCs w:val="22"/>
        </w:rPr>
      </w:pPr>
    </w:p>
    <w:p w14:paraId="20CEBCDE" w14:textId="77777777" w:rsidR="00402ECD" w:rsidRDefault="00402ECD" w:rsidP="00BD1E01">
      <w:pPr>
        <w:spacing w:line="276" w:lineRule="auto"/>
        <w:rPr>
          <w:rFonts w:ascii="Arial" w:hAnsi="Arial" w:cs="Arial"/>
          <w:b/>
          <w:sz w:val="22"/>
          <w:szCs w:val="22"/>
        </w:rPr>
      </w:pPr>
    </w:p>
    <w:p w14:paraId="43704839" w14:textId="77777777" w:rsidR="00BD28DA" w:rsidRDefault="00BD28DA" w:rsidP="00BD1E01">
      <w:pPr>
        <w:spacing w:line="276" w:lineRule="auto"/>
        <w:rPr>
          <w:rFonts w:ascii="Arial" w:hAnsi="Arial" w:cs="Arial"/>
          <w:b/>
          <w:sz w:val="22"/>
          <w:szCs w:val="22"/>
        </w:rPr>
      </w:pPr>
    </w:p>
    <w:p w14:paraId="35AF1228" w14:textId="7A1CF1AC" w:rsidR="000B5FA8" w:rsidRPr="00810B82" w:rsidRDefault="000B5FA8" w:rsidP="00BD1E01">
      <w:pPr>
        <w:spacing w:line="276" w:lineRule="auto"/>
        <w:rPr>
          <w:rFonts w:ascii="Arial" w:hAnsi="Arial" w:cs="Arial"/>
          <w:sz w:val="22"/>
          <w:szCs w:val="22"/>
        </w:rPr>
      </w:pPr>
      <w:r w:rsidRPr="00810B82">
        <w:rPr>
          <w:rFonts w:ascii="Arial" w:hAnsi="Arial" w:cs="Arial"/>
          <w:b/>
          <w:sz w:val="22"/>
          <w:szCs w:val="22"/>
        </w:rPr>
        <w:t>ZAŁĄCZNIKI:</w:t>
      </w:r>
    </w:p>
    <w:p w14:paraId="18584813" w14:textId="6DD906B3" w:rsidR="000B5FA8" w:rsidRPr="00810B82" w:rsidRDefault="000B5FA8" w:rsidP="00BD1E01">
      <w:pPr>
        <w:numPr>
          <w:ilvl w:val="0"/>
          <w:numId w:val="17"/>
        </w:numPr>
        <w:spacing w:line="276" w:lineRule="auto"/>
        <w:ind w:left="714" w:right="75" w:hanging="357"/>
        <w:rPr>
          <w:rFonts w:ascii="Arial" w:hAnsi="Arial" w:cs="Arial"/>
          <w:sz w:val="22"/>
          <w:szCs w:val="22"/>
        </w:rPr>
      </w:pPr>
      <w:r w:rsidRPr="00810B82">
        <w:rPr>
          <w:rFonts w:ascii="Arial" w:hAnsi="Arial" w:cs="Arial"/>
          <w:sz w:val="22"/>
          <w:szCs w:val="22"/>
        </w:rPr>
        <w:t>Oświadczenie Wnioskodawcy stanowiące załącznik nr 1 do wniosku o przyznanie środków na podjęcie działalności gospodarczej</w:t>
      </w:r>
    </w:p>
    <w:p w14:paraId="0DD1B595" w14:textId="77777777" w:rsidR="000B5FA8" w:rsidRPr="00810B82" w:rsidRDefault="000B5FA8" w:rsidP="00BD1E01">
      <w:pPr>
        <w:numPr>
          <w:ilvl w:val="0"/>
          <w:numId w:val="17"/>
        </w:numPr>
        <w:spacing w:line="276" w:lineRule="auto"/>
        <w:ind w:left="714" w:right="75" w:hanging="357"/>
        <w:rPr>
          <w:rFonts w:ascii="Arial" w:hAnsi="Arial" w:cs="Arial"/>
          <w:sz w:val="22"/>
          <w:szCs w:val="22"/>
        </w:rPr>
      </w:pPr>
      <w:r w:rsidRPr="00810B82">
        <w:rPr>
          <w:rFonts w:ascii="Arial" w:hAnsi="Arial" w:cs="Arial"/>
          <w:sz w:val="22"/>
          <w:szCs w:val="22"/>
        </w:rPr>
        <w:t>Informacje określone w przepisach wydanych na podstawie art. 37 ust. 2a ustawy</w:t>
      </w:r>
      <w:r w:rsidR="001A1F95" w:rsidRPr="00810B82">
        <w:rPr>
          <w:rFonts w:ascii="Arial" w:hAnsi="Arial" w:cs="Arial"/>
          <w:sz w:val="22"/>
          <w:szCs w:val="22"/>
        </w:rPr>
        <w:t xml:space="preserve"> </w:t>
      </w:r>
      <w:r w:rsidRPr="00810B82">
        <w:rPr>
          <w:rFonts w:ascii="Arial" w:hAnsi="Arial" w:cs="Arial"/>
          <w:sz w:val="22"/>
          <w:szCs w:val="22"/>
        </w:rPr>
        <w:t xml:space="preserve">z dnia 30 kwietnia 2004r. o postępowaniu w sprawach dotyczących pomocy publicznej wraz ze sprawozdaniami finansowymi, a w przypadku Bezrobotnych, do których nie stosuje się przepisów o rachunkowości, zaświadczeniami z Urzędu Skarbowego o wysokości osiągniętego dochodu oraz rocznymi zeznaniami podatkowymi o wysokości osiągniętego dochodu, za okres 3 ostatnich lat obrotowych (dotyczy wyłącznie osób prowadzących działalność gospodarczą w okresie ostatnich 3 lat).   </w:t>
      </w:r>
    </w:p>
    <w:p w14:paraId="412FBCD7" w14:textId="77777777" w:rsidR="000B5FA8" w:rsidRPr="00810B82" w:rsidRDefault="000B5FA8" w:rsidP="00BD1E01">
      <w:pPr>
        <w:numPr>
          <w:ilvl w:val="0"/>
          <w:numId w:val="17"/>
        </w:numPr>
        <w:spacing w:line="276" w:lineRule="auto"/>
        <w:rPr>
          <w:rFonts w:ascii="Arial" w:hAnsi="Arial" w:cs="Arial"/>
          <w:sz w:val="22"/>
          <w:szCs w:val="22"/>
        </w:rPr>
      </w:pPr>
      <w:r w:rsidRPr="00810B82">
        <w:rPr>
          <w:rFonts w:ascii="Arial" w:hAnsi="Arial" w:cs="Arial"/>
          <w:sz w:val="22"/>
          <w:szCs w:val="22"/>
        </w:rPr>
        <w:t>Oświadczenie dotyczące lokalu (Załącznik Nr 2)</w:t>
      </w:r>
    </w:p>
    <w:p w14:paraId="5F6C6848" w14:textId="77777777" w:rsidR="000B5FA8" w:rsidRPr="00810B82" w:rsidRDefault="000B5FA8" w:rsidP="00BD1E01">
      <w:pPr>
        <w:numPr>
          <w:ilvl w:val="0"/>
          <w:numId w:val="17"/>
        </w:numPr>
        <w:spacing w:line="276" w:lineRule="auto"/>
        <w:rPr>
          <w:rFonts w:ascii="Arial" w:hAnsi="Arial" w:cs="Arial"/>
          <w:sz w:val="22"/>
          <w:szCs w:val="22"/>
        </w:rPr>
      </w:pPr>
      <w:r w:rsidRPr="00810B82">
        <w:rPr>
          <w:rFonts w:ascii="Arial" w:hAnsi="Arial" w:cs="Arial"/>
          <w:sz w:val="22"/>
          <w:szCs w:val="22"/>
        </w:rPr>
        <w:t>Przyrzeczenie koncesji – dotyczy działalności gospodarczej wymagającej koncesji.</w:t>
      </w:r>
    </w:p>
    <w:p w14:paraId="5CE98CBD" w14:textId="77777777" w:rsidR="000B5FA8" w:rsidRPr="00810B82" w:rsidRDefault="000B5FA8" w:rsidP="00BD1E01">
      <w:pPr>
        <w:numPr>
          <w:ilvl w:val="0"/>
          <w:numId w:val="17"/>
        </w:numPr>
        <w:spacing w:line="276" w:lineRule="auto"/>
        <w:rPr>
          <w:rFonts w:ascii="Arial" w:hAnsi="Arial" w:cs="Arial"/>
          <w:i/>
          <w:sz w:val="22"/>
          <w:szCs w:val="22"/>
        </w:rPr>
      </w:pPr>
      <w:r w:rsidRPr="00810B82">
        <w:rPr>
          <w:rFonts w:ascii="Arial" w:hAnsi="Arial" w:cs="Arial"/>
          <w:sz w:val="22"/>
          <w:szCs w:val="22"/>
        </w:rPr>
        <w:t>Kserokopie zaświadczeń ukończonych kursów (</w:t>
      </w:r>
      <w:r w:rsidRPr="00810B82">
        <w:rPr>
          <w:rFonts w:ascii="Arial" w:hAnsi="Arial" w:cs="Arial"/>
          <w:i/>
          <w:sz w:val="22"/>
          <w:szCs w:val="22"/>
        </w:rPr>
        <w:t>jeśli są przydatne do prowadzenia wybranej działalności) .</w:t>
      </w:r>
    </w:p>
    <w:p w14:paraId="06C90ECC" w14:textId="77777777" w:rsidR="000B5FA8" w:rsidRPr="00810B82" w:rsidRDefault="000B5FA8" w:rsidP="00BD1E01">
      <w:pPr>
        <w:numPr>
          <w:ilvl w:val="0"/>
          <w:numId w:val="17"/>
        </w:numPr>
        <w:spacing w:line="276" w:lineRule="auto"/>
        <w:rPr>
          <w:rFonts w:ascii="Arial" w:hAnsi="Arial" w:cs="Arial"/>
          <w:i/>
          <w:sz w:val="22"/>
          <w:szCs w:val="22"/>
        </w:rPr>
      </w:pPr>
      <w:r w:rsidRPr="00810B82">
        <w:rPr>
          <w:rFonts w:ascii="Arial" w:hAnsi="Arial" w:cs="Arial"/>
          <w:sz w:val="22"/>
          <w:szCs w:val="22"/>
        </w:rPr>
        <w:t xml:space="preserve">Kserokopie dokumentów potwierdzających wykształcenie Wnioskodawcy </w:t>
      </w:r>
      <w:r w:rsidRPr="00810B82">
        <w:rPr>
          <w:rFonts w:ascii="Arial" w:hAnsi="Arial" w:cs="Arial"/>
          <w:i/>
          <w:sz w:val="22"/>
          <w:szCs w:val="22"/>
        </w:rPr>
        <w:t>(jeśli są przydatne do prowadzenia wybranej działalności).</w:t>
      </w:r>
    </w:p>
    <w:p w14:paraId="6A495D4E" w14:textId="77777777" w:rsidR="000B5FA8" w:rsidRPr="00810B82" w:rsidRDefault="000B5FA8" w:rsidP="00BD1E01">
      <w:pPr>
        <w:numPr>
          <w:ilvl w:val="0"/>
          <w:numId w:val="17"/>
        </w:numPr>
        <w:spacing w:line="276" w:lineRule="auto"/>
        <w:rPr>
          <w:rFonts w:ascii="Arial" w:hAnsi="Arial" w:cs="Arial"/>
          <w:sz w:val="22"/>
          <w:szCs w:val="22"/>
        </w:rPr>
      </w:pPr>
      <w:r w:rsidRPr="00810B82">
        <w:rPr>
          <w:rFonts w:ascii="Arial" w:hAnsi="Arial" w:cs="Arial"/>
          <w:sz w:val="22"/>
          <w:szCs w:val="22"/>
        </w:rPr>
        <w:t xml:space="preserve">Kserokopie dokumentów potwierdzających przebieg dotychczasowej pracy zawodowej </w:t>
      </w:r>
      <w:bookmarkStart w:id="1" w:name="_Hlk536088955"/>
      <w:r w:rsidRPr="00810B82">
        <w:rPr>
          <w:rFonts w:ascii="Arial" w:hAnsi="Arial" w:cs="Arial"/>
          <w:i/>
          <w:sz w:val="22"/>
          <w:szCs w:val="22"/>
        </w:rPr>
        <w:t>(jeśli są przydatne do prowadzenia wybranej działalności)</w:t>
      </w:r>
      <w:bookmarkEnd w:id="1"/>
    </w:p>
    <w:p w14:paraId="1B8D7831" w14:textId="77777777" w:rsidR="000B5FA8" w:rsidRPr="00810B82" w:rsidRDefault="000B5FA8" w:rsidP="00BD1E01">
      <w:pPr>
        <w:numPr>
          <w:ilvl w:val="0"/>
          <w:numId w:val="17"/>
        </w:numPr>
        <w:spacing w:line="276" w:lineRule="auto"/>
        <w:rPr>
          <w:rFonts w:ascii="Arial" w:hAnsi="Arial" w:cs="Arial"/>
          <w:sz w:val="22"/>
          <w:szCs w:val="22"/>
        </w:rPr>
      </w:pPr>
      <w:r w:rsidRPr="00810B82">
        <w:rPr>
          <w:rFonts w:ascii="Arial" w:hAnsi="Arial" w:cs="Arial"/>
          <w:sz w:val="22"/>
          <w:szCs w:val="22"/>
        </w:rPr>
        <w:t>Oświadczenie o pozostawaniu lub nie w związku małżeńskim (Załącznik Nr 3)</w:t>
      </w:r>
    </w:p>
    <w:p w14:paraId="09A66A32" w14:textId="11178AB8" w:rsidR="000B5FA8" w:rsidRPr="00810B82" w:rsidRDefault="000B5FA8" w:rsidP="00BD1E01">
      <w:pPr>
        <w:numPr>
          <w:ilvl w:val="0"/>
          <w:numId w:val="17"/>
        </w:numPr>
        <w:autoSpaceDE w:val="0"/>
        <w:spacing w:line="276" w:lineRule="auto"/>
        <w:rPr>
          <w:rFonts w:ascii="Arial" w:hAnsi="Arial" w:cs="Arial"/>
          <w:sz w:val="22"/>
          <w:szCs w:val="22"/>
        </w:rPr>
      </w:pPr>
      <w:r w:rsidRPr="00810B82">
        <w:rPr>
          <w:rFonts w:ascii="Arial" w:hAnsi="Arial" w:cs="Arial"/>
          <w:sz w:val="22"/>
          <w:szCs w:val="22"/>
        </w:rPr>
        <w:t>Zaświadczenia o pomocy de minimis</w:t>
      </w:r>
      <w:r w:rsidR="007E213C" w:rsidRPr="00810B82">
        <w:rPr>
          <w:rFonts w:ascii="Arial" w:hAnsi="Arial" w:cs="Arial"/>
          <w:sz w:val="22"/>
          <w:szCs w:val="22"/>
        </w:rPr>
        <w:t xml:space="preserve"> oraz pomocy de minimis w rolnictwie lub pomocy de minimis w rybołówstwie, jaką Wnioskodawca otrzymał w okresie trzech lat</w:t>
      </w:r>
    </w:p>
    <w:p w14:paraId="5044C7A5" w14:textId="77777777" w:rsidR="000B5FA8" w:rsidRPr="00810B82" w:rsidRDefault="000B5FA8" w:rsidP="00BD1E01">
      <w:pPr>
        <w:numPr>
          <w:ilvl w:val="0"/>
          <w:numId w:val="17"/>
        </w:numPr>
        <w:autoSpaceDE w:val="0"/>
        <w:spacing w:line="276" w:lineRule="auto"/>
        <w:rPr>
          <w:rFonts w:ascii="Arial" w:hAnsi="Arial" w:cs="Arial"/>
          <w:sz w:val="22"/>
          <w:szCs w:val="22"/>
        </w:rPr>
      </w:pPr>
      <w:r w:rsidRPr="00810B82">
        <w:rPr>
          <w:rFonts w:ascii="Arial" w:hAnsi="Arial" w:cs="Arial"/>
          <w:sz w:val="22"/>
          <w:szCs w:val="22"/>
        </w:rPr>
        <w:t>Formularz informacji przedstawionych przy ubieganiu się o pomoc de minimis</w:t>
      </w:r>
    </w:p>
    <w:p w14:paraId="79ABE9B7" w14:textId="5BAE1F68" w:rsidR="000B5FA8" w:rsidRPr="00810B82" w:rsidRDefault="000B5FA8" w:rsidP="00BD1E01">
      <w:pPr>
        <w:numPr>
          <w:ilvl w:val="0"/>
          <w:numId w:val="17"/>
        </w:numPr>
        <w:spacing w:line="276" w:lineRule="auto"/>
        <w:rPr>
          <w:rFonts w:ascii="Arial" w:hAnsi="Arial" w:cs="Arial"/>
          <w:sz w:val="22"/>
          <w:szCs w:val="22"/>
        </w:rPr>
      </w:pPr>
      <w:r w:rsidRPr="00810B82">
        <w:rPr>
          <w:rFonts w:ascii="Arial" w:hAnsi="Arial" w:cs="Arial"/>
          <w:sz w:val="22"/>
          <w:szCs w:val="22"/>
        </w:rPr>
        <w:t>Inne –wpisać</w:t>
      </w:r>
      <w:r w:rsidR="00F51DCA" w:rsidRPr="00810B82">
        <w:rPr>
          <w:rFonts w:ascii="Arial" w:hAnsi="Arial" w:cs="Arial"/>
          <w:sz w:val="22"/>
          <w:szCs w:val="22"/>
        </w:rPr>
        <w:t xml:space="preserve"> </w:t>
      </w:r>
      <w:r w:rsidRPr="00810B82">
        <w:rPr>
          <w:rFonts w:ascii="Arial" w:hAnsi="Arial" w:cs="Arial"/>
          <w:sz w:val="22"/>
          <w:szCs w:val="22"/>
        </w:rPr>
        <w:t>jakie …………………………………………………………………</w:t>
      </w:r>
    </w:p>
    <w:p w14:paraId="2B24619B" w14:textId="77777777" w:rsidR="00810B82" w:rsidRPr="00810B82" w:rsidRDefault="00F51DCA" w:rsidP="00810B82">
      <w:pPr>
        <w:spacing w:line="276" w:lineRule="auto"/>
        <w:ind w:left="720"/>
        <w:rPr>
          <w:rFonts w:ascii="Arial" w:hAnsi="Arial" w:cs="Arial"/>
          <w:sz w:val="22"/>
          <w:szCs w:val="22"/>
        </w:rPr>
      </w:pPr>
      <w:r w:rsidRPr="00810B82">
        <w:rPr>
          <w:rFonts w:ascii="Arial" w:hAnsi="Arial" w:cs="Arial"/>
          <w:sz w:val="22"/>
          <w:szCs w:val="22"/>
        </w:rPr>
        <w:t>……………………………………………………………………………………………………………………………………………………………………………………..</w:t>
      </w:r>
    </w:p>
    <w:p w14:paraId="7CC90E23" w14:textId="77777777" w:rsidR="00810B82" w:rsidRDefault="00810B82" w:rsidP="00810B82">
      <w:pPr>
        <w:spacing w:line="276" w:lineRule="auto"/>
        <w:rPr>
          <w:rFonts w:ascii="Arial" w:hAnsi="Arial" w:cs="Arial"/>
          <w:b/>
          <w:i/>
          <w:sz w:val="22"/>
          <w:szCs w:val="22"/>
        </w:rPr>
      </w:pPr>
    </w:p>
    <w:p w14:paraId="012DFBD2" w14:textId="77777777" w:rsidR="00810B82" w:rsidRDefault="00810B82" w:rsidP="00810B82">
      <w:pPr>
        <w:spacing w:line="276" w:lineRule="auto"/>
        <w:rPr>
          <w:rFonts w:ascii="Arial" w:hAnsi="Arial" w:cs="Arial"/>
          <w:b/>
          <w:i/>
          <w:sz w:val="22"/>
          <w:szCs w:val="22"/>
        </w:rPr>
      </w:pPr>
    </w:p>
    <w:p w14:paraId="53321D72" w14:textId="483054B2" w:rsidR="000B5FA8" w:rsidRPr="00810B82" w:rsidRDefault="000B5FA8" w:rsidP="00810B82">
      <w:pPr>
        <w:spacing w:line="276" w:lineRule="auto"/>
        <w:rPr>
          <w:rFonts w:ascii="Arial" w:hAnsi="Arial" w:cs="Arial"/>
          <w:sz w:val="22"/>
          <w:szCs w:val="22"/>
        </w:rPr>
      </w:pPr>
      <w:r w:rsidRPr="00810B82">
        <w:rPr>
          <w:rFonts w:ascii="Arial" w:hAnsi="Arial" w:cs="Arial"/>
          <w:b/>
          <w:i/>
          <w:sz w:val="22"/>
          <w:szCs w:val="22"/>
        </w:rPr>
        <w:t>Informacja:</w:t>
      </w:r>
    </w:p>
    <w:p w14:paraId="022DDBD8" w14:textId="77777777" w:rsidR="00810B82" w:rsidRDefault="000B5FA8" w:rsidP="00BD1E01">
      <w:pPr>
        <w:spacing w:line="276" w:lineRule="auto"/>
        <w:rPr>
          <w:rFonts w:ascii="Arial" w:hAnsi="Arial" w:cs="Arial"/>
          <w:i/>
          <w:sz w:val="22"/>
          <w:szCs w:val="22"/>
        </w:rPr>
      </w:pPr>
      <w:r w:rsidRPr="00810B82">
        <w:rPr>
          <w:rFonts w:ascii="Arial" w:hAnsi="Arial" w:cs="Arial"/>
          <w:i/>
          <w:sz w:val="22"/>
          <w:szCs w:val="22"/>
        </w:rPr>
        <w:t>Kserokopie przedkładanych dokumentów winny być potwierdzone za zgodność z oryginałem</w:t>
      </w:r>
      <w:r w:rsidR="00F51DCA" w:rsidRPr="00810B82">
        <w:rPr>
          <w:rFonts w:ascii="Arial" w:hAnsi="Arial" w:cs="Arial"/>
          <w:i/>
          <w:sz w:val="22"/>
          <w:szCs w:val="22"/>
        </w:rPr>
        <w:t xml:space="preserve"> przez Wnioskodawcę</w:t>
      </w:r>
      <w:r w:rsidRPr="00810B82">
        <w:rPr>
          <w:rFonts w:ascii="Arial" w:hAnsi="Arial" w:cs="Arial"/>
          <w:i/>
          <w:sz w:val="22"/>
          <w:szCs w:val="22"/>
        </w:rPr>
        <w:t xml:space="preserve">.  </w:t>
      </w:r>
      <w:r w:rsidRPr="00810B82">
        <w:rPr>
          <w:rFonts w:ascii="Arial" w:hAnsi="Arial" w:cs="Arial"/>
          <w:i/>
          <w:sz w:val="22"/>
          <w:szCs w:val="22"/>
        </w:rPr>
        <w:br/>
        <w:t>O uwzględnieniu lub odmowie</w:t>
      </w:r>
      <w:r w:rsidR="00F51DCA" w:rsidRPr="00810B82">
        <w:rPr>
          <w:rFonts w:ascii="Arial" w:hAnsi="Arial" w:cs="Arial"/>
          <w:i/>
          <w:sz w:val="22"/>
          <w:szCs w:val="22"/>
        </w:rPr>
        <w:t xml:space="preserve"> uwzględnienia</w:t>
      </w:r>
      <w:r w:rsidRPr="00810B82">
        <w:rPr>
          <w:rFonts w:ascii="Arial" w:hAnsi="Arial" w:cs="Arial"/>
          <w:i/>
          <w:sz w:val="22"/>
          <w:szCs w:val="22"/>
        </w:rPr>
        <w:t xml:space="preserve"> wniosku o dofinansowanie Wnioskodawca zostanie powiadomiony w formie pisemnej w terminie 30 dni od dnia złożenia kompletnego wniosku i innych niezbędnych do jego rozpatrzenia dokumentów. Złożony wniosek wraz z dokumentacją nie podlega zwrotowi.</w:t>
      </w:r>
      <w:bookmarkStart w:id="2" w:name="_Hlk505068088"/>
    </w:p>
    <w:p w14:paraId="29D3D2CE" w14:textId="77777777" w:rsidR="00535569" w:rsidRDefault="00535569" w:rsidP="00BD1E01">
      <w:pPr>
        <w:spacing w:line="276" w:lineRule="auto"/>
        <w:rPr>
          <w:rFonts w:ascii="Arial" w:hAnsi="Arial" w:cs="Arial"/>
          <w:b/>
          <w:u w:val="single"/>
        </w:rPr>
      </w:pPr>
    </w:p>
    <w:p w14:paraId="5EB27885" w14:textId="77777777" w:rsidR="00535569" w:rsidRDefault="00535569" w:rsidP="00BD1E01">
      <w:pPr>
        <w:spacing w:line="276" w:lineRule="auto"/>
        <w:rPr>
          <w:rFonts w:ascii="Arial" w:hAnsi="Arial" w:cs="Arial"/>
          <w:b/>
          <w:u w:val="single"/>
        </w:rPr>
      </w:pPr>
    </w:p>
    <w:p w14:paraId="785270FA" w14:textId="77777777" w:rsidR="00535569" w:rsidRDefault="00535569" w:rsidP="00BD1E01">
      <w:pPr>
        <w:spacing w:line="276" w:lineRule="auto"/>
        <w:rPr>
          <w:rFonts w:ascii="Arial" w:hAnsi="Arial" w:cs="Arial"/>
          <w:b/>
          <w:u w:val="single"/>
        </w:rPr>
      </w:pPr>
    </w:p>
    <w:p w14:paraId="5D5A7B3D" w14:textId="77777777" w:rsidR="00535569" w:rsidRDefault="00535569" w:rsidP="00BD1E01">
      <w:pPr>
        <w:spacing w:line="276" w:lineRule="auto"/>
        <w:rPr>
          <w:rFonts w:ascii="Arial" w:hAnsi="Arial" w:cs="Arial"/>
          <w:b/>
          <w:u w:val="single"/>
        </w:rPr>
      </w:pPr>
    </w:p>
    <w:p w14:paraId="15B1327E" w14:textId="77777777" w:rsidR="00535569" w:rsidRDefault="00535569" w:rsidP="00BD1E01">
      <w:pPr>
        <w:spacing w:line="276" w:lineRule="auto"/>
        <w:rPr>
          <w:rFonts w:ascii="Arial" w:hAnsi="Arial" w:cs="Arial"/>
          <w:b/>
          <w:u w:val="single"/>
        </w:rPr>
      </w:pPr>
    </w:p>
    <w:p w14:paraId="4D281263" w14:textId="77777777" w:rsidR="00535569" w:rsidRDefault="00535569" w:rsidP="00BD1E01">
      <w:pPr>
        <w:spacing w:line="276" w:lineRule="auto"/>
        <w:rPr>
          <w:rFonts w:ascii="Arial" w:hAnsi="Arial" w:cs="Arial"/>
          <w:b/>
          <w:u w:val="single"/>
        </w:rPr>
      </w:pPr>
    </w:p>
    <w:p w14:paraId="2A054DB7" w14:textId="77777777" w:rsidR="00535569" w:rsidRDefault="00535569" w:rsidP="00BD1E01">
      <w:pPr>
        <w:spacing w:line="276" w:lineRule="auto"/>
        <w:rPr>
          <w:rFonts w:ascii="Arial" w:hAnsi="Arial" w:cs="Arial"/>
          <w:b/>
          <w:u w:val="single"/>
        </w:rPr>
      </w:pPr>
    </w:p>
    <w:p w14:paraId="49A8F1EF" w14:textId="77777777" w:rsidR="00535569" w:rsidRDefault="00535569" w:rsidP="00BD1E01">
      <w:pPr>
        <w:spacing w:line="276" w:lineRule="auto"/>
        <w:rPr>
          <w:rFonts w:ascii="Arial" w:hAnsi="Arial" w:cs="Arial"/>
          <w:b/>
          <w:u w:val="single"/>
        </w:rPr>
      </w:pPr>
    </w:p>
    <w:p w14:paraId="1226D781" w14:textId="77777777" w:rsidR="00535569" w:rsidRDefault="00535569" w:rsidP="00BD1E01">
      <w:pPr>
        <w:spacing w:line="276" w:lineRule="auto"/>
        <w:rPr>
          <w:rFonts w:ascii="Arial" w:hAnsi="Arial" w:cs="Arial"/>
          <w:b/>
          <w:u w:val="single"/>
        </w:rPr>
      </w:pPr>
    </w:p>
    <w:p w14:paraId="1EF0A648" w14:textId="77777777" w:rsidR="00D918B0" w:rsidRDefault="00D918B0" w:rsidP="00BD1E01">
      <w:pPr>
        <w:spacing w:line="276" w:lineRule="auto"/>
        <w:rPr>
          <w:rFonts w:ascii="Arial" w:hAnsi="Arial" w:cs="Arial"/>
          <w:b/>
          <w:u w:val="single"/>
        </w:rPr>
      </w:pPr>
    </w:p>
    <w:p w14:paraId="40E3BEB1" w14:textId="77777777" w:rsidR="00D918B0" w:rsidRDefault="00D918B0" w:rsidP="00BD1E01">
      <w:pPr>
        <w:spacing w:line="276" w:lineRule="auto"/>
        <w:rPr>
          <w:rFonts w:ascii="Arial" w:hAnsi="Arial" w:cs="Arial"/>
          <w:b/>
          <w:u w:val="single"/>
        </w:rPr>
      </w:pPr>
    </w:p>
    <w:p w14:paraId="64CC3B03" w14:textId="5ADC0DC8" w:rsidR="000B5FA8" w:rsidRPr="00810B82" w:rsidRDefault="000B5FA8" w:rsidP="00BD1E01">
      <w:pPr>
        <w:spacing w:line="276" w:lineRule="auto"/>
        <w:rPr>
          <w:rFonts w:ascii="Arial" w:hAnsi="Arial" w:cs="Arial"/>
          <w:i/>
          <w:sz w:val="22"/>
          <w:szCs w:val="22"/>
        </w:rPr>
      </w:pPr>
      <w:r w:rsidRPr="000B5FA8">
        <w:rPr>
          <w:rFonts w:ascii="Arial" w:hAnsi="Arial" w:cs="Arial"/>
          <w:b/>
          <w:u w:val="single"/>
        </w:rPr>
        <w:lastRenderedPageBreak/>
        <w:t>Załącznik 1</w:t>
      </w:r>
      <w:r w:rsidRPr="000B5FA8">
        <w:rPr>
          <w:rFonts w:ascii="Arial" w:hAnsi="Arial" w:cs="Arial"/>
          <w:b/>
        </w:rPr>
        <w:t xml:space="preserve"> do wniosku o przyznanie </w:t>
      </w:r>
      <w:r w:rsidR="00D918B0">
        <w:rPr>
          <w:rFonts w:ascii="Arial" w:hAnsi="Arial" w:cs="Arial"/>
          <w:b/>
        </w:rPr>
        <w:t xml:space="preserve">dofinansowania </w:t>
      </w:r>
      <w:r w:rsidRPr="000B5FA8">
        <w:rPr>
          <w:rFonts w:ascii="Arial" w:hAnsi="Arial" w:cs="Arial"/>
          <w:b/>
        </w:rPr>
        <w:t>na podjęcie działalności gospodarczej</w:t>
      </w:r>
    </w:p>
    <w:p w14:paraId="0A00BBB5" w14:textId="77777777" w:rsidR="000B5FA8" w:rsidRPr="000B5FA8" w:rsidRDefault="000B5FA8" w:rsidP="00BD1E01">
      <w:pPr>
        <w:spacing w:line="276" w:lineRule="auto"/>
        <w:rPr>
          <w:rFonts w:ascii="Arial" w:hAnsi="Arial" w:cs="Arial"/>
          <w:b/>
        </w:rPr>
      </w:pPr>
    </w:p>
    <w:p w14:paraId="592DCB85" w14:textId="77777777" w:rsidR="000B5FA8" w:rsidRPr="000B5FA8" w:rsidRDefault="000B5FA8" w:rsidP="007D3A62">
      <w:pPr>
        <w:spacing w:line="276" w:lineRule="auto"/>
        <w:jc w:val="center"/>
        <w:rPr>
          <w:rFonts w:ascii="Arial" w:hAnsi="Arial" w:cs="Arial"/>
        </w:rPr>
      </w:pPr>
      <w:r w:rsidRPr="000B5FA8">
        <w:rPr>
          <w:rFonts w:ascii="Arial" w:hAnsi="Arial" w:cs="Arial"/>
          <w:b/>
        </w:rPr>
        <w:t>OŚWIADCZENIE BEZROBOTNEGO</w:t>
      </w:r>
    </w:p>
    <w:p w14:paraId="4CE59312" w14:textId="0060A833" w:rsidR="000B5FA8" w:rsidRPr="000B5FA8" w:rsidRDefault="000B5FA8" w:rsidP="00BD1E01">
      <w:pPr>
        <w:tabs>
          <w:tab w:val="left" w:pos="1134"/>
        </w:tabs>
        <w:autoSpaceDE w:val="0"/>
        <w:spacing w:after="200" w:line="276" w:lineRule="auto"/>
        <w:rPr>
          <w:rFonts w:ascii="Arial" w:eastAsia="Calibri" w:hAnsi="Arial" w:cs="Arial"/>
          <w:i/>
        </w:rPr>
      </w:pPr>
      <w:r w:rsidRPr="000B5FA8">
        <w:rPr>
          <w:rFonts w:ascii="Arial" w:hAnsi="Arial" w:cs="Arial"/>
          <w:i/>
        </w:rPr>
        <w:t>Jestem świadomy/a odpowiedzialności karnej za złożenie fałszywego oświadczenia</w:t>
      </w:r>
      <w:r w:rsidRPr="000B5FA8">
        <w:rPr>
          <w:rFonts w:ascii="Arial" w:eastAsia="Calibri" w:hAnsi="Arial" w:cs="Arial"/>
          <w:i/>
          <w:color w:val="000000"/>
        </w:rPr>
        <w:t xml:space="preserve"> </w:t>
      </w:r>
      <w:r w:rsidR="00C30CDC">
        <w:rPr>
          <w:rFonts w:ascii="Arial" w:eastAsia="Calibri" w:hAnsi="Arial" w:cs="Arial"/>
          <w:i/>
          <w:color w:val="000000"/>
        </w:rPr>
        <w:br/>
      </w:r>
      <w:r w:rsidRPr="000B5FA8">
        <w:rPr>
          <w:rFonts w:ascii="Arial" w:eastAsia="Calibri" w:hAnsi="Arial" w:cs="Arial"/>
          <w:i/>
          <w:color w:val="000000"/>
        </w:rPr>
        <w:t>i oświadczam, że:</w:t>
      </w:r>
    </w:p>
    <w:p w14:paraId="692131F7" w14:textId="15948FB4" w:rsidR="00C2793A" w:rsidRPr="00DC59C7" w:rsidRDefault="00C2793A" w:rsidP="00C2793A">
      <w:pPr>
        <w:numPr>
          <w:ilvl w:val="0"/>
          <w:numId w:val="18"/>
        </w:numPr>
        <w:suppressAutoHyphens w:val="0"/>
        <w:spacing w:before="100" w:beforeAutospacing="1" w:after="120" w:line="276" w:lineRule="auto"/>
        <w:rPr>
          <w:rFonts w:ascii="Arial" w:hAnsi="Arial" w:cs="Arial"/>
          <w:lang w:eastAsia="pl-PL"/>
        </w:rPr>
      </w:pPr>
      <w:r w:rsidRPr="00DC59C7">
        <w:rPr>
          <w:rFonts w:ascii="Arial" w:hAnsi="Arial" w:cs="Arial"/>
          <w:lang w:eastAsia="pl-PL"/>
        </w:rPr>
        <w:t xml:space="preserve">w okresie ostatnich 2 lat </w:t>
      </w:r>
      <w:r w:rsidR="008A491E" w:rsidRPr="004051EF">
        <w:rPr>
          <w:rFonts w:ascii="Arial" w:hAnsi="Arial" w:cs="Arial"/>
          <w:b/>
          <w:bCs/>
          <w:lang w:eastAsia="pl-PL"/>
        </w:rPr>
        <w:sym w:font="Symbol" w:char="F0F0"/>
      </w:r>
      <w:r w:rsidRPr="004051EF">
        <w:rPr>
          <w:rFonts w:ascii="Arial" w:hAnsi="Arial" w:cs="Arial"/>
          <w:b/>
          <w:bCs/>
          <w:lang w:eastAsia="pl-PL"/>
        </w:rPr>
        <w:t>nie byłem/</w:t>
      </w:r>
      <w:r w:rsidR="008A491E" w:rsidRPr="004051EF">
        <w:rPr>
          <w:rFonts w:ascii="Arial" w:hAnsi="Arial" w:cs="Arial"/>
          <w:b/>
          <w:bCs/>
          <w:lang w:eastAsia="pl-PL"/>
        </w:rPr>
        <w:t>-</w:t>
      </w:r>
      <w:proofErr w:type="spellStart"/>
      <w:r w:rsidRPr="004051EF">
        <w:rPr>
          <w:rFonts w:ascii="Arial" w:hAnsi="Arial" w:cs="Arial"/>
          <w:b/>
          <w:bCs/>
          <w:lang w:eastAsia="pl-PL"/>
        </w:rPr>
        <w:t>am</w:t>
      </w:r>
      <w:proofErr w:type="spellEnd"/>
      <w:r w:rsidR="008A491E" w:rsidRPr="004051EF">
        <w:rPr>
          <w:rFonts w:ascii="Arial" w:hAnsi="Arial" w:cs="Arial"/>
          <w:b/>
          <w:bCs/>
          <w:lang w:eastAsia="pl-PL"/>
        </w:rPr>
        <w:t xml:space="preserve"> </w:t>
      </w:r>
      <w:r w:rsidR="008A491E" w:rsidRPr="004051EF">
        <w:rPr>
          <w:rFonts w:ascii="Arial" w:hAnsi="Arial" w:cs="Arial"/>
          <w:b/>
          <w:bCs/>
          <w:lang w:eastAsia="pl-PL"/>
        </w:rPr>
        <w:sym w:font="Symbol" w:char="F0F0"/>
      </w:r>
      <w:r w:rsidR="008A491E" w:rsidRPr="004051EF">
        <w:rPr>
          <w:rFonts w:ascii="Arial" w:hAnsi="Arial" w:cs="Arial"/>
          <w:b/>
          <w:bCs/>
          <w:lang w:eastAsia="pl-PL"/>
        </w:rPr>
        <w:t>byłem/-</w:t>
      </w:r>
      <w:proofErr w:type="spellStart"/>
      <w:r w:rsidR="008A491E" w:rsidRPr="004051EF">
        <w:rPr>
          <w:rFonts w:ascii="Arial" w:hAnsi="Arial" w:cs="Arial"/>
          <w:b/>
          <w:bCs/>
          <w:lang w:eastAsia="pl-PL"/>
        </w:rPr>
        <w:t>am</w:t>
      </w:r>
      <w:proofErr w:type="spellEnd"/>
      <w:r w:rsidRPr="00DC59C7">
        <w:rPr>
          <w:rFonts w:ascii="Arial" w:hAnsi="Arial" w:cs="Arial"/>
          <w:lang w:eastAsia="pl-PL"/>
        </w:rPr>
        <w:t xml:space="preserve"> prawomocnie skazany</w:t>
      </w:r>
      <w:r>
        <w:rPr>
          <w:rFonts w:ascii="Arial" w:hAnsi="Arial" w:cs="Arial"/>
          <w:lang w:eastAsia="pl-PL"/>
        </w:rPr>
        <w:t>/-a</w:t>
      </w:r>
      <w:r w:rsidRPr="00DC59C7">
        <w:rPr>
          <w:rFonts w:ascii="Arial" w:hAnsi="Arial" w:cs="Arial"/>
          <w:lang w:eastAsia="pl-PL"/>
        </w:rPr>
        <w:t xml:space="preserve">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 </w:t>
      </w:r>
    </w:p>
    <w:p w14:paraId="3986D0B6" w14:textId="31042F80" w:rsidR="00C2793A" w:rsidRPr="00DC59C7" w:rsidRDefault="00C2793A" w:rsidP="00C2793A">
      <w:pPr>
        <w:numPr>
          <w:ilvl w:val="0"/>
          <w:numId w:val="18"/>
        </w:numPr>
        <w:suppressAutoHyphens w:val="0"/>
        <w:spacing w:before="100" w:beforeAutospacing="1" w:after="120" w:line="276" w:lineRule="auto"/>
        <w:rPr>
          <w:rFonts w:ascii="Arial" w:hAnsi="Arial" w:cs="Arial"/>
          <w:lang w:eastAsia="pl-PL"/>
        </w:rPr>
      </w:pPr>
      <w:r w:rsidRPr="00DC59C7">
        <w:rPr>
          <w:rFonts w:ascii="Arial" w:hAnsi="Arial" w:cs="Arial"/>
          <w:lang w:eastAsia="pl-PL"/>
        </w:rPr>
        <w:t xml:space="preserve">w okresie ostatnich 12 miesięcy </w:t>
      </w:r>
      <w:r w:rsidR="004051EF" w:rsidRPr="00616ABB">
        <w:rPr>
          <w:rFonts w:ascii="Arial" w:hAnsi="Arial" w:cs="Arial"/>
          <w:b/>
          <w:bCs/>
          <w:lang w:eastAsia="pl-PL"/>
        </w:rPr>
        <w:sym w:font="Symbol" w:char="F0F0"/>
      </w:r>
      <w:r w:rsidRPr="00616ABB">
        <w:rPr>
          <w:rFonts w:ascii="Arial" w:hAnsi="Arial" w:cs="Arial"/>
          <w:b/>
          <w:bCs/>
          <w:lang w:eastAsia="pl-PL"/>
        </w:rPr>
        <w:t>nie wykonywałem/</w:t>
      </w:r>
      <w:r w:rsidR="004051EF" w:rsidRPr="00616ABB">
        <w:rPr>
          <w:rFonts w:ascii="Arial" w:hAnsi="Arial" w:cs="Arial"/>
          <w:b/>
          <w:bCs/>
          <w:lang w:eastAsia="pl-PL"/>
        </w:rPr>
        <w:t>-</w:t>
      </w:r>
      <w:proofErr w:type="spellStart"/>
      <w:r w:rsidRPr="00616ABB">
        <w:rPr>
          <w:rFonts w:ascii="Arial" w:hAnsi="Arial" w:cs="Arial"/>
          <w:b/>
          <w:bCs/>
          <w:lang w:eastAsia="pl-PL"/>
        </w:rPr>
        <w:t>am</w:t>
      </w:r>
      <w:proofErr w:type="spellEnd"/>
      <w:r w:rsidR="004051EF" w:rsidRPr="00616ABB">
        <w:rPr>
          <w:rFonts w:ascii="Arial" w:hAnsi="Arial" w:cs="Arial"/>
          <w:b/>
          <w:bCs/>
          <w:lang w:eastAsia="pl-PL"/>
        </w:rPr>
        <w:t xml:space="preserve"> </w:t>
      </w:r>
      <w:r w:rsidR="004051EF" w:rsidRPr="00616ABB">
        <w:rPr>
          <w:rFonts w:ascii="Arial" w:hAnsi="Arial" w:cs="Arial"/>
          <w:b/>
          <w:bCs/>
          <w:lang w:eastAsia="pl-PL"/>
        </w:rPr>
        <w:sym w:font="Symbol" w:char="F0F0"/>
      </w:r>
      <w:r w:rsidR="004051EF" w:rsidRPr="00616ABB">
        <w:rPr>
          <w:rFonts w:ascii="Arial" w:hAnsi="Arial" w:cs="Arial"/>
          <w:b/>
          <w:bCs/>
          <w:lang w:eastAsia="pl-PL"/>
        </w:rPr>
        <w:t>wykonywałem/-</w:t>
      </w:r>
      <w:proofErr w:type="spellStart"/>
      <w:r w:rsidR="004051EF" w:rsidRPr="00616ABB">
        <w:rPr>
          <w:rFonts w:ascii="Arial" w:hAnsi="Arial" w:cs="Arial"/>
          <w:b/>
          <w:bCs/>
          <w:lang w:eastAsia="pl-PL"/>
        </w:rPr>
        <w:t>am</w:t>
      </w:r>
      <w:proofErr w:type="spellEnd"/>
      <w:r w:rsidRPr="00DC59C7">
        <w:rPr>
          <w:rFonts w:ascii="Arial" w:hAnsi="Arial" w:cs="Arial"/>
          <w:lang w:eastAsia="pl-PL"/>
        </w:rPr>
        <w:t xml:space="preserve"> działalności gospodarczej na terytorium Rzeczypospolitej Polskiej i </w:t>
      </w:r>
      <w:r w:rsidR="004051EF" w:rsidRPr="00616ABB">
        <w:rPr>
          <w:rFonts w:ascii="Arial" w:hAnsi="Arial" w:cs="Arial"/>
          <w:b/>
          <w:bCs/>
          <w:lang w:eastAsia="pl-PL"/>
        </w:rPr>
        <w:sym w:font="Symbol" w:char="F0F0"/>
      </w:r>
      <w:r w:rsidRPr="00616ABB">
        <w:rPr>
          <w:rFonts w:ascii="Arial" w:hAnsi="Arial" w:cs="Arial"/>
          <w:b/>
          <w:bCs/>
          <w:lang w:eastAsia="pl-PL"/>
        </w:rPr>
        <w:t>nie pozostaję</w:t>
      </w:r>
      <w:r w:rsidR="004051EF" w:rsidRPr="00616ABB">
        <w:rPr>
          <w:rFonts w:ascii="Arial" w:hAnsi="Arial" w:cs="Arial"/>
          <w:b/>
          <w:bCs/>
          <w:lang w:eastAsia="pl-PL"/>
        </w:rPr>
        <w:t xml:space="preserve"> </w:t>
      </w:r>
      <w:r w:rsidR="004051EF" w:rsidRPr="00616ABB">
        <w:rPr>
          <w:rFonts w:ascii="Arial" w:hAnsi="Arial" w:cs="Arial"/>
          <w:b/>
          <w:bCs/>
          <w:lang w:eastAsia="pl-PL"/>
        </w:rPr>
        <w:sym w:font="Symbol" w:char="F0F0"/>
      </w:r>
      <w:r w:rsidR="004051EF" w:rsidRPr="00616ABB">
        <w:rPr>
          <w:rFonts w:ascii="Arial" w:hAnsi="Arial" w:cs="Arial"/>
          <w:b/>
          <w:bCs/>
          <w:lang w:eastAsia="pl-PL"/>
        </w:rPr>
        <w:t>pozostaję</w:t>
      </w:r>
      <w:r w:rsidRPr="00DC59C7">
        <w:rPr>
          <w:rFonts w:ascii="Arial" w:hAnsi="Arial" w:cs="Arial"/>
          <w:lang w:eastAsia="pl-PL"/>
        </w:rPr>
        <w:t xml:space="preserve"> w okresie zawieszenia wykonywania działalności gospodarczej;</w:t>
      </w:r>
    </w:p>
    <w:p w14:paraId="04019E5A" w14:textId="486EEA25" w:rsidR="00C2793A" w:rsidRPr="00DC59C7" w:rsidRDefault="004051EF" w:rsidP="00C2793A">
      <w:pPr>
        <w:numPr>
          <w:ilvl w:val="0"/>
          <w:numId w:val="18"/>
        </w:numPr>
        <w:suppressAutoHyphens w:val="0"/>
        <w:spacing w:before="100" w:beforeAutospacing="1" w:after="120" w:line="276" w:lineRule="auto"/>
        <w:rPr>
          <w:rFonts w:ascii="Arial" w:hAnsi="Arial" w:cs="Arial"/>
          <w:lang w:eastAsia="pl-PL"/>
        </w:rPr>
      </w:pPr>
      <w:r w:rsidRPr="00616ABB">
        <w:rPr>
          <w:rFonts w:ascii="Arial" w:hAnsi="Arial" w:cs="Arial"/>
          <w:b/>
          <w:bCs/>
          <w:lang w:eastAsia="pl-PL"/>
        </w:rPr>
        <w:sym w:font="Symbol" w:char="F0F0"/>
      </w:r>
      <w:r w:rsidR="00C2793A" w:rsidRPr="00616ABB">
        <w:rPr>
          <w:rFonts w:ascii="Arial" w:hAnsi="Arial" w:cs="Arial"/>
          <w:b/>
          <w:bCs/>
          <w:lang w:eastAsia="pl-PL"/>
        </w:rPr>
        <w:t>nie wykonuję</w:t>
      </w:r>
      <w:r w:rsidRPr="00616ABB">
        <w:rPr>
          <w:rFonts w:ascii="Arial" w:hAnsi="Arial" w:cs="Arial"/>
          <w:b/>
          <w:bCs/>
          <w:lang w:eastAsia="pl-PL"/>
        </w:rPr>
        <w:t xml:space="preserve"> </w:t>
      </w:r>
      <w:r w:rsidRPr="00616ABB">
        <w:rPr>
          <w:rFonts w:ascii="Arial" w:hAnsi="Arial" w:cs="Arial"/>
          <w:b/>
          <w:bCs/>
          <w:lang w:eastAsia="pl-PL"/>
        </w:rPr>
        <w:sym w:font="Symbol" w:char="F0F0"/>
      </w:r>
      <w:r w:rsidRPr="00616ABB">
        <w:rPr>
          <w:rFonts w:ascii="Arial" w:hAnsi="Arial" w:cs="Arial"/>
          <w:b/>
          <w:bCs/>
          <w:lang w:eastAsia="pl-PL"/>
        </w:rPr>
        <w:t>wykonuję</w:t>
      </w:r>
      <w:r w:rsidR="00C2793A" w:rsidRPr="00DC59C7">
        <w:rPr>
          <w:rFonts w:ascii="Arial" w:hAnsi="Arial" w:cs="Arial"/>
          <w:lang w:eastAsia="pl-PL"/>
        </w:rPr>
        <w:t xml:space="preserve"> za granicą działalności gospodarczej i </w:t>
      </w:r>
      <w:r w:rsidRPr="00616ABB">
        <w:rPr>
          <w:rFonts w:ascii="Arial" w:hAnsi="Arial" w:cs="Arial"/>
          <w:b/>
          <w:bCs/>
          <w:lang w:eastAsia="pl-PL"/>
        </w:rPr>
        <w:sym w:font="Symbol" w:char="F0F0"/>
      </w:r>
      <w:r w:rsidR="00C2793A" w:rsidRPr="00616ABB">
        <w:rPr>
          <w:rFonts w:ascii="Arial" w:hAnsi="Arial" w:cs="Arial"/>
          <w:b/>
          <w:bCs/>
          <w:lang w:eastAsia="pl-PL"/>
        </w:rPr>
        <w:t>nie pozostaję</w:t>
      </w:r>
      <w:r w:rsidRPr="00616ABB">
        <w:rPr>
          <w:rFonts w:ascii="Arial" w:hAnsi="Arial" w:cs="Arial"/>
          <w:b/>
          <w:bCs/>
          <w:lang w:eastAsia="pl-PL"/>
        </w:rPr>
        <w:t xml:space="preserve"> </w:t>
      </w:r>
      <w:r w:rsidRPr="00616ABB">
        <w:rPr>
          <w:rFonts w:ascii="Arial" w:hAnsi="Arial" w:cs="Arial"/>
          <w:b/>
          <w:bCs/>
          <w:lang w:eastAsia="pl-PL"/>
        </w:rPr>
        <w:sym w:font="Symbol" w:char="F0F0"/>
      </w:r>
      <w:r w:rsidRPr="00616ABB">
        <w:rPr>
          <w:rFonts w:ascii="Arial" w:hAnsi="Arial" w:cs="Arial"/>
          <w:b/>
          <w:bCs/>
          <w:lang w:eastAsia="pl-PL"/>
        </w:rPr>
        <w:t>pozostaję</w:t>
      </w:r>
      <w:r w:rsidR="00C2793A" w:rsidRPr="00DC59C7">
        <w:rPr>
          <w:rFonts w:ascii="Arial" w:hAnsi="Arial" w:cs="Arial"/>
          <w:lang w:eastAsia="pl-PL"/>
        </w:rPr>
        <w:t xml:space="preserve"> w okresie zawieszenia wykonywania tej działalności gospodarczej; </w:t>
      </w:r>
    </w:p>
    <w:p w14:paraId="4D249A11" w14:textId="29AF23BE" w:rsidR="00C2793A" w:rsidRPr="00DC59C7" w:rsidRDefault="004051EF" w:rsidP="00C2793A">
      <w:pPr>
        <w:numPr>
          <w:ilvl w:val="0"/>
          <w:numId w:val="18"/>
        </w:numPr>
        <w:suppressAutoHyphens w:val="0"/>
        <w:spacing w:before="100" w:beforeAutospacing="1" w:after="120" w:line="276" w:lineRule="auto"/>
        <w:rPr>
          <w:rFonts w:ascii="Arial" w:hAnsi="Arial" w:cs="Arial"/>
          <w:lang w:eastAsia="pl-PL"/>
        </w:rPr>
      </w:pPr>
      <w:r w:rsidRPr="00616ABB">
        <w:rPr>
          <w:rFonts w:ascii="Arial" w:hAnsi="Arial" w:cs="Arial"/>
          <w:b/>
          <w:bCs/>
          <w:lang w:eastAsia="pl-PL"/>
        </w:rPr>
        <w:sym w:font="Symbol" w:char="F0F0"/>
      </w:r>
      <w:r w:rsidR="00C2793A" w:rsidRPr="00616ABB">
        <w:rPr>
          <w:rFonts w:ascii="Arial" w:hAnsi="Arial" w:cs="Arial"/>
          <w:b/>
          <w:bCs/>
          <w:lang w:eastAsia="pl-PL"/>
        </w:rPr>
        <w:t>nie skorzystałem/</w:t>
      </w:r>
      <w:r w:rsidRPr="00616ABB">
        <w:rPr>
          <w:rFonts w:ascii="Arial" w:hAnsi="Arial" w:cs="Arial"/>
          <w:b/>
          <w:bCs/>
          <w:lang w:eastAsia="pl-PL"/>
        </w:rPr>
        <w:t>-</w:t>
      </w:r>
      <w:proofErr w:type="spellStart"/>
      <w:r w:rsidR="00C2793A" w:rsidRPr="00616ABB">
        <w:rPr>
          <w:rFonts w:ascii="Arial" w:hAnsi="Arial" w:cs="Arial"/>
          <w:b/>
          <w:bCs/>
          <w:lang w:eastAsia="pl-PL"/>
        </w:rPr>
        <w:t>am</w:t>
      </w:r>
      <w:proofErr w:type="spellEnd"/>
      <w:r w:rsidRPr="00616ABB">
        <w:rPr>
          <w:rFonts w:ascii="Arial" w:hAnsi="Arial" w:cs="Arial"/>
          <w:b/>
          <w:bCs/>
          <w:lang w:eastAsia="pl-PL"/>
        </w:rPr>
        <w:t xml:space="preserve"> </w:t>
      </w:r>
      <w:r w:rsidRPr="00616ABB">
        <w:rPr>
          <w:rFonts w:ascii="Arial" w:hAnsi="Arial" w:cs="Arial"/>
          <w:b/>
          <w:bCs/>
          <w:lang w:eastAsia="pl-PL"/>
        </w:rPr>
        <w:sym w:font="Symbol" w:char="F0F0"/>
      </w:r>
      <w:r w:rsidRPr="00616ABB">
        <w:rPr>
          <w:rFonts w:ascii="Arial" w:hAnsi="Arial" w:cs="Arial"/>
          <w:b/>
          <w:bCs/>
          <w:lang w:eastAsia="pl-PL"/>
        </w:rPr>
        <w:t>skorzystałem/-</w:t>
      </w:r>
      <w:proofErr w:type="spellStart"/>
      <w:r w:rsidRPr="00616ABB">
        <w:rPr>
          <w:rFonts w:ascii="Arial" w:hAnsi="Arial" w:cs="Arial"/>
          <w:b/>
          <w:bCs/>
          <w:lang w:eastAsia="pl-PL"/>
        </w:rPr>
        <w:t>am</w:t>
      </w:r>
      <w:proofErr w:type="spellEnd"/>
      <w:r w:rsidR="00C2793A" w:rsidRPr="00DC59C7">
        <w:rPr>
          <w:rFonts w:ascii="Arial" w:hAnsi="Arial" w:cs="Arial"/>
          <w:lang w:eastAsia="pl-PL"/>
        </w:rPr>
        <w:t xml:space="preserve"> z bezzwrotnych środków publicznych na podjęcie działalności gospodarczej, założenie lub przystąpienie do spółdzielni socjalnej;</w:t>
      </w:r>
    </w:p>
    <w:p w14:paraId="103760EF" w14:textId="080F1C2B" w:rsidR="00C2793A" w:rsidRPr="00DC59C7" w:rsidRDefault="004051EF" w:rsidP="00C2793A">
      <w:pPr>
        <w:numPr>
          <w:ilvl w:val="0"/>
          <w:numId w:val="18"/>
        </w:numPr>
        <w:suppressAutoHyphens w:val="0"/>
        <w:spacing w:before="100" w:beforeAutospacing="1" w:after="120" w:line="276" w:lineRule="auto"/>
        <w:rPr>
          <w:rFonts w:ascii="Arial" w:hAnsi="Arial" w:cs="Arial"/>
          <w:lang w:eastAsia="pl-PL"/>
        </w:rPr>
      </w:pPr>
      <w:r w:rsidRPr="00616ABB">
        <w:rPr>
          <w:rFonts w:ascii="Arial" w:hAnsi="Arial" w:cs="Arial"/>
          <w:b/>
          <w:bCs/>
          <w:lang w:eastAsia="pl-PL"/>
        </w:rPr>
        <w:sym w:font="Symbol" w:char="F0F0"/>
      </w:r>
      <w:r w:rsidR="00C2793A" w:rsidRPr="00616ABB">
        <w:rPr>
          <w:rFonts w:ascii="Arial" w:hAnsi="Arial" w:cs="Arial"/>
          <w:b/>
          <w:bCs/>
          <w:lang w:eastAsia="pl-PL"/>
        </w:rPr>
        <w:t>nie skorzystałem/</w:t>
      </w:r>
      <w:r w:rsidRPr="00616ABB">
        <w:rPr>
          <w:rFonts w:ascii="Arial" w:hAnsi="Arial" w:cs="Arial"/>
          <w:b/>
          <w:bCs/>
          <w:lang w:eastAsia="pl-PL"/>
        </w:rPr>
        <w:t>-</w:t>
      </w:r>
      <w:proofErr w:type="spellStart"/>
      <w:r w:rsidR="00C2793A" w:rsidRPr="00616ABB">
        <w:rPr>
          <w:rFonts w:ascii="Arial" w:hAnsi="Arial" w:cs="Arial"/>
          <w:b/>
          <w:bCs/>
          <w:lang w:eastAsia="pl-PL"/>
        </w:rPr>
        <w:t>am</w:t>
      </w:r>
      <w:proofErr w:type="spellEnd"/>
      <w:r w:rsidRPr="00616ABB">
        <w:rPr>
          <w:rFonts w:ascii="Arial" w:hAnsi="Arial" w:cs="Arial"/>
          <w:b/>
          <w:bCs/>
          <w:lang w:eastAsia="pl-PL"/>
        </w:rPr>
        <w:t xml:space="preserve"> </w:t>
      </w:r>
      <w:r w:rsidRPr="00616ABB">
        <w:rPr>
          <w:rFonts w:ascii="Arial" w:hAnsi="Arial" w:cs="Arial"/>
          <w:b/>
          <w:bCs/>
          <w:lang w:eastAsia="pl-PL"/>
        </w:rPr>
        <w:sym w:font="Symbol" w:char="F0F0"/>
      </w:r>
      <w:r w:rsidRPr="00616ABB">
        <w:rPr>
          <w:rFonts w:ascii="Arial" w:hAnsi="Arial" w:cs="Arial"/>
          <w:b/>
          <w:bCs/>
          <w:lang w:eastAsia="pl-PL"/>
        </w:rPr>
        <w:t>skorzystałem/-</w:t>
      </w:r>
      <w:proofErr w:type="spellStart"/>
      <w:r w:rsidRPr="00616ABB">
        <w:rPr>
          <w:rFonts w:ascii="Arial" w:hAnsi="Arial" w:cs="Arial"/>
          <w:b/>
          <w:bCs/>
          <w:lang w:eastAsia="pl-PL"/>
        </w:rPr>
        <w:t>am</w:t>
      </w:r>
      <w:proofErr w:type="spellEnd"/>
      <w:r w:rsidR="00C2793A" w:rsidRPr="00DC59C7">
        <w:rPr>
          <w:rFonts w:ascii="Arial" w:hAnsi="Arial" w:cs="Arial"/>
          <w:lang w:eastAsia="pl-PL"/>
        </w:rPr>
        <w:t xml:space="preserve"> z umorzenia pożyczki, o którym mowa w art. 187 ustawy z dnia 20 marca 2025 r. o rynku pracy i służbach zatrudnienia;</w:t>
      </w:r>
    </w:p>
    <w:p w14:paraId="378E73BC" w14:textId="29405F2B" w:rsidR="00C2793A" w:rsidRPr="00DC59C7" w:rsidRDefault="00C2793A" w:rsidP="00C2793A">
      <w:pPr>
        <w:numPr>
          <w:ilvl w:val="0"/>
          <w:numId w:val="18"/>
        </w:numPr>
        <w:suppressAutoHyphens w:val="0"/>
        <w:spacing w:before="100" w:beforeAutospacing="1" w:after="120" w:line="276" w:lineRule="auto"/>
        <w:rPr>
          <w:rFonts w:ascii="Arial" w:hAnsi="Arial" w:cs="Arial"/>
          <w:lang w:eastAsia="pl-PL"/>
        </w:rPr>
      </w:pPr>
      <w:r w:rsidRPr="00DC59C7">
        <w:rPr>
          <w:rFonts w:ascii="Arial" w:hAnsi="Arial" w:cs="Arial"/>
          <w:lang w:eastAsia="pl-PL"/>
        </w:rPr>
        <w:t xml:space="preserve">w okresie ostatnich 12 miesięcy </w:t>
      </w:r>
      <w:r w:rsidR="004051EF" w:rsidRPr="00616ABB">
        <w:rPr>
          <w:rFonts w:ascii="Arial" w:hAnsi="Arial" w:cs="Arial"/>
          <w:b/>
          <w:bCs/>
          <w:lang w:eastAsia="pl-PL"/>
        </w:rPr>
        <w:sym w:font="Symbol" w:char="F0F0"/>
      </w:r>
      <w:r w:rsidRPr="00616ABB">
        <w:rPr>
          <w:rFonts w:ascii="Arial" w:hAnsi="Arial" w:cs="Arial"/>
          <w:b/>
          <w:bCs/>
          <w:lang w:eastAsia="pl-PL"/>
        </w:rPr>
        <w:t>nie przerwałem/</w:t>
      </w:r>
      <w:r w:rsidR="004051EF" w:rsidRPr="00616ABB">
        <w:rPr>
          <w:rFonts w:ascii="Arial" w:hAnsi="Arial" w:cs="Arial"/>
          <w:b/>
          <w:bCs/>
          <w:lang w:eastAsia="pl-PL"/>
        </w:rPr>
        <w:t>-</w:t>
      </w:r>
      <w:proofErr w:type="spellStart"/>
      <w:r w:rsidRPr="00616ABB">
        <w:rPr>
          <w:rFonts w:ascii="Arial" w:hAnsi="Arial" w:cs="Arial"/>
          <w:b/>
          <w:bCs/>
          <w:lang w:eastAsia="pl-PL"/>
        </w:rPr>
        <w:t>am</w:t>
      </w:r>
      <w:proofErr w:type="spellEnd"/>
      <w:r w:rsidR="004051EF" w:rsidRPr="00616ABB">
        <w:rPr>
          <w:rFonts w:ascii="Arial" w:hAnsi="Arial" w:cs="Arial"/>
          <w:b/>
          <w:bCs/>
          <w:lang w:eastAsia="pl-PL"/>
        </w:rPr>
        <w:t xml:space="preserve"> </w:t>
      </w:r>
      <w:r w:rsidR="004051EF" w:rsidRPr="00616ABB">
        <w:rPr>
          <w:rFonts w:ascii="Arial" w:hAnsi="Arial" w:cs="Arial"/>
          <w:b/>
          <w:bCs/>
          <w:lang w:eastAsia="pl-PL"/>
        </w:rPr>
        <w:sym w:font="Symbol" w:char="F0F0"/>
      </w:r>
      <w:r w:rsidR="004051EF" w:rsidRPr="00616ABB">
        <w:rPr>
          <w:rFonts w:ascii="Arial" w:hAnsi="Arial" w:cs="Arial"/>
          <w:b/>
          <w:bCs/>
          <w:lang w:eastAsia="pl-PL"/>
        </w:rPr>
        <w:t>przerwałem/-</w:t>
      </w:r>
      <w:proofErr w:type="spellStart"/>
      <w:r w:rsidR="004051EF" w:rsidRPr="00616ABB">
        <w:rPr>
          <w:rFonts w:ascii="Arial" w:hAnsi="Arial" w:cs="Arial"/>
          <w:b/>
          <w:bCs/>
          <w:lang w:eastAsia="pl-PL"/>
        </w:rPr>
        <w:t>am</w:t>
      </w:r>
      <w:proofErr w:type="spellEnd"/>
      <w:r w:rsidRPr="00DC59C7">
        <w:rPr>
          <w:rFonts w:ascii="Arial" w:hAnsi="Arial" w:cs="Arial"/>
          <w:lang w:eastAsia="pl-PL"/>
        </w:rPr>
        <w:t xml:space="preserve"> z własnej winy realizacji formy pomocy określonej w ustawie;</w:t>
      </w:r>
    </w:p>
    <w:p w14:paraId="6EFAD500" w14:textId="1FCEAE3A" w:rsidR="00C2793A" w:rsidRPr="00DC59C7" w:rsidRDefault="004051EF" w:rsidP="00C2793A">
      <w:pPr>
        <w:numPr>
          <w:ilvl w:val="0"/>
          <w:numId w:val="18"/>
        </w:numPr>
        <w:suppressAutoHyphens w:val="0"/>
        <w:spacing w:before="100" w:beforeAutospacing="1" w:after="120" w:line="276" w:lineRule="auto"/>
        <w:rPr>
          <w:rFonts w:ascii="Arial" w:hAnsi="Arial" w:cs="Arial"/>
          <w:lang w:eastAsia="pl-PL"/>
        </w:rPr>
      </w:pPr>
      <w:r w:rsidRPr="00616ABB">
        <w:rPr>
          <w:rFonts w:ascii="Arial" w:hAnsi="Arial" w:cs="Arial"/>
          <w:b/>
          <w:bCs/>
          <w:lang w:eastAsia="pl-PL"/>
        </w:rPr>
        <w:sym w:font="Symbol" w:char="F0F0"/>
      </w:r>
      <w:r w:rsidR="00C2793A" w:rsidRPr="00616ABB">
        <w:rPr>
          <w:rFonts w:ascii="Arial" w:hAnsi="Arial" w:cs="Arial"/>
          <w:b/>
          <w:bCs/>
          <w:lang w:eastAsia="pl-PL"/>
        </w:rPr>
        <w:t>nie złożyłem/</w:t>
      </w:r>
      <w:r w:rsidRPr="00616ABB">
        <w:rPr>
          <w:rFonts w:ascii="Arial" w:hAnsi="Arial" w:cs="Arial"/>
          <w:b/>
          <w:bCs/>
          <w:lang w:eastAsia="pl-PL"/>
        </w:rPr>
        <w:t>-</w:t>
      </w:r>
      <w:proofErr w:type="spellStart"/>
      <w:r w:rsidR="00C2793A" w:rsidRPr="00616ABB">
        <w:rPr>
          <w:rFonts w:ascii="Arial" w:hAnsi="Arial" w:cs="Arial"/>
          <w:b/>
          <w:bCs/>
          <w:lang w:eastAsia="pl-PL"/>
        </w:rPr>
        <w:t>am</w:t>
      </w:r>
      <w:proofErr w:type="spellEnd"/>
      <w:r w:rsidRPr="00616ABB">
        <w:rPr>
          <w:rFonts w:ascii="Arial" w:hAnsi="Arial" w:cs="Arial"/>
          <w:b/>
          <w:bCs/>
          <w:lang w:eastAsia="pl-PL"/>
        </w:rPr>
        <w:t xml:space="preserve"> </w:t>
      </w:r>
      <w:r w:rsidRPr="00616ABB">
        <w:rPr>
          <w:rFonts w:ascii="Arial" w:hAnsi="Arial" w:cs="Arial"/>
          <w:b/>
          <w:bCs/>
          <w:lang w:eastAsia="pl-PL"/>
        </w:rPr>
        <w:sym w:font="Symbol" w:char="F0F0"/>
      </w:r>
      <w:r w:rsidRPr="00616ABB">
        <w:rPr>
          <w:rFonts w:ascii="Arial" w:hAnsi="Arial" w:cs="Arial"/>
          <w:b/>
          <w:bCs/>
          <w:lang w:eastAsia="pl-PL"/>
        </w:rPr>
        <w:t>zło</w:t>
      </w:r>
      <w:r w:rsidR="00064A36">
        <w:rPr>
          <w:rFonts w:ascii="Arial" w:hAnsi="Arial" w:cs="Arial"/>
          <w:b/>
          <w:bCs/>
          <w:lang w:eastAsia="pl-PL"/>
        </w:rPr>
        <w:t>ż</w:t>
      </w:r>
      <w:r w:rsidRPr="00616ABB">
        <w:rPr>
          <w:rFonts w:ascii="Arial" w:hAnsi="Arial" w:cs="Arial"/>
          <w:b/>
          <w:bCs/>
          <w:lang w:eastAsia="pl-PL"/>
        </w:rPr>
        <w:t>yłem/-</w:t>
      </w:r>
      <w:proofErr w:type="spellStart"/>
      <w:r w:rsidRPr="00616ABB">
        <w:rPr>
          <w:rFonts w:ascii="Arial" w:hAnsi="Arial" w:cs="Arial"/>
          <w:b/>
          <w:bCs/>
          <w:lang w:eastAsia="pl-PL"/>
        </w:rPr>
        <w:t>am</w:t>
      </w:r>
      <w:proofErr w:type="spellEnd"/>
      <w:r w:rsidR="00C2793A" w:rsidRPr="00DC59C7">
        <w:rPr>
          <w:rFonts w:ascii="Arial" w:hAnsi="Arial" w:cs="Arial"/>
          <w:lang w:eastAsia="pl-PL"/>
        </w:rPr>
        <w:t xml:space="preserve"> do innego starosty wniosku o dofinansowanie podjęcia działalności gospodarczej lub wniosku o środki na założenie lub przystąpienie do spółdzielni socjalnej.</w:t>
      </w:r>
    </w:p>
    <w:p w14:paraId="7070672B" w14:textId="267609C8" w:rsidR="000B5FA8" w:rsidRPr="001A6280" w:rsidRDefault="004051EF" w:rsidP="00810B82">
      <w:pPr>
        <w:pStyle w:val="Akapitzlist"/>
        <w:numPr>
          <w:ilvl w:val="0"/>
          <w:numId w:val="18"/>
        </w:numPr>
        <w:spacing w:line="276" w:lineRule="auto"/>
        <w:rPr>
          <w:rFonts w:ascii="Arial" w:hAnsi="Arial" w:cs="Arial"/>
          <w:lang w:eastAsia="pl-PL"/>
        </w:rPr>
      </w:pPr>
      <w:r>
        <w:rPr>
          <w:rFonts w:ascii="Arial" w:hAnsi="Arial" w:cs="Arial"/>
          <w:lang w:eastAsia="pl-PL"/>
        </w:rPr>
        <w:sym w:font="Symbol" w:char="F0F0"/>
      </w:r>
      <w:r w:rsidR="00F50B20">
        <w:rPr>
          <w:rFonts w:ascii="Arial" w:hAnsi="Arial" w:cs="Arial"/>
          <w:b/>
        </w:rPr>
        <w:t>s</w:t>
      </w:r>
      <w:r w:rsidR="000B5FA8" w:rsidRPr="000B5FA8">
        <w:rPr>
          <w:rFonts w:ascii="Arial" w:hAnsi="Arial" w:cs="Arial"/>
          <w:b/>
        </w:rPr>
        <w:t xml:space="preserve">pełniam/ </w:t>
      </w:r>
      <w:r>
        <w:rPr>
          <w:rFonts w:ascii="Arial" w:hAnsi="Arial" w:cs="Arial"/>
          <w:lang w:eastAsia="pl-PL"/>
        </w:rPr>
        <w:sym w:font="Symbol" w:char="F0F0"/>
      </w:r>
      <w:r w:rsidR="000B5FA8" w:rsidRPr="000B5FA8">
        <w:rPr>
          <w:rFonts w:ascii="Arial" w:hAnsi="Arial" w:cs="Arial"/>
          <w:b/>
        </w:rPr>
        <w:t>nie spełniam</w:t>
      </w:r>
      <w:r w:rsidR="000B5FA8" w:rsidRPr="000B5FA8">
        <w:rPr>
          <w:rFonts w:ascii="Arial" w:hAnsi="Arial" w:cs="Arial"/>
        </w:rPr>
        <w:t xml:space="preserve"> warunki określone w ustawie z dnia 20 </w:t>
      </w:r>
      <w:r w:rsidR="00C2793A">
        <w:rPr>
          <w:rFonts w:ascii="Arial" w:hAnsi="Arial" w:cs="Arial"/>
        </w:rPr>
        <w:t>marca 2025 r. o rynku pracy i służbach zatrudnienia (Dz.U. z 2025 r. poz. 620)</w:t>
      </w:r>
      <w:r w:rsidR="000B5FA8" w:rsidRPr="001A6280">
        <w:rPr>
          <w:rFonts w:ascii="Arial" w:hAnsi="Arial" w:cs="Arial"/>
        </w:rPr>
        <w:t xml:space="preserve"> oraz Rozporządzenie Ministra Rodziny, Pracy i Polityki Społecznej z dnia 14 lipca 2017 r. w sprawie dokonywania z Funduszu Pracy refundacji kosztów wyposażenia lub doposażenia stanowiska pracy oraz przyznawania środków na podjęcie działalności gospodarczej (</w:t>
      </w:r>
      <w:proofErr w:type="spellStart"/>
      <w:r w:rsidR="000B5FA8" w:rsidRPr="001A6280">
        <w:rPr>
          <w:rFonts w:ascii="Arial" w:hAnsi="Arial" w:cs="Arial"/>
        </w:rPr>
        <w:t>t.j</w:t>
      </w:r>
      <w:proofErr w:type="spellEnd"/>
      <w:r w:rsidR="000B5FA8" w:rsidRPr="001A6280">
        <w:rPr>
          <w:rFonts w:ascii="Arial" w:hAnsi="Arial" w:cs="Arial"/>
        </w:rPr>
        <w:t>. Dz.U. z 2022 poz. 243</w:t>
      </w:r>
      <w:r w:rsidR="00BF0FE4">
        <w:rPr>
          <w:rFonts w:ascii="Arial" w:hAnsi="Arial" w:cs="Arial"/>
        </w:rPr>
        <w:t xml:space="preserve"> z </w:t>
      </w:r>
      <w:proofErr w:type="spellStart"/>
      <w:r w:rsidR="00BF0FE4">
        <w:rPr>
          <w:rFonts w:ascii="Arial" w:hAnsi="Arial" w:cs="Arial"/>
        </w:rPr>
        <w:t>późn</w:t>
      </w:r>
      <w:proofErr w:type="spellEnd"/>
      <w:r w:rsidR="00BF0FE4">
        <w:rPr>
          <w:rFonts w:ascii="Arial" w:hAnsi="Arial" w:cs="Arial"/>
        </w:rPr>
        <w:t>. zm.</w:t>
      </w:r>
      <w:r w:rsidR="000B5FA8" w:rsidRPr="001A6280">
        <w:rPr>
          <w:rFonts w:ascii="Arial" w:hAnsi="Arial" w:cs="Arial"/>
        </w:rPr>
        <w:t xml:space="preserve">) </w:t>
      </w:r>
    </w:p>
    <w:p w14:paraId="2332D8B4" w14:textId="5F078487" w:rsidR="000B5FA8" w:rsidRPr="001A6280" w:rsidRDefault="004051EF" w:rsidP="00DD0860">
      <w:pPr>
        <w:numPr>
          <w:ilvl w:val="0"/>
          <w:numId w:val="18"/>
        </w:numPr>
        <w:spacing w:line="276" w:lineRule="auto"/>
        <w:ind w:left="714" w:hanging="357"/>
        <w:rPr>
          <w:rFonts w:ascii="Arial" w:hAnsi="Arial" w:cs="Arial"/>
        </w:rPr>
      </w:pPr>
      <w:r>
        <w:rPr>
          <w:rFonts w:ascii="Arial" w:hAnsi="Arial" w:cs="Arial"/>
          <w:lang w:eastAsia="pl-PL"/>
        </w:rPr>
        <w:lastRenderedPageBreak/>
        <w:sym w:font="Symbol" w:char="F0F0"/>
      </w:r>
      <w:r w:rsidR="00F50B20">
        <w:rPr>
          <w:rFonts w:ascii="Arial" w:hAnsi="Arial" w:cs="Arial"/>
          <w:b/>
        </w:rPr>
        <w:t>s</w:t>
      </w:r>
      <w:r w:rsidR="000B5FA8" w:rsidRPr="001A6280">
        <w:rPr>
          <w:rFonts w:ascii="Arial" w:hAnsi="Arial" w:cs="Arial"/>
          <w:b/>
        </w:rPr>
        <w:t xml:space="preserve">pełniam/ </w:t>
      </w:r>
      <w:r>
        <w:rPr>
          <w:rFonts w:ascii="Arial" w:hAnsi="Arial" w:cs="Arial"/>
          <w:lang w:eastAsia="pl-PL"/>
        </w:rPr>
        <w:sym w:font="Symbol" w:char="F0F0"/>
      </w:r>
      <w:r w:rsidR="000B5FA8" w:rsidRPr="001A6280">
        <w:rPr>
          <w:rFonts w:ascii="Arial" w:hAnsi="Arial" w:cs="Arial"/>
          <w:b/>
        </w:rPr>
        <w:t>nie spełniam</w:t>
      </w:r>
      <w:r w:rsidR="000B5FA8" w:rsidRPr="001A6280">
        <w:rPr>
          <w:rFonts w:ascii="Arial" w:hAnsi="Arial" w:cs="Arial"/>
        </w:rPr>
        <w:t xml:space="preserve"> warunki, o których mowa w </w:t>
      </w:r>
      <w:r w:rsidR="00BF0FE4">
        <w:rPr>
          <w:rFonts w:ascii="Arial" w:hAnsi="Arial" w:cs="Arial"/>
        </w:rPr>
        <w:t>r</w:t>
      </w:r>
      <w:r w:rsidR="000B5FA8" w:rsidRPr="001A6280">
        <w:rPr>
          <w:rFonts w:ascii="Arial" w:hAnsi="Arial" w:cs="Arial"/>
        </w:rPr>
        <w:t>ozporządzeni</w:t>
      </w:r>
      <w:r w:rsidR="00896020">
        <w:rPr>
          <w:rFonts w:ascii="Arial" w:hAnsi="Arial" w:cs="Arial"/>
        </w:rPr>
        <w:t>u</w:t>
      </w:r>
      <w:r w:rsidR="000B5FA8" w:rsidRPr="001A6280">
        <w:rPr>
          <w:rFonts w:ascii="Arial" w:hAnsi="Arial" w:cs="Arial"/>
        </w:rPr>
        <w:t xml:space="preserve"> Komisji (UE) Nr </w:t>
      </w:r>
      <w:r w:rsidR="00BF0FE4">
        <w:rPr>
          <w:rFonts w:ascii="Arial" w:hAnsi="Arial" w:cs="Arial"/>
        </w:rPr>
        <w:t>2023/2831 z dnia 13 grudnia 2023</w:t>
      </w:r>
      <w:r w:rsidR="000B5FA8" w:rsidRPr="001A6280">
        <w:rPr>
          <w:rFonts w:ascii="Arial" w:hAnsi="Arial" w:cs="Arial"/>
        </w:rPr>
        <w:t xml:space="preserve"> roku w sprawie stosowania art. 107 i 108 Traktatu o funkcjonowaniu Unii Europejskiej do pomocy de minimis (Dz. Urz. UE L </w:t>
      </w:r>
      <w:r w:rsidR="00BF0FE4">
        <w:rPr>
          <w:rFonts w:ascii="Arial" w:hAnsi="Arial" w:cs="Arial"/>
        </w:rPr>
        <w:t>2023/2831 z 15.12.2023</w:t>
      </w:r>
      <w:r w:rsidR="000B5FA8" w:rsidRPr="001A6280">
        <w:rPr>
          <w:rFonts w:ascii="Arial" w:hAnsi="Arial" w:cs="Arial"/>
        </w:rPr>
        <w:t>),</w:t>
      </w:r>
    </w:p>
    <w:p w14:paraId="70B0436F" w14:textId="08204E43" w:rsidR="000B5FA8" w:rsidRPr="001A6280" w:rsidRDefault="004051EF" w:rsidP="00DD0860">
      <w:pPr>
        <w:numPr>
          <w:ilvl w:val="0"/>
          <w:numId w:val="18"/>
        </w:numPr>
        <w:spacing w:line="276" w:lineRule="auto"/>
        <w:ind w:left="714" w:hanging="357"/>
        <w:rPr>
          <w:rFonts w:ascii="Arial" w:hAnsi="Arial" w:cs="Arial"/>
        </w:rPr>
      </w:pPr>
      <w:bookmarkStart w:id="3" w:name="_Hlk536088162"/>
      <w:bookmarkStart w:id="4" w:name="_Hlk536088215"/>
      <w:r>
        <w:rPr>
          <w:rFonts w:ascii="Arial" w:hAnsi="Arial" w:cs="Arial"/>
          <w:lang w:eastAsia="pl-PL"/>
        </w:rPr>
        <w:sym w:font="Symbol" w:char="F0F0"/>
      </w:r>
      <w:r w:rsidR="00F50B20">
        <w:rPr>
          <w:rFonts w:ascii="Arial" w:hAnsi="Arial" w:cs="Arial"/>
          <w:b/>
        </w:rPr>
        <w:t>p</w:t>
      </w:r>
      <w:r w:rsidR="000B5FA8" w:rsidRPr="001A6280">
        <w:rPr>
          <w:rFonts w:ascii="Arial" w:hAnsi="Arial" w:cs="Arial"/>
          <w:b/>
        </w:rPr>
        <w:t xml:space="preserve">osiadam / </w:t>
      </w:r>
      <w:r>
        <w:rPr>
          <w:rFonts w:ascii="Arial" w:hAnsi="Arial" w:cs="Arial"/>
          <w:lang w:eastAsia="pl-PL"/>
        </w:rPr>
        <w:sym w:font="Symbol" w:char="F0F0"/>
      </w:r>
      <w:r w:rsidR="000B5FA8" w:rsidRPr="001A6280">
        <w:rPr>
          <w:rFonts w:ascii="Arial" w:hAnsi="Arial" w:cs="Arial"/>
          <w:b/>
        </w:rPr>
        <w:t xml:space="preserve">nie posiadam </w:t>
      </w:r>
      <w:r w:rsidR="000B5FA8" w:rsidRPr="001A6280">
        <w:rPr>
          <w:rFonts w:ascii="Arial" w:hAnsi="Arial" w:cs="Arial"/>
        </w:rPr>
        <w:t xml:space="preserve">nieuregulowane zobowiązania finansowe wobec skarbu Państwa, ZUS/KRUS </w:t>
      </w:r>
      <w:bookmarkStart w:id="5" w:name="_Hlk29457195"/>
      <w:r w:rsidR="000B5FA8" w:rsidRPr="001A6280">
        <w:rPr>
          <w:rFonts w:ascii="Arial" w:hAnsi="Arial" w:cs="Arial"/>
        </w:rPr>
        <w:t>oraz nie toczy się wobec mnie post</w:t>
      </w:r>
      <w:r w:rsidR="00C2793A">
        <w:rPr>
          <w:rFonts w:ascii="Arial" w:hAnsi="Arial" w:cs="Arial"/>
        </w:rPr>
        <w:t>ę</w:t>
      </w:r>
      <w:r w:rsidR="000B5FA8" w:rsidRPr="001A6280">
        <w:rPr>
          <w:rFonts w:ascii="Arial" w:hAnsi="Arial" w:cs="Arial"/>
        </w:rPr>
        <w:t>powanie egzekucyjne. W przypadku posiadania zobowiązań lub egzekucji wskazać, jakie</w:t>
      </w:r>
      <w:bookmarkEnd w:id="5"/>
      <w:r w:rsidR="000B5FA8" w:rsidRPr="001A6280">
        <w:rPr>
          <w:rFonts w:ascii="Arial" w:hAnsi="Arial" w:cs="Arial"/>
        </w:rPr>
        <w:t>………………………………………………………………………………</w:t>
      </w:r>
    </w:p>
    <w:bookmarkEnd w:id="3"/>
    <w:bookmarkEnd w:id="4"/>
    <w:p w14:paraId="1462D0E0" w14:textId="1CF59D8F" w:rsidR="00EF5AEF" w:rsidRPr="00EF5AEF" w:rsidRDefault="00EF5AEF" w:rsidP="00DD0860">
      <w:pPr>
        <w:pStyle w:val="Akapitzlist"/>
        <w:numPr>
          <w:ilvl w:val="0"/>
          <w:numId w:val="18"/>
        </w:numPr>
        <w:spacing w:before="240" w:line="276" w:lineRule="auto"/>
        <w:ind w:left="714" w:hanging="357"/>
        <w:rPr>
          <w:rFonts w:ascii="Arial" w:hAnsi="Arial" w:cs="Arial"/>
          <w:color w:val="0D0D0D"/>
        </w:rPr>
      </w:pPr>
      <w:r w:rsidRPr="00EF5AEF">
        <w:rPr>
          <w:rFonts w:ascii="Arial" w:eastAsia="Calibri" w:hAnsi="Arial" w:cs="Arial"/>
          <w:color w:val="0D0D0D"/>
        </w:rPr>
        <w:t xml:space="preserve">Oświadczam, że </w:t>
      </w:r>
      <w:r w:rsidRPr="00EF5AEF">
        <w:rPr>
          <w:rFonts w:ascii="Arial" w:eastAsia="Calibri" w:hAnsi="Arial" w:cs="Arial"/>
          <w:b/>
          <w:bCs/>
          <w:color w:val="0D0D0D"/>
        </w:rPr>
        <w:t>w ciągu minionych 3 lat</w:t>
      </w:r>
      <w:r w:rsidRPr="00EF5AEF">
        <w:rPr>
          <w:rFonts w:ascii="Arial" w:eastAsia="Calibri" w:hAnsi="Arial" w:cs="Arial"/>
          <w:color w:val="0D0D0D"/>
        </w:rPr>
        <w:t xml:space="preserve"> (3x365 dni), przed dniem złożenia wniosku zgodnie z Rozporządzeniem Komisji (UE) 2023/2831 z dnia 13 grudnia 2023 w sprawie stosowania art. 107 i 108 Traktatu o funkcjonowaniu Unii Europejskiej do pomocy de minimis (Dz. Urz. UE L, 2023/2831 z 15.12.2023 (</w:t>
      </w:r>
      <w:r w:rsidRPr="00EF5AEF">
        <w:rPr>
          <w:rFonts w:ascii="Arial" w:hAnsi="Arial" w:cs="Arial"/>
          <w:color w:val="0D0D0D"/>
        </w:rPr>
        <w:t>podkreślić właściwe):</w:t>
      </w:r>
    </w:p>
    <w:p w14:paraId="2DF3DC7F" w14:textId="4D77B7C9" w:rsidR="00EF5AEF" w:rsidRPr="00EF5AEF" w:rsidRDefault="004051EF" w:rsidP="00DD0860">
      <w:pPr>
        <w:pStyle w:val="Akapitzlist"/>
        <w:numPr>
          <w:ilvl w:val="1"/>
          <w:numId w:val="24"/>
        </w:numPr>
        <w:spacing w:line="276" w:lineRule="auto"/>
        <w:ind w:left="1434" w:hanging="357"/>
        <w:rPr>
          <w:rFonts w:ascii="Arial" w:eastAsia="Calibri" w:hAnsi="Arial" w:cs="Arial"/>
          <w:color w:val="0D0D0D"/>
        </w:rPr>
      </w:pPr>
      <w:r>
        <w:rPr>
          <w:rFonts w:ascii="Arial" w:hAnsi="Arial" w:cs="Arial"/>
          <w:lang w:eastAsia="pl-PL"/>
        </w:rPr>
        <w:sym w:font="Symbol" w:char="F0F0"/>
      </w:r>
      <w:r w:rsidR="00EF5AEF" w:rsidRPr="00EF5AEF">
        <w:rPr>
          <w:rFonts w:ascii="Arial" w:hAnsi="Arial" w:cs="Arial"/>
          <w:b/>
          <w:bCs/>
          <w:color w:val="0D0D0D"/>
        </w:rPr>
        <w:t>nie otrzymałem/</w:t>
      </w:r>
      <w:proofErr w:type="spellStart"/>
      <w:r w:rsidR="00EF5AEF" w:rsidRPr="00EF5AEF">
        <w:rPr>
          <w:rFonts w:ascii="Arial" w:hAnsi="Arial" w:cs="Arial"/>
          <w:b/>
          <w:bCs/>
          <w:color w:val="0D0D0D"/>
        </w:rPr>
        <w:t>am</w:t>
      </w:r>
      <w:proofErr w:type="spellEnd"/>
      <w:r w:rsidR="00EF5AEF" w:rsidRPr="00EF5AEF">
        <w:rPr>
          <w:rFonts w:ascii="Arial" w:hAnsi="Arial" w:cs="Arial"/>
          <w:b/>
          <w:bCs/>
          <w:color w:val="0D0D0D"/>
        </w:rPr>
        <w:t xml:space="preserve">/ </w:t>
      </w:r>
      <w:r>
        <w:rPr>
          <w:rFonts w:ascii="Arial" w:hAnsi="Arial" w:cs="Arial"/>
          <w:lang w:eastAsia="pl-PL"/>
        </w:rPr>
        <w:sym w:font="Symbol" w:char="F0F0"/>
      </w:r>
      <w:r w:rsidR="00EF5AEF" w:rsidRPr="00EF5AEF">
        <w:rPr>
          <w:rFonts w:ascii="Arial" w:hAnsi="Arial" w:cs="Arial"/>
          <w:b/>
          <w:bCs/>
          <w:color w:val="0D0D0D"/>
        </w:rPr>
        <w:t>otrzymałem/</w:t>
      </w:r>
      <w:proofErr w:type="spellStart"/>
      <w:r w:rsidR="00EF5AEF" w:rsidRPr="00EF5AEF">
        <w:rPr>
          <w:rFonts w:ascii="Arial" w:hAnsi="Arial" w:cs="Arial"/>
          <w:b/>
          <w:bCs/>
          <w:color w:val="0D0D0D"/>
        </w:rPr>
        <w:t>am</w:t>
      </w:r>
      <w:proofErr w:type="spellEnd"/>
      <w:r w:rsidR="00EF5AEF" w:rsidRPr="00EF5AEF">
        <w:rPr>
          <w:rFonts w:ascii="Arial" w:hAnsi="Arial" w:cs="Arial"/>
          <w:color w:val="0D0D0D"/>
        </w:rPr>
        <w:t xml:space="preserve"> pomoc de minimis</w:t>
      </w:r>
      <w:r w:rsidR="00EF5AEF" w:rsidRPr="00EF5AEF">
        <w:rPr>
          <w:rFonts w:ascii="Arial" w:eastAsia="Calibri" w:hAnsi="Arial" w:cs="Arial"/>
          <w:color w:val="0D0D0D"/>
        </w:rPr>
        <w:t xml:space="preserve"> </w:t>
      </w:r>
      <w:r w:rsidR="00810B82">
        <w:rPr>
          <w:rFonts w:ascii="Arial" w:eastAsia="Calibri" w:hAnsi="Arial" w:cs="Arial"/>
          <w:color w:val="0D0D0D"/>
        </w:rPr>
        <w:br/>
      </w:r>
      <w:r w:rsidR="00EF5AEF" w:rsidRPr="00EF5AEF">
        <w:rPr>
          <w:rFonts w:ascii="Arial" w:eastAsia="Calibri" w:hAnsi="Arial" w:cs="Arial"/>
          <w:color w:val="0D0D0D"/>
        </w:rPr>
        <w:t>w wysokości ……………</w:t>
      </w:r>
      <w:r w:rsidR="00EF5AEF">
        <w:rPr>
          <w:rFonts w:ascii="Arial" w:eastAsia="Calibri" w:hAnsi="Arial" w:cs="Arial"/>
          <w:color w:val="0D0D0D"/>
        </w:rPr>
        <w:t>………….</w:t>
      </w:r>
      <w:r w:rsidR="00EF5AEF" w:rsidRPr="00EF5AEF">
        <w:rPr>
          <w:rFonts w:ascii="Arial" w:eastAsia="Calibri" w:hAnsi="Arial" w:cs="Arial"/>
          <w:color w:val="0D0D0D"/>
        </w:rPr>
        <w:t>……złotych brutto, co stanowi równowartość ……</w:t>
      </w:r>
      <w:r w:rsidR="00EF5AEF">
        <w:rPr>
          <w:rFonts w:ascii="Arial" w:eastAsia="Calibri" w:hAnsi="Arial" w:cs="Arial"/>
          <w:color w:val="0D0D0D"/>
        </w:rPr>
        <w:t>…………</w:t>
      </w:r>
      <w:r w:rsidR="00EF5AEF" w:rsidRPr="00EF5AEF">
        <w:rPr>
          <w:rFonts w:ascii="Arial" w:eastAsia="Calibri" w:hAnsi="Arial" w:cs="Arial"/>
          <w:color w:val="0D0D0D"/>
        </w:rPr>
        <w:t>……………euro</w:t>
      </w:r>
      <w:r w:rsidR="00810B82">
        <w:rPr>
          <w:rFonts w:ascii="Arial" w:eastAsia="Calibri" w:hAnsi="Arial" w:cs="Arial"/>
          <w:color w:val="0D0D0D"/>
        </w:rPr>
        <w:t>;</w:t>
      </w:r>
    </w:p>
    <w:p w14:paraId="3250A89E" w14:textId="17BC5BB8" w:rsidR="00EF5AEF" w:rsidRPr="00EF5AEF" w:rsidRDefault="004051EF" w:rsidP="00DD0860">
      <w:pPr>
        <w:pStyle w:val="Akapitzlist"/>
        <w:numPr>
          <w:ilvl w:val="1"/>
          <w:numId w:val="24"/>
        </w:numPr>
        <w:spacing w:line="276" w:lineRule="auto"/>
        <w:ind w:left="1434" w:hanging="357"/>
        <w:rPr>
          <w:rFonts w:ascii="Arial" w:eastAsia="Calibri" w:hAnsi="Arial" w:cs="Arial"/>
          <w:color w:val="0D0D0D"/>
        </w:rPr>
      </w:pPr>
      <w:r>
        <w:rPr>
          <w:rFonts w:ascii="Arial" w:hAnsi="Arial" w:cs="Arial"/>
          <w:lang w:eastAsia="pl-PL"/>
        </w:rPr>
        <w:sym w:font="Symbol" w:char="F0F0"/>
      </w:r>
      <w:r w:rsidR="00EF5AEF" w:rsidRPr="00EF5AEF">
        <w:rPr>
          <w:rFonts w:ascii="Arial" w:eastAsia="Calibri" w:hAnsi="Arial" w:cs="Arial"/>
          <w:b/>
          <w:bCs/>
          <w:color w:val="0D0D0D"/>
        </w:rPr>
        <w:t>nie otrzymałem/</w:t>
      </w:r>
      <w:proofErr w:type="spellStart"/>
      <w:r w:rsidR="00EF5AEF" w:rsidRPr="00EF5AEF">
        <w:rPr>
          <w:rFonts w:ascii="Arial" w:eastAsia="Calibri" w:hAnsi="Arial" w:cs="Arial"/>
          <w:b/>
          <w:bCs/>
          <w:color w:val="0D0D0D"/>
        </w:rPr>
        <w:t>am</w:t>
      </w:r>
      <w:proofErr w:type="spellEnd"/>
      <w:r w:rsidR="00EF5AEF" w:rsidRPr="00EF5AEF">
        <w:rPr>
          <w:rFonts w:ascii="Arial" w:eastAsia="Calibri" w:hAnsi="Arial" w:cs="Arial"/>
          <w:b/>
          <w:bCs/>
          <w:color w:val="0D0D0D"/>
        </w:rPr>
        <w:t xml:space="preserve">/ </w:t>
      </w:r>
      <w:r>
        <w:rPr>
          <w:rFonts w:ascii="Arial" w:hAnsi="Arial" w:cs="Arial"/>
          <w:lang w:eastAsia="pl-PL"/>
        </w:rPr>
        <w:sym w:font="Symbol" w:char="F0F0"/>
      </w:r>
      <w:r w:rsidR="00EF5AEF" w:rsidRPr="00EF5AEF">
        <w:rPr>
          <w:rFonts w:ascii="Arial" w:eastAsia="Calibri" w:hAnsi="Arial" w:cs="Arial"/>
          <w:b/>
          <w:bCs/>
          <w:color w:val="0D0D0D"/>
        </w:rPr>
        <w:t>otrzymałem/</w:t>
      </w:r>
      <w:proofErr w:type="spellStart"/>
      <w:r w:rsidR="00EF5AEF" w:rsidRPr="00EF5AEF">
        <w:rPr>
          <w:rFonts w:ascii="Arial" w:eastAsia="Calibri" w:hAnsi="Arial" w:cs="Arial"/>
          <w:b/>
          <w:bCs/>
          <w:color w:val="0D0D0D"/>
        </w:rPr>
        <w:t>am</w:t>
      </w:r>
      <w:proofErr w:type="spellEnd"/>
      <w:r w:rsidR="00EF5AEF" w:rsidRPr="00EF5AEF">
        <w:rPr>
          <w:rFonts w:ascii="Arial" w:eastAsia="Calibri" w:hAnsi="Arial" w:cs="Arial"/>
          <w:color w:val="0D0D0D"/>
        </w:rPr>
        <w:t xml:space="preserve"> pomocy de minimis w rolnictwie w wysokości ………</w:t>
      </w:r>
      <w:r w:rsidR="00EF5AEF">
        <w:rPr>
          <w:rFonts w:ascii="Arial" w:eastAsia="Calibri" w:hAnsi="Arial" w:cs="Arial"/>
          <w:color w:val="0D0D0D"/>
        </w:rPr>
        <w:t>…………….</w:t>
      </w:r>
      <w:r w:rsidR="00EF5AEF" w:rsidRPr="00EF5AEF">
        <w:rPr>
          <w:rFonts w:ascii="Arial" w:eastAsia="Calibri" w:hAnsi="Arial" w:cs="Arial"/>
          <w:color w:val="0D0D0D"/>
        </w:rPr>
        <w:t>……złotych    brutto, co stanowi równowartość ……</w:t>
      </w:r>
      <w:r w:rsidR="00EF5AEF">
        <w:rPr>
          <w:rFonts w:ascii="Arial" w:eastAsia="Calibri" w:hAnsi="Arial" w:cs="Arial"/>
          <w:color w:val="0D0D0D"/>
        </w:rPr>
        <w:t>…………</w:t>
      </w:r>
      <w:r w:rsidR="00EF5AEF" w:rsidRPr="00EF5AEF">
        <w:rPr>
          <w:rFonts w:ascii="Arial" w:eastAsia="Calibri" w:hAnsi="Arial" w:cs="Arial"/>
          <w:color w:val="0D0D0D"/>
        </w:rPr>
        <w:t>……………euro</w:t>
      </w:r>
      <w:r w:rsidR="00810B82">
        <w:rPr>
          <w:rFonts w:ascii="Arial" w:eastAsia="Calibri" w:hAnsi="Arial" w:cs="Arial"/>
          <w:color w:val="0D0D0D"/>
        </w:rPr>
        <w:t>;</w:t>
      </w:r>
    </w:p>
    <w:p w14:paraId="0EAD3B63" w14:textId="0B7E6D76" w:rsidR="00EF5AEF" w:rsidRPr="00EF5AEF" w:rsidRDefault="004051EF" w:rsidP="00DD0860">
      <w:pPr>
        <w:pStyle w:val="Akapitzlist"/>
        <w:numPr>
          <w:ilvl w:val="1"/>
          <w:numId w:val="24"/>
        </w:numPr>
        <w:spacing w:line="276" w:lineRule="auto"/>
        <w:ind w:left="1434" w:hanging="357"/>
        <w:rPr>
          <w:rFonts w:ascii="Arial" w:eastAsia="Calibri" w:hAnsi="Arial" w:cs="Arial"/>
          <w:color w:val="0D0D0D"/>
        </w:rPr>
      </w:pPr>
      <w:r>
        <w:rPr>
          <w:rFonts w:ascii="Arial" w:hAnsi="Arial" w:cs="Arial"/>
          <w:lang w:eastAsia="pl-PL"/>
        </w:rPr>
        <w:sym w:font="Symbol" w:char="F0F0"/>
      </w:r>
      <w:r w:rsidR="00EF5AEF" w:rsidRPr="00EF5AEF">
        <w:rPr>
          <w:rFonts w:ascii="Arial" w:eastAsia="Calibri" w:hAnsi="Arial" w:cs="Arial"/>
          <w:b/>
          <w:bCs/>
          <w:color w:val="0D0D0D"/>
        </w:rPr>
        <w:t>nie otrzymałem/</w:t>
      </w:r>
      <w:proofErr w:type="spellStart"/>
      <w:r w:rsidR="00EF5AEF" w:rsidRPr="00EF5AEF">
        <w:rPr>
          <w:rFonts w:ascii="Arial" w:eastAsia="Calibri" w:hAnsi="Arial" w:cs="Arial"/>
          <w:b/>
          <w:bCs/>
          <w:color w:val="0D0D0D"/>
        </w:rPr>
        <w:t>am</w:t>
      </w:r>
      <w:proofErr w:type="spellEnd"/>
      <w:r w:rsidR="00EF5AEF" w:rsidRPr="00EF5AEF">
        <w:rPr>
          <w:rFonts w:ascii="Arial" w:eastAsia="Calibri" w:hAnsi="Arial" w:cs="Arial"/>
          <w:b/>
          <w:bCs/>
          <w:color w:val="0D0D0D"/>
        </w:rPr>
        <w:t xml:space="preserve">/ </w:t>
      </w:r>
      <w:r>
        <w:rPr>
          <w:rFonts w:ascii="Arial" w:hAnsi="Arial" w:cs="Arial"/>
          <w:lang w:eastAsia="pl-PL"/>
        </w:rPr>
        <w:sym w:font="Symbol" w:char="F0F0"/>
      </w:r>
      <w:r w:rsidR="00EF5AEF" w:rsidRPr="00EF5AEF">
        <w:rPr>
          <w:rFonts w:ascii="Arial" w:eastAsia="Calibri" w:hAnsi="Arial" w:cs="Arial"/>
          <w:b/>
          <w:bCs/>
          <w:color w:val="0D0D0D"/>
        </w:rPr>
        <w:t>otrzymałem/</w:t>
      </w:r>
      <w:proofErr w:type="spellStart"/>
      <w:r w:rsidR="00EF5AEF" w:rsidRPr="00EF5AEF">
        <w:rPr>
          <w:rFonts w:ascii="Arial" w:eastAsia="Calibri" w:hAnsi="Arial" w:cs="Arial"/>
          <w:b/>
          <w:bCs/>
          <w:color w:val="0D0D0D"/>
        </w:rPr>
        <w:t>am</w:t>
      </w:r>
      <w:proofErr w:type="spellEnd"/>
      <w:r w:rsidR="00EF5AEF" w:rsidRPr="00EF5AEF">
        <w:rPr>
          <w:rFonts w:ascii="Arial" w:eastAsia="Calibri" w:hAnsi="Arial" w:cs="Arial"/>
          <w:color w:val="0D0D0D"/>
        </w:rPr>
        <w:t xml:space="preserve"> pomocy de minimis </w:t>
      </w:r>
      <w:r w:rsidR="00810B82">
        <w:rPr>
          <w:rFonts w:ascii="Arial" w:eastAsia="Calibri" w:hAnsi="Arial" w:cs="Arial"/>
          <w:color w:val="0D0D0D"/>
        </w:rPr>
        <w:br/>
      </w:r>
      <w:r w:rsidR="00EF5AEF" w:rsidRPr="00EF5AEF">
        <w:rPr>
          <w:rFonts w:ascii="Arial" w:eastAsia="Calibri" w:hAnsi="Arial" w:cs="Arial"/>
          <w:color w:val="0D0D0D"/>
        </w:rPr>
        <w:t>w rybołówstwie w wysokości ………</w:t>
      </w:r>
      <w:r w:rsidR="00EF5AEF">
        <w:rPr>
          <w:rFonts w:ascii="Arial" w:eastAsia="Calibri" w:hAnsi="Arial" w:cs="Arial"/>
          <w:color w:val="0D0D0D"/>
        </w:rPr>
        <w:t>……….</w:t>
      </w:r>
      <w:r w:rsidR="00EF5AEF" w:rsidRPr="00EF5AEF">
        <w:rPr>
          <w:rFonts w:ascii="Arial" w:eastAsia="Calibri" w:hAnsi="Arial" w:cs="Arial"/>
          <w:color w:val="0D0D0D"/>
        </w:rPr>
        <w:t>……… złotych brutto, co stanowi równowartość ……</w:t>
      </w:r>
      <w:r w:rsidR="00EF5AEF">
        <w:rPr>
          <w:rFonts w:ascii="Arial" w:eastAsia="Calibri" w:hAnsi="Arial" w:cs="Arial"/>
          <w:color w:val="0D0D0D"/>
        </w:rPr>
        <w:t>………………</w:t>
      </w:r>
      <w:r w:rsidR="00EF5AEF" w:rsidRPr="00EF5AEF">
        <w:rPr>
          <w:rFonts w:ascii="Arial" w:eastAsia="Calibri" w:hAnsi="Arial" w:cs="Arial"/>
          <w:color w:val="0D0D0D"/>
        </w:rPr>
        <w:t>………euro</w:t>
      </w:r>
      <w:r w:rsidR="00810B82">
        <w:rPr>
          <w:rFonts w:ascii="Arial" w:eastAsia="Calibri" w:hAnsi="Arial" w:cs="Arial"/>
          <w:color w:val="0D0D0D"/>
        </w:rPr>
        <w:t>;</w:t>
      </w:r>
    </w:p>
    <w:p w14:paraId="202D3C61" w14:textId="2A744DB9" w:rsidR="00EF5AEF" w:rsidRDefault="004051EF" w:rsidP="00DD0860">
      <w:pPr>
        <w:pStyle w:val="Akapitzlist"/>
        <w:numPr>
          <w:ilvl w:val="1"/>
          <w:numId w:val="24"/>
        </w:numPr>
        <w:spacing w:line="276" w:lineRule="auto"/>
        <w:ind w:left="1434" w:hanging="357"/>
        <w:rPr>
          <w:rFonts w:ascii="Arial" w:eastAsia="Calibri" w:hAnsi="Arial" w:cs="Arial"/>
          <w:color w:val="0D0D0D"/>
        </w:rPr>
      </w:pPr>
      <w:r>
        <w:rPr>
          <w:rFonts w:ascii="Arial" w:hAnsi="Arial" w:cs="Arial"/>
          <w:lang w:eastAsia="pl-PL"/>
        </w:rPr>
        <w:sym w:font="Symbol" w:char="F0F0"/>
      </w:r>
      <w:r w:rsidR="00EF5AEF" w:rsidRPr="00EF5AEF">
        <w:rPr>
          <w:rFonts w:ascii="Arial" w:eastAsia="Calibri" w:hAnsi="Arial" w:cs="Arial"/>
          <w:b/>
          <w:bCs/>
          <w:color w:val="0D0D0D"/>
        </w:rPr>
        <w:t>nie otrzymałem/</w:t>
      </w:r>
      <w:proofErr w:type="spellStart"/>
      <w:r w:rsidR="00EF5AEF" w:rsidRPr="00EF5AEF">
        <w:rPr>
          <w:rFonts w:ascii="Arial" w:eastAsia="Calibri" w:hAnsi="Arial" w:cs="Arial"/>
          <w:b/>
          <w:bCs/>
          <w:color w:val="0D0D0D"/>
        </w:rPr>
        <w:t>am</w:t>
      </w:r>
      <w:proofErr w:type="spellEnd"/>
      <w:r w:rsidR="00EF5AEF" w:rsidRPr="00EF5AEF">
        <w:rPr>
          <w:rFonts w:ascii="Arial" w:eastAsia="Calibri" w:hAnsi="Arial" w:cs="Arial"/>
          <w:b/>
          <w:bCs/>
          <w:color w:val="0D0D0D"/>
        </w:rPr>
        <w:t xml:space="preserve">/ </w:t>
      </w:r>
      <w:r>
        <w:rPr>
          <w:rFonts w:ascii="Arial" w:hAnsi="Arial" w:cs="Arial"/>
          <w:lang w:eastAsia="pl-PL"/>
        </w:rPr>
        <w:sym w:font="Symbol" w:char="F0F0"/>
      </w:r>
      <w:r w:rsidR="00EF5AEF" w:rsidRPr="00EF5AEF">
        <w:rPr>
          <w:rFonts w:ascii="Arial" w:eastAsia="Calibri" w:hAnsi="Arial" w:cs="Arial"/>
          <w:b/>
          <w:bCs/>
          <w:color w:val="0D0D0D"/>
        </w:rPr>
        <w:t>otrzymałem/</w:t>
      </w:r>
      <w:proofErr w:type="spellStart"/>
      <w:r w:rsidR="00EF5AEF" w:rsidRPr="00EF5AEF">
        <w:rPr>
          <w:rFonts w:ascii="Arial" w:eastAsia="Calibri" w:hAnsi="Arial" w:cs="Arial"/>
          <w:b/>
          <w:bCs/>
          <w:color w:val="0D0D0D"/>
        </w:rPr>
        <w:t>am</w:t>
      </w:r>
      <w:proofErr w:type="spellEnd"/>
      <w:r w:rsidR="00EF5AEF" w:rsidRPr="00EF5AEF">
        <w:rPr>
          <w:rFonts w:ascii="Arial" w:eastAsia="Calibri" w:hAnsi="Arial" w:cs="Arial"/>
          <w:color w:val="0D0D0D"/>
        </w:rPr>
        <w:t xml:space="preserve"> innej pomocy publicznej </w:t>
      </w:r>
      <w:r w:rsidR="00810B82">
        <w:rPr>
          <w:rFonts w:ascii="Arial" w:eastAsia="Calibri" w:hAnsi="Arial" w:cs="Arial"/>
          <w:color w:val="0D0D0D"/>
        </w:rPr>
        <w:br/>
      </w:r>
      <w:r w:rsidR="00EF5AEF" w:rsidRPr="00EF5AEF">
        <w:rPr>
          <w:rFonts w:ascii="Arial" w:eastAsia="Calibri" w:hAnsi="Arial" w:cs="Arial"/>
          <w:color w:val="0D0D0D"/>
        </w:rPr>
        <w:t>w wysokości ……</w:t>
      </w:r>
      <w:r w:rsidR="00EF5AEF">
        <w:rPr>
          <w:rFonts w:ascii="Arial" w:eastAsia="Calibri" w:hAnsi="Arial" w:cs="Arial"/>
          <w:color w:val="0D0D0D"/>
        </w:rPr>
        <w:t>……….</w:t>
      </w:r>
      <w:r w:rsidR="00EF5AEF" w:rsidRPr="00EF5AEF">
        <w:rPr>
          <w:rFonts w:ascii="Arial" w:eastAsia="Calibri" w:hAnsi="Arial" w:cs="Arial"/>
          <w:color w:val="0D0D0D"/>
        </w:rPr>
        <w:t>……………złotych brutto, co stanowi równowartość ………</w:t>
      </w:r>
      <w:r w:rsidR="00EF5AEF">
        <w:rPr>
          <w:rFonts w:ascii="Arial" w:eastAsia="Calibri" w:hAnsi="Arial" w:cs="Arial"/>
          <w:color w:val="0D0D0D"/>
        </w:rPr>
        <w:t>…………</w:t>
      </w:r>
      <w:r w:rsidR="00EF5AEF" w:rsidRPr="00EF5AEF">
        <w:rPr>
          <w:rFonts w:ascii="Arial" w:eastAsia="Calibri" w:hAnsi="Arial" w:cs="Arial"/>
          <w:color w:val="0D0D0D"/>
        </w:rPr>
        <w:t>…………euro</w:t>
      </w:r>
      <w:r w:rsidR="00810B82">
        <w:rPr>
          <w:rFonts w:ascii="Arial" w:eastAsia="Calibri" w:hAnsi="Arial" w:cs="Arial"/>
          <w:color w:val="0D0D0D"/>
        </w:rPr>
        <w:t>;</w:t>
      </w:r>
    </w:p>
    <w:p w14:paraId="44BA6A1B" w14:textId="23B07B11" w:rsidR="00EF5AEF" w:rsidRPr="00EF5AEF" w:rsidRDefault="004051EF" w:rsidP="00DD0860">
      <w:pPr>
        <w:pStyle w:val="Akapitzlist"/>
        <w:numPr>
          <w:ilvl w:val="1"/>
          <w:numId w:val="24"/>
        </w:numPr>
        <w:spacing w:line="276" w:lineRule="auto"/>
        <w:ind w:left="1434" w:hanging="357"/>
        <w:rPr>
          <w:rFonts w:ascii="Arial" w:eastAsia="Calibri" w:hAnsi="Arial" w:cs="Arial"/>
          <w:color w:val="0D0D0D"/>
        </w:rPr>
      </w:pPr>
      <w:r>
        <w:rPr>
          <w:rFonts w:ascii="Arial" w:hAnsi="Arial" w:cs="Arial"/>
          <w:lang w:eastAsia="pl-PL"/>
        </w:rPr>
        <w:sym w:font="Symbol" w:char="F0F0"/>
      </w:r>
      <w:r w:rsidR="00EF5AEF" w:rsidRPr="00EF5AEF">
        <w:rPr>
          <w:rFonts w:ascii="Arial" w:eastAsia="Calibri" w:hAnsi="Arial" w:cs="Arial"/>
          <w:b/>
          <w:bCs/>
          <w:color w:val="0D0D0D"/>
        </w:rPr>
        <w:t>nie otrzymałem/</w:t>
      </w:r>
      <w:proofErr w:type="spellStart"/>
      <w:r w:rsidR="00EF5AEF" w:rsidRPr="00EF5AEF">
        <w:rPr>
          <w:rFonts w:ascii="Arial" w:eastAsia="Calibri" w:hAnsi="Arial" w:cs="Arial"/>
          <w:b/>
          <w:bCs/>
          <w:color w:val="0D0D0D"/>
        </w:rPr>
        <w:t>am</w:t>
      </w:r>
      <w:proofErr w:type="spellEnd"/>
      <w:r w:rsidR="00EF5AEF" w:rsidRPr="00EF5AEF">
        <w:rPr>
          <w:rFonts w:ascii="Arial" w:eastAsia="Calibri" w:hAnsi="Arial" w:cs="Arial"/>
          <w:b/>
          <w:bCs/>
          <w:color w:val="0D0D0D"/>
        </w:rPr>
        <w:t xml:space="preserve">/ </w:t>
      </w:r>
      <w:r>
        <w:rPr>
          <w:rFonts w:ascii="Arial" w:hAnsi="Arial" w:cs="Arial"/>
          <w:lang w:eastAsia="pl-PL"/>
        </w:rPr>
        <w:sym w:font="Symbol" w:char="F0F0"/>
      </w:r>
      <w:r w:rsidR="00EF5AEF" w:rsidRPr="00EF5AEF">
        <w:rPr>
          <w:rFonts w:ascii="Arial" w:eastAsia="Calibri" w:hAnsi="Arial" w:cs="Arial"/>
          <w:b/>
          <w:bCs/>
          <w:color w:val="0D0D0D"/>
        </w:rPr>
        <w:t>otrzymałem</w:t>
      </w:r>
      <w:r w:rsidR="00EF5AEF" w:rsidRPr="00EF5AEF">
        <w:rPr>
          <w:rFonts w:ascii="Arial" w:eastAsia="Calibri" w:hAnsi="Arial" w:cs="Arial"/>
          <w:color w:val="0D0D0D"/>
        </w:rPr>
        <w:t xml:space="preserve"> innej pomocy publicznej </w:t>
      </w:r>
      <w:r w:rsidR="00810B82">
        <w:rPr>
          <w:rFonts w:ascii="Arial" w:eastAsia="Calibri" w:hAnsi="Arial" w:cs="Arial"/>
          <w:color w:val="0D0D0D"/>
        </w:rPr>
        <w:br/>
      </w:r>
      <w:r w:rsidR="00EF5AEF" w:rsidRPr="00EF5AEF">
        <w:rPr>
          <w:rFonts w:ascii="Arial" w:eastAsia="Calibri" w:hAnsi="Arial" w:cs="Arial"/>
          <w:color w:val="0D0D0D"/>
        </w:rPr>
        <w:t>w odniesieniu do tych samych kosztów kwalifikujących się do objęcia pomocą, na pokrycie których ma być przeznaczona pomoc de minimis  w wysokości ………</w:t>
      </w:r>
      <w:r w:rsidR="00EF5AEF">
        <w:rPr>
          <w:rFonts w:ascii="Arial" w:eastAsia="Calibri" w:hAnsi="Arial" w:cs="Arial"/>
          <w:color w:val="0D0D0D"/>
        </w:rPr>
        <w:t>……..</w:t>
      </w:r>
      <w:r w:rsidR="00EF5AEF" w:rsidRPr="00EF5AEF">
        <w:rPr>
          <w:rFonts w:ascii="Arial" w:eastAsia="Calibri" w:hAnsi="Arial" w:cs="Arial"/>
          <w:color w:val="0D0D0D"/>
        </w:rPr>
        <w:t>…………złotych brutto, co stanowi równowartość ……</w:t>
      </w:r>
      <w:r w:rsidR="00EF5AEF">
        <w:rPr>
          <w:rFonts w:ascii="Arial" w:eastAsia="Calibri" w:hAnsi="Arial" w:cs="Arial"/>
          <w:color w:val="0D0D0D"/>
        </w:rPr>
        <w:t>………..</w:t>
      </w:r>
      <w:r w:rsidR="00EF5AEF" w:rsidRPr="00EF5AEF">
        <w:rPr>
          <w:rFonts w:ascii="Arial" w:eastAsia="Calibri" w:hAnsi="Arial" w:cs="Arial"/>
          <w:color w:val="0D0D0D"/>
        </w:rPr>
        <w:t>……………euro</w:t>
      </w:r>
      <w:r w:rsidR="00810B82">
        <w:rPr>
          <w:rFonts w:ascii="Arial" w:eastAsia="Calibri" w:hAnsi="Arial" w:cs="Arial"/>
          <w:color w:val="0D0D0D"/>
        </w:rPr>
        <w:t>.</w:t>
      </w:r>
    </w:p>
    <w:p w14:paraId="4147E6B3" w14:textId="6D17E407" w:rsidR="000B5FA8" w:rsidRPr="000B5FA8" w:rsidRDefault="000B5FA8" w:rsidP="00810B82">
      <w:pPr>
        <w:tabs>
          <w:tab w:val="right" w:pos="284"/>
          <w:tab w:val="left" w:pos="408"/>
        </w:tabs>
        <w:autoSpaceDE w:val="0"/>
        <w:spacing w:line="276" w:lineRule="auto"/>
        <w:ind w:firstLine="285"/>
        <w:rPr>
          <w:rFonts w:ascii="Arial" w:hAnsi="Arial" w:cs="Arial"/>
        </w:rPr>
      </w:pPr>
    </w:p>
    <w:p w14:paraId="7E6A4A73" w14:textId="77777777" w:rsidR="000B5FA8" w:rsidRPr="000B5FA8" w:rsidRDefault="000B5FA8" w:rsidP="00BD1E01">
      <w:pPr>
        <w:tabs>
          <w:tab w:val="right" w:pos="284"/>
          <w:tab w:val="left" w:pos="408"/>
        </w:tabs>
        <w:autoSpaceDE w:val="0"/>
        <w:spacing w:line="276" w:lineRule="auto"/>
        <w:rPr>
          <w:rFonts w:ascii="Arial" w:hAnsi="Arial" w:cs="Arial"/>
        </w:rPr>
      </w:pPr>
    </w:p>
    <w:p w14:paraId="4EB70D6C" w14:textId="77777777" w:rsidR="000B5FA8" w:rsidRPr="000B5FA8" w:rsidRDefault="000B5FA8" w:rsidP="00BD1E01">
      <w:pPr>
        <w:tabs>
          <w:tab w:val="right" w:pos="284"/>
          <w:tab w:val="left" w:pos="408"/>
        </w:tabs>
        <w:autoSpaceDE w:val="0"/>
        <w:spacing w:line="276" w:lineRule="auto"/>
        <w:rPr>
          <w:rFonts w:ascii="Arial" w:hAnsi="Arial" w:cs="Arial"/>
        </w:rPr>
      </w:pPr>
    </w:p>
    <w:p w14:paraId="5F8AB496" w14:textId="77777777" w:rsidR="000B5FA8" w:rsidRPr="000B5FA8" w:rsidRDefault="000B5FA8" w:rsidP="00BD1E01">
      <w:pPr>
        <w:spacing w:line="276" w:lineRule="auto"/>
        <w:rPr>
          <w:rFonts w:ascii="Arial" w:hAnsi="Arial" w:cs="Arial"/>
        </w:rPr>
      </w:pPr>
      <w:r w:rsidRPr="000B5FA8">
        <w:rPr>
          <w:rFonts w:ascii="Arial" w:hAnsi="Arial" w:cs="Arial"/>
        </w:rPr>
        <w:t xml:space="preserve">         …………..……</w:t>
      </w:r>
      <w:r w:rsidR="00A635BF">
        <w:rPr>
          <w:rFonts w:ascii="Arial" w:hAnsi="Arial" w:cs="Arial"/>
        </w:rPr>
        <w:t xml:space="preserve"> </w:t>
      </w:r>
      <w:r w:rsidRPr="000B5FA8">
        <w:rPr>
          <w:rFonts w:ascii="Arial" w:hAnsi="Arial" w:cs="Arial"/>
        </w:rPr>
        <w:t xml:space="preserve">dnia……………..                             </w:t>
      </w:r>
      <w:r w:rsidRPr="000B5FA8">
        <w:rPr>
          <w:rFonts w:ascii="Arial" w:hAnsi="Arial" w:cs="Arial"/>
          <w:b/>
        </w:rPr>
        <w:t>….………</w:t>
      </w:r>
      <w:r w:rsidR="00A635BF">
        <w:rPr>
          <w:rFonts w:ascii="Arial" w:hAnsi="Arial" w:cs="Arial"/>
          <w:b/>
        </w:rPr>
        <w:t>..</w:t>
      </w:r>
      <w:r w:rsidRPr="000B5FA8">
        <w:rPr>
          <w:rFonts w:ascii="Arial" w:hAnsi="Arial" w:cs="Arial"/>
          <w:b/>
        </w:rPr>
        <w:t>………………….</w:t>
      </w:r>
    </w:p>
    <w:p w14:paraId="673EBBDA" w14:textId="77777777" w:rsidR="000B5FA8" w:rsidRPr="000B5FA8" w:rsidRDefault="000B5FA8" w:rsidP="00BD1E01">
      <w:pPr>
        <w:spacing w:line="276" w:lineRule="auto"/>
        <w:rPr>
          <w:rFonts w:ascii="Arial" w:hAnsi="Arial" w:cs="Arial"/>
        </w:rPr>
      </w:pPr>
      <w:r w:rsidRPr="000B5FA8">
        <w:rPr>
          <w:rFonts w:ascii="Arial" w:hAnsi="Arial" w:cs="Arial"/>
          <w:b/>
        </w:rPr>
        <w:t xml:space="preserve">                                                                                        </w:t>
      </w:r>
      <w:r w:rsidR="005C3460">
        <w:rPr>
          <w:rFonts w:ascii="Arial" w:hAnsi="Arial" w:cs="Arial"/>
          <w:b/>
        </w:rPr>
        <w:t xml:space="preserve">   </w:t>
      </w:r>
      <w:r w:rsidRPr="000B5FA8">
        <w:rPr>
          <w:rFonts w:ascii="Arial" w:hAnsi="Arial" w:cs="Arial"/>
          <w:b/>
        </w:rPr>
        <w:t xml:space="preserve"> podpis Wnioskodawcy</w:t>
      </w:r>
      <w:bookmarkEnd w:id="2"/>
    </w:p>
    <w:p w14:paraId="22DD40BD" w14:textId="77777777" w:rsidR="00C2793A" w:rsidRDefault="00C2793A" w:rsidP="00BD1E01">
      <w:pPr>
        <w:spacing w:line="276" w:lineRule="auto"/>
        <w:rPr>
          <w:rFonts w:ascii="Arial" w:hAnsi="Arial" w:cs="Arial"/>
          <w:b/>
          <w:u w:val="single"/>
        </w:rPr>
      </w:pPr>
    </w:p>
    <w:p w14:paraId="07BA9F8E" w14:textId="77777777" w:rsidR="00C2793A" w:rsidRDefault="00C2793A" w:rsidP="00BD1E01">
      <w:pPr>
        <w:spacing w:line="276" w:lineRule="auto"/>
        <w:rPr>
          <w:rFonts w:ascii="Arial" w:hAnsi="Arial" w:cs="Arial"/>
          <w:b/>
          <w:u w:val="single"/>
        </w:rPr>
      </w:pPr>
    </w:p>
    <w:p w14:paraId="7B512075" w14:textId="77777777" w:rsidR="00C2793A" w:rsidRDefault="00C2793A" w:rsidP="00BD1E01">
      <w:pPr>
        <w:spacing w:line="276" w:lineRule="auto"/>
        <w:rPr>
          <w:rFonts w:ascii="Arial" w:hAnsi="Arial" w:cs="Arial"/>
          <w:b/>
          <w:u w:val="single"/>
        </w:rPr>
      </w:pPr>
    </w:p>
    <w:p w14:paraId="11A53D67" w14:textId="77777777" w:rsidR="00C2793A" w:rsidRDefault="00C2793A" w:rsidP="00BD1E01">
      <w:pPr>
        <w:spacing w:line="276" w:lineRule="auto"/>
        <w:rPr>
          <w:rFonts w:ascii="Arial" w:hAnsi="Arial" w:cs="Arial"/>
          <w:b/>
          <w:u w:val="single"/>
        </w:rPr>
      </w:pPr>
    </w:p>
    <w:p w14:paraId="7DDA5A9E" w14:textId="77777777" w:rsidR="00C2793A" w:rsidRDefault="00C2793A" w:rsidP="00BD1E01">
      <w:pPr>
        <w:spacing w:line="276" w:lineRule="auto"/>
        <w:rPr>
          <w:rFonts w:ascii="Arial" w:hAnsi="Arial" w:cs="Arial"/>
          <w:b/>
          <w:u w:val="single"/>
        </w:rPr>
      </w:pPr>
    </w:p>
    <w:p w14:paraId="13DF2A81" w14:textId="77777777" w:rsidR="00C2793A" w:rsidRDefault="00C2793A" w:rsidP="00BD1E01">
      <w:pPr>
        <w:spacing w:line="276" w:lineRule="auto"/>
        <w:rPr>
          <w:rFonts w:ascii="Arial" w:hAnsi="Arial" w:cs="Arial"/>
          <w:b/>
          <w:u w:val="single"/>
        </w:rPr>
      </w:pPr>
    </w:p>
    <w:p w14:paraId="6D0670A8" w14:textId="77777777" w:rsidR="00C2793A" w:rsidRDefault="00C2793A" w:rsidP="00BD1E01">
      <w:pPr>
        <w:spacing w:line="276" w:lineRule="auto"/>
        <w:rPr>
          <w:rFonts w:ascii="Arial" w:hAnsi="Arial" w:cs="Arial"/>
          <w:b/>
          <w:u w:val="single"/>
        </w:rPr>
      </w:pPr>
    </w:p>
    <w:p w14:paraId="0CF89D34" w14:textId="77777777" w:rsidR="00C2793A" w:rsidRDefault="00C2793A" w:rsidP="00BD1E01">
      <w:pPr>
        <w:spacing w:line="276" w:lineRule="auto"/>
        <w:rPr>
          <w:rFonts w:ascii="Arial" w:hAnsi="Arial" w:cs="Arial"/>
          <w:b/>
          <w:u w:val="single"/>
        </w:rPr>
      </w:pPr>
    </w:p>
    <w:p w14:paraId="219F9A62" w14:textId="207A07B4" w:rsidR="000B5FA8" w:rsidRPr="000B5FA8" w:rsidRDefault="000B5FA8" w:rsidP="00BD1E01">
      <w:pPr>
        <w:spacing w:line="276" w:lineRule="auto"/>
        <w:rPr>
          <w:rFonts w:ascii="Arial" w:hAnsi="Arial" w:cs="Arial"/>
          <w:b/>
        </w:rPr>
      </w:pPr>
      <w:r w:rsidRPr="000B5FA8">
        <w:rPr>
          <w:rFonts w:ascii="Arial" w:hAnsi="Arial" w:cs="Arial"/>
          <w:b/>
          <w:u w:val="single"/>
        </w:rPr>
        <w:lastRenderedPageBreak/>
        <w:t>Załącznik 1</w:t>
      </w:r>
      <w:r w:rsidRPr="000B5FA8">
        <w:rPr>
          <w:rFonts w:ascii="Arial" w:hAnsi="Arial" w:cs="Arial"/>
          <w:b/>
        </w:rPr>
        <w:t xml:space="preserve"> </w:t>
      </w:r>
      <w:r w:rsidR="00D918B0" w:rsidRPr="000B5FA8">
        <w:rPr>
          <w:rFonts w:ascii="Arial" w:hAnsi="Arial" w:cs="Arial"/>
          <w:b/>
        </w:rPr>
        <w:t xml:space="preserve">do wniosku o przyznanie </w:t>
      </w:r>
      <w:r w:rsidR="00D918B0">
        <w:rPr>
          <w:rFonts w:ascii="Arial" w:hAnsi="Arial" w:cs="Arial"/>
          <w:b/>
        </w:rPr>
        <w:t xml:space="preserve">dofinansowania </w:t>
      </w:r>
      <w:r w:rsidR="00D918B0" w:rsidRPr="000B5FA8">
        <w:rPr>
          <w:rFonts w:ascii="Arial" w:hAnsi="Arial" w:cs="Arial"/>
          <w:b/>
        </w:rPr>
        <w:t>na podjęcie działalności gospodarczej</w:t>
      </w:r>
    </w:p>
    <w:p w14:paraId="02F25887" w14:textId="77777777" w:rsidR="000B5FA8" w:rsidRPr="000B5FA8" w:rsidRDefault="000B5FA8" w:rsidP="00BD1E01">
      <w:pPr>
        <w:spacing w:line="276" w:lineRule="auto"/>
        <w:rPr>
          <w:rFonts w:ascii="Arial" w:hAnsi="Arial" w:cs="Arial"/>
          <w:b/>
        </w:rPr>
      </w:pPr>
    </w:p>
    <w:p w14:paraId="263AEBFE" w14:textId="31B97136" w:rsidR="000B5FA8" w:rsidRPr="000B5FA8" w:rsidRDefault="000B5FA8" w:rsidP="007D3A62">
      <w:pPr>
        <w:spacing w:line="276" w:lineRule="auto"/>
        <w:jc w:val="center"/>
        <w:rPr>
          <w:rFonts w:ascii="Arial" w:hAnsi="Arial" w:cs="Arial"/>
        </w:rPr>
      </w:pPr>
      <w:r w:rsidRPr="000B5FA8">
        <w:rPr>
          <w:rFonts w:ascii="Arial" w:hAnsi="Arial" w:cs="Arial"/>
          <w:b/>
        </w:rPr>
        <w:t>OŚWIADCZENIE ABSOLWENTA C</w:t>
      </w:r>
      <w:r w:rsidR="008A491E">
        <w:rPr>
          <w:rFonts w:ascii="Arial" w:hAnsi="Arial" w:cs="Arial"/>
          <w:b/>
        </w:rPr>
        <w:t xml:space="preserve">ENTRUM </w:t>
      </w:r>
      <w:r w:rsidRPr="000B5FA8">
        <w:rPr>
          <w:rFonts w:ascii="Arial" w:hAnsi="Arial" w:cs="Arial"/>
          <w:b/>
        </w:rPr>
        <w:t>I</w:t>
      </w:r>
      <w:r w:rsidR="008A491E">
        <w:rPr>
          <w:rFonts w:ascii="Arial" w:hAnsi="Arial" w:cs="Arial"/>
          <w:b/>
        </w:rPr>
        <w:t xml:space="preserve">NTEGRACJI </w:t>
      </w:r>
      <w:r w:rsidRPr="000B5FA8">
        <w:rPr>
          <w:rFonts w:ascii="Arial" w:hAnsi="Arial" w:cs="Arial"/>
          <w:b/>
        </w:rPr>
        <w:t>S</w:t>
      </w:r>
      <w:r w:rsidR="008A491E">
        <w:rPr>
          <w:rFonts w:ascii="Arial" w:hAnsi="Arial" w:cs="Arial"/>
          <w:b/>
        </w:rPr>
        <w:t>POŁECZNEJ</w:t>
      </w:r>
      <w:r w:rsidRPr="000B5FA8">
        <w:rPr>
          <w:rFonts w:ascii="Arial" w:hAnsi="Arial" w:cs="Arial"/>
          <w:b/>
        </w:rPr>
        <w:t xml:space="preserve"> </w:t>
      </w:r>
      <w:r w:rsidR="008A491E">
        <w:rPr>
          <w:rFonts w:ascii="Arial" w:hAnsi="Arial" w:cs="Arial"/>
          <w:b/>
        </w:rPr>
        <w:t xml:space="preserve">LUB </w:t>
      </w:r>
      <w:r w:rsidRPr="000B5FA8">
        <w:rPr>
          <w:rFonts w:ascii="Arial" w:hAnsi="Arial" w:cs="Arial"/>
          <w:b/>
        </w:rPr>
        <w:t>ABSOLWENTA K</w:t>
      </w:r>
      <w:r w:rsidR="008A491E">
        <w:rPr>
          <w:rFonts w:ascii="Arial" w:hAnsi="Arial" w:cs="Arial"/>
          <w:b/>
        </w:rPr>
        <w:t xml:space="preserve">LUBU </w:t>
      </w:r>
      <w:r w:rsidRPr="000B5FA8">
        <w:rPr>
          <w:rFonts w:ascii="Arial" w:hAnsi="Arial" w:cs="Arial"/>
          <w:b/>
        </w:rPr>
        <w:t>I</w:t>
      </w:r>
      <w:r w:rsidR="008A491E">
        <w:rPr>
          <w:rFonts w:ascii="Arial" w:hAnsi="Arial" w:cs="Arial"/>
          <w:b/>
        </w:rPr>
        <w:t xml:space="preserve">NTEGRACJI </w:t>
      </w:r>
      <w:r w:rsidRPr="000B5FA8">
        <w:rPr>
          <w:rFonts w:ascii="Arial" w:hAnsi="Arial" w:cs="Arial"/>
          <w:b/>
        </w:rPr>
        <w:t>S</w:t>
      </w:r>
      <w:r w:rsidR="008A491E">
        <w:rPr>
          <w:rFonts w:ascii="Arial" w:hAnsi="Arial" w:cs="Arial"/>
          <w:b/>
        </w:rPr>
        <w:t>POŁECZNEJ</w:t>
      </w:r>
    </w:p>
    <w:p w14:paraId="3D7C248D" w14:textId="17216FBE" w:rsidR="000B5FA8" w:rsidRPr="000B5FA8" w:rsidRDefault="000B5FA8" w:rsidP="00BD1E01">
      <w:pPr>
        <w:tabs>
          <w:tab w:val="left" w:pos="1134"/>
        </w:tabs>
        <w:autoSpaceDE w:val="0"/>
        <w:spacing w:after="200" w:line="276" w:lineRule="auto"/>
        <w:rPr>
          <w:rFonts w:ascii="Arial" w:eastAsia="Calibri" w:hAnsi="Arial" w:cs="Arial"/>
          <w:i/>
        </w:rPr>
      </w:pPr>
      <w:r w:rsidRPr="000B5FA8">
        <w:rPr>
          <w:rFonts w:ascii="Arial" w:hAnsi="Arial" w:cs="Arial"/>
          <w:b/>
          <w:color w:val="000000"/>
        </w:rPr>
        <w:br/>
      </w:r>
      <w:r w:rsidRPr="000B5FA8">
        <w:rPr>
          <w:rFonts w:ascii="Arial" w:hAnsi="Arial" w:cs="Arial"/>
          <w:i/>
        </w:rPr>
        <w:t>Jestem świadomy/a odpowiedzialności karnej za złożenie fałszywego oświadczenia</w:t>
      </w:r>
      <w:r w:rsidRPr="000B5FA8">
        <w:rPr>
          <w:rFonts w:ascii="Arial" w:eastAsia="Calibri" w:hAnsi="Arial" w:cs="Arial"/>
          <w:i/>
          <w:color w:val="000000"/>
        </w:rPr>
        <w:t xml:space="preserve"> </w:t>
      </w:r>
      <w:r w:rsidR="00C30CDC">
        <w:rPr>
          <w:rFonts w:ascii="Arial" w:eastAsia="Calibri" w:hAnsi="Arial" w:cs="Arial"/>
          <w:i/>
          <w:color w:val="000000"/>
        </w:rPr>
        <w:br/>
      </w:r>
      <w:r w:rsidRPr="000B5FA8">
        <w:rPr>
          <w:rFonts w:ascii="Arial" w:eastAsia="Calibri" w:hAnsi="Arial" w:cs="Arial"/>
          <w:i/>
          <w:color w:val="000000"/>
        </w:rPr>
        <w:t>i oświadczam, że:</w:t>
      </w:r>
    </w:p>
    <w:p w14:paraId="7C521DD0" w14:textId="77777777" w:rsidR="00DD0860" w:rsidRDefault="00616ABB" w:rsidP="00DD0860">
      <w:pPr>
        <w:pStyle w:val="Akapitzlist"/>
        <w:numPr>
          <w:ilvl w:val="1"/>
          <w:numId w:val="17"/>
        </w:numPr>
        <w:suppressAutoHyphens w:val="0"/>
        <w:spacing w:before="100" w:beforeAutospacing="1" w:after="120" w:line="276" w:lineRule="auto"/>
        <w:ind w:left="714" w:hanging="357"/>
        <w:rPr>
          <w:rFonts w:ascii="Arial" w:hAnsi="Arial" w:cs="Arial"/>
          <w:lang w:eastAsia="pl-PL"/>
        </w:rPr>
      </w:pPr>
      <w:r w:rsidRPr="00DD0860">
        <w:rPr>
          <w:rFonts w:ascii="Arial" w:hAnsi="Arial" w:cs="Arial"/>
          <w:lang w:eastAsia="pl-PL"/>
        </w:rPr>
        <w:t xml:space="preserve">w okresie ostatnich 2 lat </w:t>
      </w:r>
      <w:r w:rsidRPr="004051EF">
        <w:rPr>
          <w:b/>
          <w:bCs/>
          <w:lang w:eastAsia="pl-PL"/>
        </w:rPr>
        <w:sym w:font="Symbol" w:char="F0F0"/>
      </w:r>
      <w:r w:rsidRPr="00DD0860">
        <w:rPr>
          <w:rFonts w:ascii="Arial" w:hAnsi="Arial" w:cs="Arial"/>
          <w:b/>
          <w:bCs/>
          <w:lang w:eastAsia="pl-PL"/>
        </w:rPr>
        <w:t>nie byłem/-</w:t>
      </w:r>
      <w:proofErr w:type="spellStart"/>
      <w:r w:rsidRPr="00DD0860">
        <w:rPr>
          <w:rFonts w:ascii="Arial" w:hAnsi="Arial" w:cs="Arial"/>
          <w:b/>
          <w:bCs/>
          <w:lang w:eastAsia="pl-PL"/>
        </w:rPr>
        <w:t>am</w:t>
      </w:r>
      <w:proofErr w:type="spellEnd"/>
      <w:r w:rsidRPr="00DD0860">
        <w:rPr>
          <w:rFonts w:ascii="Arial" w:hAnsi="Arial" w:cs="Arial"/>
          <w:b/>
          <w:bCs/>
          <w:lang w:eastAsia="pl-PL"/>
        </w:rPr>
        <w:t xml:space="preserve"> </w:t>
      </w:r>
      <w:r w:rsidRPr="004051EF">
        <w:rPr>
          <w:b/>
          <w:bCs/>
          <w:lang w:eastAsia="pl-PL"/>
        </w:rPr>
        <w:sym w:font="Symbol" w:char="F0F0"/>
      </w:r>
      <w:r w:rsidRPr="00DD0860">
        <w:rPr>
          <w:rFonts w:ascii="Arial" w:hAnsi="Arial" w:cs="Arial"/>
          <w:b/>
          <w:bCs/>
          <w:lang w:eastAsia="pl-PL"/>
        </w:rPr>
        <w:t>byłem/-</w:t>
      </w:r>
      <w:proofErr w:type="spellStart"/>
      <w:r w:rsidRPr="00DD0860">
        <w:rPr>
          <w:rFonts w:ascii="Arial" w:hAnsi="Arial" w:cs="Arial"/>
          <w:b/>
          <w:bCs/>
          <w:lang w:eastAsia="pl-PL"/>
        </w:rPr>
        <w:t>am</w:t>
      </w:r>
      <w:proofErr w:type="spellEnd"/>
      <w:r w:rsidRPr="00DD0860">
        <w:rPr>
          <w:rFonts w:ascii="Arial" w:hAnsi="Arial" w:cs="Arial"/>
          <w:lang w:eastAsia="pl-PL"/>
        </w:rPr>
        <w:t xml:space="preserve"> prawomocnie skazany/-a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 </w:t>
      </w:r>
    </w:p>
    <w:p w14:paraId="6ACB7CAF" w14:textId="77777777" w:rsidR="00DD0860" w:rsidRDefault="00616ABB" w:rsidP="00DD0860">
      <w:pPr>
        <w:pStyle w:val="Akapitzlist"/>
        <w:numPr>
          <w:ilvl w:val="1"/>
          <w:numId w:val="17"/>
        </w:numPr>
        <w:suppressAutoHyphens w:val="0"/>
        <w:spacing w:before="100" w:beforeAutospacing="1" w:after="120" w:line="276" w:lineRule="auto"/>
        <w:ind w:left="714" w:hanging="357"/>
        <w:rPr>
          <w:rFonts w:ascii="Arial" w:hAnsi="Arial" w:cs="Arial"/>
          <w:lang w:eastAsia="pl-PL"/>
        </w:rPr>
      </w:pPr>
      <w:r w:rsidRPr="00DD0860">
        <w:rPr>
          <w:rFonts w:ascii="Arial" w:hAnsi="Arial" w:cs="Arial"/>
          <w:lang w:eastAsia="pl-PL"/>
        </w:rPr>
        <w:t xml:space="preserve">w okresie ostatnich 12 miesięcy </w:t>
      </w:r>
      <w:r w:rsidRPr="00616ABB">
        <w:rPr>
          <w:b/>
          <w:bCs/>
          <w:lang w:eastAsia="pl-PL"/>
        </w:rPr>
        <w:sym w:font="Symbol" w:char="F0F0"/>
      </w:r>
      <w:r w:rsidRPr="00DD0860">
        <w:rPr>
          <w:rFonts w:ascii="Arial" w:hAnsi="Arial" w:cs="Arial"/>
          <w:b/>
          <w:bCs/>
          <w:lang w:eastAsia="pl-PL"/>
        </w:rPr>
        <w:t>nie wykonywałem/-</w:t>
      </w:r>
      <w:proofErr w:type="spellStart"/>
      <w:r w:rsidRPr="00DD0860">
        <w:rPr>
          <w:rFonts w:ascii="Arial" w:hAnsi="Arial" w:cs="Arial"/>
          <w:b/>
          <w:bCs/>
          <w:lang w:eastAsia="pl-PL"/>
        </w:rPr>
        <w:t>am</w:t>
      </w:r>
      <w:proofErr w:type="spellEnd"/>
      <w:r w:rsidRPr="00DD0860">
        <w:rPr>
          <w:rFonts w:ascii="Arial" w:hAnsi="Arial" w:cs="Arial"/>
          <w:b/>
          <w:bCs/>
          <w:lang w:eastAsia="pl-PL"/>
        </w:rPr>
        <w:t xml:space="preserve"> </w:t>
      </w:r>
      <w:r w:rsidRPr="00616ABB">
        <w:rPr>
          <w:b/>
          <w:bCs/>
          <w:lang w:eastAsia="pl-PL"/>
        </w:rPr>
        <w:sym w:font="Symbol" w:char="F0F0"/>
      </w:r>
      <w:r w:rsidRPr="00DD0860">
        <w:rPr>
          <w:rFonts w:ascii="Arial" w:hAnsi="Arial" w:cs="Arial"/>
          <w:b/>
          <w:bCs/>
          <w:lang w:eastAsia="pl-PL"/>
        </w:rPr>
        <w:t>wykonywałem/-</w:t>
      </w:r>
      <w:proofErr w:type="spellStart"/>
      <w:r w:rsidRPr="00DD0860">
        <w:rPr>
          <w:rFonts w:ascii="Arial" w:hAnsi="Arial" w:cs="Arial"/>
          <w:b/>
          <w:bCs/>
          <w:lang w:eastAsia="pl-PL"/>
        </w:rPr>
        <w:t>am</w:t>
      </w:r>
      <w:proofErr w:type="spellEnd"/>
      <w:r w:rsidRPr="00DD0860">
        <w:rPr>
          <w:rFonts w:ascii="Arial" w:hAnsi="Arial" w:cs="Arial"/>
          <w:lang w:eastAsia="pl-PL"/>
        </w:rPr>
        <w:t xml:space="preserve"> działalności gospodarczej na terytorium Rzeczypospolitej Polskiej i </w:t>
      </w:r>
      <w:r w:rsidRPr="00616ABB">
        <w:rPr>
          <w:b/>
          <w:bCs/>
          <w:lang w:eastAsia="pl-PL"/>
        </w:rPr>
        <w:sym w:font="Symbol" w:char="F0F0"/>
      </w:r>
      <w:r w:rsidRPr="00DD0860">
        <w:rPr>
          <w:rFonts w:ascii="Arial" w:hAnsi="Arial" w:cs="Arial"/>
          <w:b/>
          <w:bCs/>
          <w:lang w:eastAsia="pl-PL"/>
        </w:rPr>
        <w:t xml:space="preserve">nie pozostaję </w:t>
      </w:r>
      <w:r w:rsidRPr="00616ABB">
        <w:rPr>
          <w:b/>
          <w:bCs/>
          <w:lang w:eastAsia="pl-PL"/>
        </w:rPr>
        <w:sym w:font="Symbol" w:char="F0F0"/>
      </w:r>
      <w:proofErr w:type="spellStart"/>
      <w:r w:rsidRPr="00DD0860">
        <w:rPr>
          <w:rFonts w:ascii="Arial" w:hAnsi="Arial" w:cs="Arial"/>
          <w:b/>
          <w:bCs/>
          <w:lang w:eastAsia="pl-PL"/>
        </w:rPr>
        <w:t>pozostaję</w:t>
      </w:r>
      <w:proofErr w:type="spellEnd"/>
      <w:r w:rsidRPr="00DD0860">
        <w:rPr>
          <w:rFonts w:ascii="Arial" w:hAnsi="Arial" w:cs="Arial"/>
          <w:lang w:eastAsia="pl-PL"/>
        </w:rPr>
        <w:t xml:space="preserve"> w okresie zawieszenia wykonywania działalności gospodarczej;</w:t>
      </w:r>
    </w:p>
    <w:p w14:paraId="2814DA07" w14:textId="77777777" w:rsidR="00DD0860" w:rsidRDefault="00616ABB" w:rsidP="00DD0860">
      <w:pPr>
        <w:pStyle w:val="Akapitzlist"/>
        <w:numPr>
          <w:ilvl w:val="1"/>
          <w:numId w:val="17"/>
        </w:numPr>
        <w:suppressAutoHyphens w:val="0"/>
        <w:spacing w:before="100" w:beforeAutospacing="1" w:after="120" w:line="276" w:lineRule="auto"/>
        <w:ind w:left="714" w:hanging="357"/>
        <w:rPr>
          <w:rFonts w:ascii="Arial" w:hAnsi="Arial" w:cs="Arial"/>
          <w:lang w:eastAsia="pl-PL"/>
        </w:rPr>
      </w:pPr>
      <w:r w:rsidRPr="00616ABB">
        <w:rPr>
          <w:b/>
          <w:bCs/>
          <w:lang w:eastAsia="pl-PL"/>
        </w:rPr>
        <w:sym w:font="Symbol" w:char="F0F0"/>
      </w:r>
      <w:r w:rsidRPr="00DD0860">
        <w:rPr>
          <w:rFonts w:ascii="Arial" w:hAnsi="Arial" w:cs="Arial"/>
          <w:b/>
          <w:bCs/>
          <w:lang w:eastAsia="pl-PL"/>
        </w:rPr>
        <w:t xml:space="preserve">nie wykonuję </w:t>
      </w:r>
      <w:r w:rsidRPr="00616ABB">
        <w:rPr>
          <w:b/>
          <w:bCs/>
          <w:lang w:eastAsia="pl-PL"/>
        </w:rPr>
        <w:sym w:font="Symbol" w:char="F0F0"/>
      </w:r>
      <w:proofErr w:type="spellStart"/>
      <w:r w:rsidRPr="00DD0860">
        <w:rPr>
          <w:rFonts w:ascii="Arial" w:hAnsi="Arial" w:cs="Arial"/>
          <w:b/>
          <w:bCs/>
          <w:lang w:eastAsia="pl-PL"/>
        </w:rPr>
        <w:t>wykonuję</w:t>
      </w:r>
      <w:proofErr w:type="spellEnd"/>
      <w:r w:rsidRPr="00DD0860">
        <w:rPr>
          <w:rFonts w:ascii="Arial" w:hAnsi="Arial" w:cs="Arial"/>
          <w:lang w:eastAsia="pl-PL"/>
        </w:rPr>
        <w:t xml:space="preserve"> za granicą działalności gospodarczej i </w:t>
      </w:r>
      <w:r w:rsidRPr="00616ABB">
        <w:rPr>
          <w:b/>
          <w:bCs/>
          <w:lang w:eastAsia="pl-PL"/>
        </w:rPr>
        <w:sym w:font="Symbol" w:char="F0F0"/>
      </w:r>
      <w:r w:rsidRPr="00DD0860">
        <w:rPr>
          <w:rFonts w:ascii="Arial" w:hAnsi="Arial" w:cs="Arial"/>
          <w:b/>
          <w:bCs/>
          <w:lang w:eastAsia="pl-PL"/>
        </w:rPr>
        <w:t xml:space="preserve">nie pozostaję </w:t>
      </w:r>
      <w:r w:rsidRPr="00616ABB">
        <w:rPr>
          <w:b/>
          <w:bCs/>
          <w:lang w:eastAsia="pl-PL"/>
        </w:rPr>
        <w:sym w:font="Symbol" w:char="F0F0"/>
      </w:r>
      <w:proofErr w:type="spellStart"/>
      <w:r w:rsidRPr="00DD0860">
        <w:rPr>
          <w:rFonts w:ascii="Arial" w:hAnsi="Arial" w:cs="Arial"/>
          <w:b/>
          <w:bCs/>
          <w:lang w:eastAsia="pl-PL"/>
        </w:rPr>
        <w:t>pozostaję</w:t>
      </w:r>
      <w:proofErr w:type="spellEnd"/>
      <w:r w:rsidRPr="00DD0860">
        <w:rPr>
          <w:rFonts w:ascii="Arial" w:hAnsi="Arial" w:cs="Arial"/>
          <w:lang w:eastAsia="pl-PL"/>
        </w:rPr>
        <w:t xml:space="preserve"> w okresie zawieszenia wykonywania tej działalności gospodarczej; </w:t>
      </w:r>
    </w:p>
    <w:p w14:paraId="03496F78" w14:textId="77777777" w:rsidR="00DD0860" w:rsidRDefault="00616ABB" w:rsidP="00DD0860">
      <w:pPr>
        <w:pStyle w:val="Akapitzlist"/>
        <w:numPr>
          <w:ilvl w:val="1"/>
          <w:numId w:val="17"/>
        </w:numPr>
        <w:suppressAutoHyphens w:val="0"/>
        <w:spacing w:before="100" w:beforeAutospacing="1" w:after="120" w:line="276" w:lineRule="auto"/>
        <w:ind w:left="714" w:hanging="357"/>
        <w:rPr>
          <w:rFonts w:ascii="Arial" w:hAnsi="Arial" w:cs="Arial"/>
          <w:lang w:eastAsia="pl-PL"/>
        </w:rPr>
      </w:pPr>
      <w:r w:rsidRPr="00616ABB">
        <w:rPr>
          <w:b/>
          <w:bCs/>
          <w:lang w:eastAsia="pl-PL"/>
        </w:rPr>
        <w:sym w:font="Symbol" w:char="F0F0"/>
      </w:r>
      <w:r w:rsidRPr="00DD0860">
        <w:rPr>
          <w:rFonts w:ascii="Arial" w:hAnsi="Arial" w:cs="Arial"/>
          <w:b/>
          <w:bCs/>
          <w:lang w:eastAsia="pl-PL"/>
        </w:rPr>
        <w:t>nie skorzystałem/-</w:t>
      </w:r>
      <w:proofErr w:type="spellStart"/>
      <w:r w:rsidRPr="00DD0860">
        <w:rPr>
          <w:rFonts w:ascii="Arial" w:hAnsi="Arial" w:cs="Arial"/>
          <w:b/>
          <w:bCs/>
          <w:lang w:eastAsia="pl-PL"/>
        </w:rPr>
        <w:t>am</w:t>
      </w:r>
      <w:proofErr w:type="spellEnd"/>
      <w:r w:rsidRPr="00DD0860">
        <w:rPr>
          <w:rFonts w:ascii="Arial" w:hAnsi="Arial" w:cs="Arial"/>
          <w:b/>
          <w:bCs/>
          <w:lang w:eastAsia="pl-PL"/>
        </w:rPr>
        <w:t xml:space="preserve"> </w:t>
      </w:r>
      <w:r w:rsidRPr="00616ABB">
        <w:rPr>
          <w:b/>
          <w:bCs/>
          <w:lang w:eastAsia="pl-PL"/>
        </w:rPr>
        <w:sym w:font="Symbol" w:char="F0F0"/>
      </w:r>
      <w:r w:rsidRPr="00DD0860">
        <w:rPr>
          <w:rFonts w:ascii="Arial" w:hAnsi="Arial" w:cs="Arial"/>
          <w:b/>
          <w:bCs/>
          <w:lang w:eastAsia="pl-PL"/>
        </w:rPr>
        <w:t>skorzystałem/-</w:t>
      </w:r>
      <w:proofErr w:type="spellStart"/>
      <w:r w:rsidRPr="00DD0860">
        <w:rPr>
          <w:rFonts w:ascii="Arial" w:hAnsi="Arial" w:cs="Arial"/>
          <w:b/>
          <w:bCs/>
          <w:lang w:eastAsia="pl-PL"/>
        </w:rPr>
        <w:t>am</w:t>
      </w:r>
      <w:proofErr w:type="spellEnd"/>
      <w:r w:rsidRPr="00DD0860">
        <w:rPr>
          <w:rFonts w:ascii="Arial" w:hAnsi="Arial" w:cs="Arial"/>
          <w:lang w:eastAsia="pl-PL"/>
        </w:rPr>
        <w:t xml:space="preserve"> z bezzwrotnych środków publicznych na podjęcie działalności gospodarczej, założenie lub przystąpienie do spółdzielni socjalnej;</w:t>
      </w:r>
    </w:p>
    <w:p w14:paraId="38FBCBC9" w14:textId="77777777" w:rsidR="00DD0860" w:rsidRDefault="00616ABB" w:rsidP="00DD0860">
      <w:pPr>
        <w:pStyle w:val="Akapitzlist"/>
        <w:numPr>
          <w:ilvl w:val="1"/>
          <w:numId w:val="17"/>
        </w:numPr>
        <w:suppressAutoHyphens w:val="0"/>
        <w:spacing w:before="100" w:beforeAutospacing="1" w:after="120" w:line="276" w:lineRule="auto"/>
        <w:ind w:left="714" w:hanging="357"/>
        <w:rPr>
          <w:rFonts w:ascii="Arial" w:hAnsi="Arial" w:cs="Arial"/>
          <w:lang w:eastAsia="pl-PL"/>
        </w:rPr>
      </w:pPr>
      <w:r w:rsidRPr="00616ABB">
        <w:rPr>
          <w:b/>
          <w:bCs/>
          <w:lang w:eastAsia="pl-PL"/>
        </w:rPr>
        <w:sym w:font="Symbol" w:char="F0F0"/>
      </w:r>
      <w:r w:rsidRPr="00DD0860">
        <w:rPr>
          <w:rFonts w:ascii="Arial" w:hAnsi="Arial" w:cs="Arial"/>
          <w:b/>
          <w:bCs/>
          <w:lang w:eastAsia="pl-PL"/>
        </w:rPr>
        <w:t>nie skorzystałem/-</w:t>
      </w:r>
      <w:proofErr w:type="spellStart"/>
      <w:r w:rsidRPr="00DD0860">
        <w:rPr>
          <w:rFonts w:ascii="Arial" w:hAnsi="Arial" w:cs="Arial"/>
          <w:b/>
          <w:bCs/>
          <w:lang w:eastAsia="pl-PL"/>
        </w:rPr>
        <w:t>am</w:t>
      </w:r>
      <w:proofErr w:type="spellEnd"/>
      <w:r w:rsidRPr="00DD0860">
        <w:rPr>
          <w:rFonts w:ascii="Arial" w:hAnsi="Arial" w:cs="Arial"/>
          <w:b/>
          <w:bCs/>
          <w:lang w:eastAsia="pl-PL"/>
        </w:rPr>
        <w:t xml:space="preserve"> </w:t>
      </w:r>
      <w:r w:rsidRPr="00616ABB">
        <w:rPr>
          <w:b/>
          <w:bCs/>
          <w:lang w:eastAsia="pl-PL"/>
        </w:rPr>
        <w:sym w:font="Symbol" w:char="F0F0"/>
      </w:r>
      <w:r w:rsidRPr="00DD0860">
        <w:rPr>
          <w:rFonts w:ascii="Arial" w:hAnsi="Arial" w:cs="Arial"/>
          <w:b/>
          <w:bCs/>
          <w:lang w:eastAsia="pl-PL"/>
        </w:rPr>
        <w:t>skorzystałem/-</w:t>
      </w:r>
      <w:proofErr w:type="spellStart"/>
      <w:r w:rsidRPr="00DD0860">
        <w:rPr>
          <w:rFonts w:ascii="Arial" w:hAnsi="Arial" w:cs="Arial"/>
          <w:b/>
          <w:bCs/>
          <w:lang w:eastAsia="pl-PL"/>
        </w:rPr>
        <w:t>am</w:t>
      </w:r>
      <w:proofErr w:type="spellEnd"/>
      <w:r w:rsidRPr="00DD0860">
        <w:rPr>
          <w:rFonts w:ascii="Arial" w:hAnsi="Arial" w:cs="Arial"/>
          <w:lang w:eastAsia="pl-PL"/>
        </w:rPr>
        <w:t xml:space="preserve"> z umorzenia pożyczki, o którym mowa w art. 187 ustawy z dnia 20 marca 2025 r. o rynku pracy i służbach zatrudnienia;</w:t>
      </w:r>
    </w:p>
    <w:p w14:paraId="048DA242" w14:textId="6473105A" w:rsidR="00DD0860" w:rsidRDefault="00616ABB" w:rsidP="00DD0860">
      <w:pPr>
        <w:pStyle w:val="Akapitzlist"/>
        <w:numPr>
          <w:ilvl w:val="1"/>
          <w:numId w:val="17"/>
        </w:numPr>
        <w:suppressAutoHyphens w:val="0"/>
        <w:spacing w:before="100" w:beforeAutospacing="1" w:after="120" w:line="276" w:lineRule="auto"/>
        <w:ind w:left="714" w:hanging="357"/>
        <w:rPr>
          <w:rFonts w:ascii="Arial" w:hAnsi="Arial" w:cs="Arial"/>
          <w:lang w:eastAsia="pl-PL"/>
        </w:rPr>
      </w:pPr>
      <w:r w:rsidRPr="00616ABB">
        <w:rPr>
          <w:b/>
          <w:bCs/>
          <w:lang w:eastAsia="pl-PL"/>
        </w:rPr>
        <w:sym w:font="Symbol" w:char="F0F0"/>
      </w:r>
      <w:r w:rsidRPr="00DD0860">
        <w:rPr>
          <w:rFonts w:ascii="Arial" w:hAnsi="Arial" w:cs="Arial"/>
          <w:b/>
          <w:bCs/>
          <w:lang w:eastAsia="pl-PL"/>
        </w:rPr>
        <w:t>nie złożyłem/-</w:t>
      </w:r>
      <w:proofErr w:type="spellStart"/>
      <w:r w:rsidRPr="00DD0860">
        <w:rPr>
          <w:rFonts w:ascii="Arial" w:hAnsi="Arial" w:cs="Arial"/>
          <w:b/>
          <w:bCs/>
          <w:lang w:eastAsia="pl-PL"/>
        </w:rPr>
        <w:t>am</w:t>
      </w:r>
      <w:proofErr w:type="spellEnd"/>
      <w:r w:rsidRPr="00DD0860">
        <w:rPr>
          <w:rFonts w:ascii="Arial" w:hAnsi="Arial" w:cs="Arial"/>
          <w:b/>
          <w:bCs/>
          <w:lang w:eastAsia="pl-PL"/>
        </w:rPr>
        <w:t xml:space="preserve"> </w:t>
      </w:r>
      <w:r w:rsidRPr="00616ABB">
        <w:rPr>
          <w:b/>
          <w:bCs/>
          <w:lang w:eastAsia="pl-PL"/>
        </w:rPr>
        <w:sym w:font="Symbol" w:char="F0F0"/>
      </w:r>
      <w:r w:rsidRPr="00DD0860">
        <w:rPr>
          <w:rFonts w:ascii="Arial" w:hAnsi="Arial" w:cs="Arial"/>
          <w:b/>
          <w:bCs/>
          <w:lang w:eastAsia="pl-PL"/>
        </w:rPr>
        <w:t>zło</w:t>
      </w:r>
      <w:r w:rsidR="00064A36">
        <w:rPr>
          <w:rFonts w:ascii="Arial" w:hAnsi="Arial" w:cs="Arial"/>
          <w:b/>
          <w:bCs/>
          <w:lang w:eastAsia="pl-PL"/>
        </w:rPr>
        <w:t>ż</w:t>
      </w:r>
      <w:r w:rsidRPr="00DD0860">
        <w:rPr>
          <w:rFonts w:ascii="Arial" w:hAnsi="Arial" w:cs="Arial"/>
          <w:b/>
          <w:bCs/>
          <w:lang w:eastAsia="pl-PL"/>
        </w:rPr>
        <w:t>yłem/-</w:t>
      </w:r>
      <w:proofErr w:type="spellStart"/>
      <w:r w:rsidRPr="00DD0860">
        <w:rPr>
          <w:rFonts w:ascii="Arial" w:hAnsi="Arial" w:cs="Arial"/>
          <w:b/>
          <w:bCs/>
          <w:lang w:eastAsia="pl-PL"/>
        </w:rPr>
        <w:t>am</w:t>
      </w:r>
      <w:proofErr w:type="spellEnd"/>
      <w:r w:rsidRPr="00DD0860">
        <w:rPr>
          <w:rFonts w:ascii="Arial" w:hAnsi="Arial" w:cs="Arial"/>
          <w:lang w:eastAsia="pl-PL"/>
        </w:rPr>
        <w:t xml:space="preserve"> do innego starosty wniosku o dofinansowanie podjęcia działalności gospodarczej lub wniosku o środki na założenie lub przystąpienie do spółdzielni socjalnej.</w:t>
      </w:r>
    </w:p>
    <w:p w14:paraId="2DF741D2" w14:textId="4258891A" w:rsidR="00DD0860" w:rsidRDefault="00616ABB" w:rsidP="00DD0860">
      <w:pPr>
        <w:pStyle w:val="Akapitzlist"/>
        <w:numPr>
          <w:ilvl w:val="1"/>
          <w:numId w:val="17"/>
        </w:numPr>
        <w:suppressAutoHyphens w:val="0"/>
        <w:spacing w:before="100" w:beforeAutospacing="1" w:after="120" w:line="276" w:lineRule="auto"/>
        <w:ind w:left="714" w:hanging="357"/>
        <w:rPr>
          <w:rFonts w:ascii="Arial" w:hAnsi="Arial" w:cs="Arial"/>
          <w:lang w:eastAsia="pl-PL"/>
        </w:rPr>
      </w:pPr>
      <w:r>
        <w:rPr>
          <w:lang w:eastAsia="pl-PL"/>
        </w:rPr>
        <w:sym w:font="Symbol" w:char="F0F0"/>
      </w:r>
      <w:r w:rsidR="00F50B20">
        <w:rPr>
          <w:rFonts w:ascii="Arial" w:hAnsi="Arial" w:cs="Arial"/>
          <w:b/>
        </w:rPr>
        <w:t>s</w:t>
      </w:r>
      <w:r w:rsidRPr="00DD0860">
        <w:rPr>
          <w:rFonts w:ascii="Arial" w:hAnsi="Arial" w:cs="Arial"/>
          <w:b/>
        </w:rPr>
        <w:t xml:space="preserve">pełniam/ </w:t>
      </w:r>
      <w:r>
        <w:rPr>
          <w:lang w:eastAsia="pl-PL"/>
        </w:rPr>
        <w:sym w:font="Symbol" w:char="F0F0"/>
      </w:r>
      <w:r w:rsidRPr="00DD0860">
        <w:rPr>
          <w:rFonts w:ascii="Arial" w:hAnsi="Arial" w:cs="Arial"/>
          <w:b/>
        </w:rPr>
        <w:t>nie spełniam</w:t>
      </w:r>
      <w:r w:rsidRPr="00DD0860">
        <w:rPr>
          <w:rFonts w:ascii="Arial" w:hAnsi="Arial" w:cs="Arial"/>
        </w:rPr>
        <w:t xml:space="preserve"> warunki określone w ustawie z dnia 20 marca 2025 r. o rynku pracy i służbach zatrudnienia (Dz.U. z 2025 r. poz. 620) oraz Rozporządzenie Ministra Rodziny, Pracy i Polityki Społecznej z dnia 14 lipca 2017 r. w sprawie dokonywania z Funduszu Pracy refundacji kosztów wyposażenia lub doposażenia stanowiska pracy oraz przyznawania środków na podjęcie działalności gospodarczej (</w:t>
      </w:r>
      <w:proofErr w:type="spellStart"/>
      <w:r w:rsidRPr="00DD0860">
        <w:rPr>
          <w:rFonts w:ascii="Arial" w:hAnsi="Arial" w:cs="Arial"/>
        </w:rPr>
        <w:t>t.j</w:t>
      </w:r>
      <w:proofErr w:type="spellEnd"/>
      <w:r w:rsidRPr="00DD0860">
        <w:rPr>
          <w:rFonts w:ascii="Arial" w:hAnsi="Arial" w:cs="Arial"/>
        </w:rPr>
        <w:t xml:space="preserve">. Dz.U. z 2022 poz. 243 z </w:t>
      </w:r>
      <w:proofErr w:type="spellStart"/>
      <w:r w:rsidRPr="00DD0860">
        <w:rPr>
          <w:rFonts w:ascii="Arial" w:hAnsi="Arial" w:cs="Arial"/>
        </w:rPr>
        <w:t>późn</w:t>
      </w:r>
      <w:proofErr w:type="spellEnd"/>
      <w:r w:rsidRPr="00DD0860">
        <w:rPr>
          <w:rFonts w:ascii="Arial" w:hAnsi="Arial" w:cs="Arial"/>
        </w:rPr>
        <w:t xml:space="preserve">. zm.) </w:t>
      </w:r>
    </w:p>
    <w:p w14:paraId="6CE466F2" w14:textId="19240B34" w:rsidR="00DD0860" w:rsidRDefault="00616ABB" w:rsidP="00DD0860">
      <w:pPr>
        <w:pStyle w:val="Akapitzlist"/>
        <w:numPr>
          <w:ilvl w:val="1"/>
          <w:numId w:val="17"/>
        </w:numPr>
        <w:suppressAutoHyphens w:val="0"/>
        <w:spacing w:before="100" w:beforeAutospacing="1" w:after="120" w:line="276" w:lineRule="auto"/>
        <w:ind w:left="714" w:hanging="357"/>
        <w:rPr>
          <w:rFonts w:ascii="Arial" w:hAnsi="Arial" w:cs="Arial"/>
          <w:lang w:eastAsia="pl-PL"/>
        </w:rPr>
      </w:pPr>
      <w:r>
        <w:rPr>
          <w:lang w:eastAsia="pl-PL"/>
        </w:rPr>
        <w:sym w:font="Symbol" w:char="F0F0"/>
      </w:r>
      <w:r w:rsidR="00F50B20">
        <w:rPr>
          <w:rFonts w:ascii="Arial" w:hAnsi="Arial" w:cs="Arial"/>
          <w:b/>
        </w:rPr>
        <w:t>s</w:t>
      </w:r>
      <w:r w:rsidRPr="00DD0860">
        <w:rPr>
          <w:rFonts w:ascii="Arial" w:hAnsi="Arial" w:cs="Arial"/>
          <w:b/>
        </w:rPr>
        <w:t xml:space="preserve">pełniam/ </w:t>
      </w:r>
      <w:r>
        <w:rPr>
          <w:lang w:eastAsia="pl-PL"/>
        </w:rPr>
        <w:sym w:font="Symbol" w:char="F0F0"/>
      </w:r>
      <w:r w:rsidRPr="00DD0860">
        <w:rPr>
          <w:rFonts w:ascii="Arial" w:hAnsi="Arial" w:cs="Arial"/>
          <w:b/>
        </w:rPr>
        <w:t>nie spełniam</w:t>
      </w:r>
      <w:r w:rsidRPr="00DD0860">
        <w:rPr>
          <w:rFonts w:ascii="Arial" w:hAnsi="Arial" w:cs="Arial"/>
        </w:rPr>
        <w:t xml:space="preserve"> warunki, o których mowa w rozporządzeniu Komisji (UE) Nr 2023/2831 z dnia 13 grudnia 2023 roku w sprawie stosowania art. 107 i 108 Traktatu o funkcjonowaniu Unii Europejskiej do pomocy de minimis (Dz. Urz. UE L 2023/2831 z 15.12.2023),</w:t>
      </w:r>
    </w:p>
    <w:p w14:paraId="5C7C31F7" w14:textId="09DA7A44" w:rsidR="00DD0860" w:rsidRDefault="00616ABB" w:rsidP="00DD0860">
      <w:pPr>
        <w:pStyle w:val="Akapitzlist"/>
        <w:numPr>
          <w:ilvl w:val="1"/>
          <w:numId w:val="17"/>
        </w:numPr>
        <w:suppressAutoHyphens w:val="0"/>
        <w:spacing w:before="100" w:beforeAutospacing="1" w:after="120" w:line="276" w:lineRule="auto"/>
        <w:ind w:left="714" w:hanging="357"/>
        <w:rPr>
          <w:rFonts w:ascii="Arial" w:hAnsi="Arial" w:cs="Arial"/>
          <w:lang w:eastAsia="pl-PL"/>
        </w:rPr>
      </w:pPr>
      <w:r>
        <w:rPr>
          <w:lang w:eastAsia="pl-PL"/>
        </w:rPr>
        <w:lastRenderedPageBreak/>
        <w:sym w:font="Symbol" w:char="F0F0"/>
      </w:r>
      <w:r w:rsidR="00F50B20">
        <w:rPr>
          <w:rFonts w:ascii="Arial" w:hAnsi="Arial" w:cs="Arial"/>
          <w:b/>
        </w:rPr>
        <w:t>p</w:t>
      </w:r>
      <w:r w:rsidRPr="00DD0860">
        <w:rPr>
          <w:rFonts w:ascii="Arial" w:hAnsi="Arial" w:cs="Arial"/>
          <w:b/>
        </w:rPr>
        <w:t xml:space="preserve">osiadam / </w:t>
      </w:r>
      <w:r>
        <w:rPr>
          <w:lang w:eastAsia="pl-PL"/>
        </w:rPr>
        <w:sym w:font="Symbol" w:char="F0F0"/>
      </w:r>
      <w:r w:rsidRPr="00DD0860">
        <w:rPr>
          <w:rFonts w:ascii="Arial" w:hAnsi="Arial" w:cs="Arial"/>
          <w:b/>
        </w:rPr>
        <w:t xml:space="preserve">nie posiadam </w:t>
      </w:r>
      <w:r w:rsidRPr="00DD0860">
        <w:rPr>
          <w:rFonts w:ascii="Arial" w:hAnsi="Arial" w:cs="Arial"/>
        </w:rPr>
        <w:t>nieuregulowane zobowiązania finansowe wobec skarbu Państwa, ZUS/KRUS oraz nie toczy się wobec mnie postępowanie egzekucyjne. W przypadku posiadania zobowiązań lub egzekucji wskazać, jakie………………………………………………………………………………</w:t>
      </w:r>
    </w:p>
    <w:p w14:paraId="6BEFA167" w14:textId="45334F76" w:rsidR="00616ABB" w:rsidRPr="00DD0860" w:rsidRDefault="00616ABB" w:rsidP="00DD0860">
      <w:pPr>
        <w:pStyle w:val="Akapitzlist"/>
        <w:numPr>
          <w:ilvl w:val="1"/>
          <w:numId w:val="17"/>
        </w:numPr>
        <w:suppressAutoHyphens w:val="0"/>
        <w:spacing w:before="100" w:beforeAutospacing="1" w:after="120" w:line="276" w:lineRule="auto"/>
        <w:ind w:left="714" w:hanging="357"/>
        <w:rPr>
          <w:rFonts w:ascii="Arial" w:hAnsi="Arial" w:cs="Arial"/>
          <w:lang w:eastAsia="pl-PL"/>
        </w:rPr>
      </w:pPr>
      <w:r w:rsidRPr="00DD0860">
        <w:rPr>
          <w:rFonts w:ascii="Arial" w:eastAsia="Calibri" w:hAnsi="Arial" w:cs="Arial"/>
          <w:color w:val="0D0D0D"/>
        </w:rPr>
        <w:t xml:space="preserve">Oświadczam, że </w:t>
      </w:r>
      <w:r w:rsidRPr="00DD0860">
        <w:rPr>
          <w:rFonts w:ascii="Arial" w:eastAsia="Calibri" w:hAnsi="Arial" w:cs="Arial"/>
          <w:b/>
          <w:bCs/>
          <w:color w:val="0D0D0D"/>
        </w:rPr>
        <w:t>w ciągu minionych 3 lat</w:t>
      </w:r>
      <w:r w:rsidRPr="00DD0860">
        <w:rPr>
          <w:rFonts w:ascii="Arial" w:eastAsia="Calibri" w:hAnsi="Arial" w:cs="Arial"/>
          <w:color w:val="0D0D0D"/>
        </w:rPr>
        <w:t xml:space="preserve"> (3x365 dni), przed dniem złożenia wniosku zgodnie z Rozporządzeniem Komisji (UE) 2023/2831 z dnia 13 grudnia 2023 w sprawie stosowania art. 107 i 108 Traktatu o funkcjonowaniu Unii Europejskiej do pomocy de minimis (Dz. Urz. UE L, 2023/2831 z 15.12.2023 (</w:t>
      </w:r>
      <w:r w:rsidRPr="00DD0860">
        <w:rPr>
          <w:rFonts w:ascii="Arial" w:hAnsi="Arial" w:cs="Arial"/>
          <w:color w:val="0D0D0D"/>
        </w:rPr>
        <w:t>podkreślić właściwe):</w:t>
      </w:r>
    </w:p>
    <w:p w14:paraId="5125A4C7" w14:textId="77777777" w:rsidR="00DD0860" w:rsidRDefault="00616ABB" w:rsidP="00DD0860">
      <w:pPr>
        <w:pStyle w:val="Akapitzlist"/>
        <w:numPr>
          <w:ilvl w:val="0"/>
          <w:numId w:val="31"/>
        </w:numPr>
        <w:spacing w:line="276" w:lineRule="auto"/>
        <w:ind w:left="1434" w:hanging="357"/>
        <w:rPr>
          <w:rFonts w:ascii="Arial" w:eastAsia="Calibri" w:hAnsi="Arial" w:cs="Arial"/>
          <w:color w:val="0D0D0D"/>
        </w:rPr>
      </w:pPr>
      <w:r>
        <w:rPr>
          <w:lang w:eastAsia="pl-PL"/>
        </w:rPr>
        <w:sym w:font="Symbol" w:char="F0F0"/>
      </w:r>
      <w:r w:rsidRPr="00DD0860">
        <w:rPr>
          <w:rFonts w:ascii="Arial" w:hAnsi="Arial" w:cs="Arial"/>
          <w:b/>
          <w:bCs/>
          <w:color w:val="0D0D0D"/>
        </w:rPr>
        <w:t>nie otrzymałem/</w:t>
      </w:r>
      <w:proofErr w:type="spellStart"/>
      <w:r w:rsidRPr="00DD0860">
        <w:rPr>
          <w:rFonts w:ascii="Arial" w:hAnsi="Arial" w:cs="Arial"/>
          <w:b/>
          <w:bCs/>
          <w:color w:val="0D0D0D"/>
        </w:rPr>
        <w:t>am</w:t>
      </w:r>
      <w:proofErr w:type="spellEnd"/>
      <w:r w:rsidRPr="00DD0860">
        <w:rPr>
          <w:rFonts w:ascii="Arial" w:hAnsi="Arial" w:cs="Arial"/>
          <w:b/>
          <w:bCs/>
          <w:color w:val="0D0D0D"/>
        </w:rPr>
        <w:t xml:space="preserve">/ </w:t>
      </w:r>
      <w:r>
        <w:rPr>
          <w:lang w:eastAsia="pl-PL"/>
        </w:rPr>
        <w:sym w:font="Symbol" w:char="F0F0"/>
      </w:r>
      <w:r w:rsidRPr="00DD0860">
        <w:rPr>
          <w:rFonts w:ascii="Arial" w:hAnsi="Arial" w:cs="Arial"/>
          <w:b/>
          <w:bCs/>
          <w:color w:val="0D0D0D"/>
        </w:rPr>
        <w:t>otrzymałem/</w:t>
      </w:r>
      <w:proofErr w:type="spellStart"/>
      <w:r w:rsidRPr="00DD0860">
        <w:rPr>
          <w:rFonts w:ascii="Arial" w:hAnsi="Arial" w:cs="Arial"/>
          <w:b/>
          <w:bCs/>
          <w:color w:val="0D0D0D"/>
        </w:rPr>
        <w:t>am</w:t>
      </w:r>
      <w:proofErr w:type="spellEnd"/>
      <w:r w:rsidRPr="00DD0860">
        <w:rPr>
          <w:rFonts w:ascii="Arial" w:hAnsi="Arial" w:cs="Arial"/>
          <w:color w:val="0D0D0D"/>
        </w:rPr>
        <w:t xml:space="preserve"> pomoc de minimis</w:t>
      </w:r>
      <w:r w:rsidRPr="00DD0860">
        <w:rPr>
          <w:rFonts w:ascii="Arial" w:eastAsia="Calibri" w:hAnsi="Arial" w:cs="Arial"/>
          <w:color w:val="0D0D0D"/>
        </w:rPr>
        <w:t xml:space="preserve"> </w:t>
      </w:r>
      <w:r w:rsidRPr="00DD0860">
        <w:rPr>
          <w:rFonts w:ascii="Arial" w:eastAsia="Calibri" w:hAnsi="Arial" w:cs="Arial"/>
          <w:color w:val="0D0D0D"/>
        </w:rPr>
        <w:br/>
        <w:t>w wysokości ……………………….……złotych brutto, co stanowi równowartość ……………………………euro;</w:t>
      </w:r>
    </w:p>
    <w:p w14:paraId="5CC6DDAB" w14:textId="77777777" w:rsidR="00DD0860" w:rsidRDefault="00616ABB" w:rsidP="00DD0860">
      <w:pPr>
        <w:pStyle w:val="Akapitzlist"/>
        <w:numPr>
          <w:ilvl w:val="0"/>
          <w:numId w:val="31"/>
        </w:numPr>
        <w:spacing w:line="276" w:lineRule="auto"/>
        <w:ind w:left="1434" w:hanging="357"/>
        <w:rPr>
          <w:rFonts w:ascii="Arial" w:eastAsia="Calibri" w:hAnsi="Arial" w:cs="Arial"/>
          <w:color w:val="0D0D0D"/>
        </w:rPr>
      </w:pPr>
      <w:r>
        <w:rPr>
          <w:lang w:eastAsia="pl-PL"/>
        </w:rPr>
        <w:sym w:font="Symbol" w:char="F0F0"/>
      </w:r>
      <w:r w:rsidRPr="00DD0860">
        <w:rPr>
          <w:rFonts w:ascii="Arial" w:eastAsia="Calibri" w:hAnsi="Arial" w:cs="Arial"/>
          <w:b/>
          <w:bCs/>
          <w:color w:val="0D0D0D"/>
        </w:rPr>
        <w:t>nie otrzymałem/</w:t>
      </w:r>
      <w:proofErr w:type="spellStart"/>
      <w:r w:rsidRPr="00DD0860">
        <w:rPr>
          <w:rFonts w:ascii="Arial" w:eastAsia="Calibri" w:hAnsi="Arial" w:cs="Arial"/>
          <w:b/>
          <w:bCs/>
          <w:color w:val="0D0D0D"/>
        </w:rPr>
        <w:t>am</w:t>
      </w:r>
      <w:proofErr w:type="spellEnd"/>
      <w:r w:rsidRPr="00DD0860">
        <w:rPr>
          <w:rFonts w:ascii="Arial" w:eastAsia="Calibri" w:hAnsi="Arial" w:cs="Arial"/>
          <w:b/>
          <w:bCs/>
          <w:color w:val="0D0D0D"/>
        </w:rPr>
        <w:t xml:space="preserve">/ </w:t>
      </w:r>
      <w:r>
        <w:rPr>
          <w:lang w:eastAsia="pl-PL"/>
        </w:rPr>
        <w:sym w:font="Symbol" w:char="F0F0"/>
      </w:r>
      <w:r w:rsidRPr="00DD0860">
        <w:rPr>
          <w:rFonts w:ascii="Arial" w:eastAsia="Calibri" w:hAnsi="Arial" w:cs="Arial"/>
          <w:b/>
          <w:bCs/>
          <w:color w:val="0D0D0D"/>
        </w:rPr>
        <w:t>otrzymałem/</w:t>
      </w:r>
      <w:proofErr w:type="spellStart"/>
      <w:r w:rsidRPr="00DD0860">
        <w:rPr>
          <w:rFonts w:ascii="Arial" w:eastAsia="Calibri" w:hAnsi="Arial" w:cs="Arial"/>
          <w:b/>
          <w:bCs/>
          <w:color w:val="0D0D0D"/>
        </w:rPr>
        <w:t>am</w:t>
      </w:r>
      <w:proofErr w:type="spellEnd"/>
      <w:r w:rsidRPr="00DD0860">
        <w:rPr>
          <w:rFonts w:ascii="Arial" w:eastAsia="Calibri" w:hAnsi="Arial" w:cs="Arial"/>
          <w:color w:val="0D0D0D"/>
        </w:rPr>
        <w:t xml:space="preserve"> pomocy de minimis w rolnictwie w wysokości …………………….……złotych    brutto, co stanowi równowartość ……………………………euro;</w:t>
      </w:r>
    </w:p>
    <w:p w14:paraId="3B8CF714" w14:textId="77777777" w:rsidR="00DD0860" w:rsidRDefault="00616ABB" w:rsidP="00DD0860">
      <w:pPr>
        <w:pStyle w:val="Akapitzlist"/>
        <w:numPr>
          <w:ilvl w:val="0"/>
          <w:numId w:val="31"/>
        </w:numPr>
        <w:spacing w:line="276" w:lineRule="auto"/>
        <w:ind w:left="1434" w:hanging="357"/>
        <w:rPr>
          <w:rFonts w:ascii="Arial" w:eastAsia="Calibri" w:hAnsi="Arial" w:cs="Arial"/>
          <w:color w:val="0D0D0D"/>
        </w:rPr>
      </w:pPr>
      <w:r>
        <w:rPr>
          <w:lang w:eastAsia="pl-PL"/>
        </w:rPr>
        <w:sym w:font="Symbol" w:char="F0F0"/>
      </w:r>
      <w:r w:rsidRPr="00DD0860">
        <w:rPr>
          <w:rFonts w:ascii="Arial" w:eastAsia="Calibri" w:hAnsi="Arial" w:cs="Arial"/>
          <w:b/>
          <w:bCs/>
          <w:color w:val="0D0D0D"/>
        </w:rPr>
        <w:t>nie otrzymałem/</w:t>
      </w:r>
      <w:proofErr w:type="spellStart"/>
      <w:r w:rsidRPr="00DD0860">
        <w:rPr>
          <w:rFonts w:ascii="Arial" w:eastAsia="Calibri" w:hAnsi="Arial" w:cs="Arial"/>
          <w:b/>
          <w:bCs/>
          <w:color w:val="0D0D0D"/>
        </w:rPr>
        <w:t>am</w:t>
      </w:r>
      <w:proofErr w:type="spellEnd"/>
      <w:r w:rsidRPr="00DD0860">
        <w:rPr>
          <w:rFonts w:ascii="Arial" w:eastAsia="Calibri" w:hAnsi="Arial" w:cs="Arial"/>
          <w:b/>
          <w:bCs/>
          <w:color w:val="0D0D0D"/>
        </w:rPr>
        <w:t xml:space="preserve">/ </w:t>
      </w:r>
      <w:r>
        <w:rPr>
          <w:lang w:eastAsia="pl-PL"/>
        </w:rPr>
        <w:sym w:font="Symbol" w:char="F0F0"/>
      </w:r>
      <w:r w:rsidRPr="00DD0860">
        <w:rPr>
          <w:rFonts w:ascii="Arial" w:eastAsia="Calibri" w:hAnsi="Arial" w:cs="Arial"/>
          <w:b/>
          <w:bCs/>
          <w:color w:val="0D0D0D"/>
        </w:rPr>
        <w:t>otrzymałem/</w:t>
      </w:r>
      <w:proofErr w:type="spellStart"/>
      <w:r w:rsidRPr="00DD0860">
        <w:rPr>
          <w:rFonts w:ascii="Arial" w:eastAsia="Calibri" w:hAnsi="Arial" w:cs="Arial"/>
          <w:b/>
          <w:bCs/>
          <w:color w:val="0D0D0D"/>
        </w:rPr>
        <w:t>am</w:t>
      </w:r>
      <w:proofErr w:type="spellEnd"/>
      <w:r w:rsidRPr="00DD0860">
        <w:rPr>
          <w:rFonts w:ascii="Arial" w:eastAsia="Calibri" w:hAnsi="Arial" w:cs="Arial"/>
          <w:color w:val="0D0D0D"/>
        </w:rPr>
        <w:t xml:space="preserve"> pomocy de minimis </w:t>
      </w:r>
      <w:r w:rsidRPr="00DD0860">
        <w:rPr>
          <w:rFonts w:ascii="Arial" w:eastAsia="Calibri" w:hAnsi="Arial" w:cs="Arial"/>
          <w:color w:val="0D0D0D"/>
        </w:rPr>
        <w:br/>
        <w:t>w rybołówstwie w wysokości ……………….……… złotych brutto, co stanowi równowartość ……………………………euro;</w:t>
      </w:r>
    </w:p>
    <w:p w14:paraId="4EEDF1D6" w14:textId="77777777" w:rsidR="00DD0860" w:rsidRDefault="00616ABB" w:rsidP="00DD0860">
      <w:pPr>
        <w:pStyle w:val="Akapitzlist"/>
        <w:numPr>
          <w:ilvl w:val="0"/>
          <w:numId w:val="31"/>
        </w:numPr>
        <w:spacing w:line="276" w:lineRule="auto"/>
        <w:ind w:left="1434" w:hanging="357"/>
        <w:rPr>
          <w:rFonts w:ascii="Arial" w:eastAsia="Calibri" w:hAnsi="Arial" w:cs="Arial"/>
          <w:color w:val="0D0D0D"/>
        </w:rPr>
      </w:pPr>
      <w:r>
        <w:rPr>
          <w:lang w:eastAsia="pl-PL"/>
        </w:rPr>
        <w:sym w:font="Symbol" w:char="F0F0"/>
      </w:r>
      <w:r w:rsidRPr="00DD0860">
        <w:rPr>
          <w:rFonts w:ascii="Arial" w:eastAsia="Calibri" w:hAnsi="Arial" w:cs="Arial"/>
          <w:b/>
          <w:bCs/>
          <w:color w:val="0D0D0D"/>
        </w:rPr>
        <w:t>nie otrzymałem/</w:t>
      </w:r>
      <w:proofErr w:type="spellStart"/>
      <w:r w:rsidRPr="00DD0860">
        <w:rPr>
          <w:rFonts w:ascii="Arial" w:eastAsia="Calibri" w:hAnsi="Arial" w:cs="Arial"/>
          <w:b/>
          <w:bCs/>
          <w:color w:val="0D0D0D"/>
        </w:rPr>
        <w:t>am</w:t>
      </w:r>
      <w:proofErr w:type="spellEnd"/>
      <w:r w:rsidRPr="00DD0860">
        <w:rPr>
          <w:rFonts w:ascii="Arial" w:eastAsia="Calibri" w:hAnsi="Arial" w:cs="Arial"/>
          <w:b/>
          <w:bCs/>
          <w:color w:val="0D0D0D"/>
        </w:rPr>
        <w:t xml:space="preserve">/ </w:t>
      </w:r>
      <w:r>
        <w:rPr>
          <w:lang w:eastAsia="pl-PL"/>
        </w:rPr>
        <w:sym w:font="Symbol" w:char="F0F0"/>
      </w:r>
      <w:r w:rsidRPr="00DD0860">
        <w:rPr>
          <w:rFonts w:ascii="Arial" w:eastAsia="Calibri" w:hAnsi="Arial" w:cs="Arial"/>
          <w:b/>
          <w:bCs/>
          <w:color w:val="0D0D0D"/>
        </w:rPr>
        <w:t>otrzymałem/</w:t>
      </w:r>
      <w:proofErr w:type="spellStart"/>
      <w:r w:rsidRPr="00DD0860">
        <w:rPr>
          <w:rFonts w:ascii="Arial" w:eastAsia="Calibri" w:hAnsi="Arial" w:cs="Arial"/>
          <w:b/>
          <w:bCs/>
          <w:color w:val="0D0D0D"/>
        </w:rPr>
        <w:t>am</w:t>
      </w:r>
      <w:proofErr w:type="spellEnd"/>
      <w:r w:rsidRPr="00DD0860">
        <w:rPr>
          <w:rFonts w:ascii="Arial" w:eastAsia="Calibri" w:hAnsi="Arial" w:cs="Arial"/>
          <w:color w:val="0D0D0D"/>
        </w:rPr>
        <w:t xml:space="preserve"> innej pomocy publicznej </w:t>
      </w:r>
      <w:r w:rsidRPr="00DD0860">
        <w:rPr>
          <w:rFonts w:ascii="Arial" w:eastAsia="Calibri" w:hAnsi="Arial" w:cs="Arial"/>
          <w:color w:val="0D0D0D"/>
        </w:rPr>
        <w:br/>
        <w:t>w wysokości …………….……………złotych brutto, co stanowi równowartość ……………………………euro;</w:t>
      </w:r>
    </w:p>
    <w:p w14:paraId="24F737EF" w14:textId="4B9FDCFF" w:rsidR="00616ABB" w:rsidRPr="00DD0860" w:rsidRDefault="00616ABB" w:rsidP="00DD0860">
      <w:pPr>
        <w:pStyle w:val="Akapitzlist"/>
        <w:numPr>
          <w:ilvl w:val="0"/>
          <w:numId w:val="31"/>
        </w:numPr>
        <w:spacing w:line="276" w:lineRule="auto"/>
        <w:ind w:left="1434" w:hanging="357"/>
        <w:rPr>
          <w:rFonts w:ascii="Arial" w:eastAsia="Calibri" w:hAnsi="Arial" w:cs="Arial"/>
          <w:color w:val="0D0D0D"/>
        </w:rPr>
      </w:pPr>
      <w:r>
        <w:rPr>
          <w:lang w:eastAsia="pl-PL"/>
        </w:rPr>
        <w:sym w:font="Symbol" w:char="F0F0"/>
      </w:r>
      <w:r w:rsidRPr="00DD0860">
        <w:rPr>
          <w:rFonts w:ascii="Arial" w:eastAsia="Calibri" w:hAnsi="Arial" w:cs="Arial"/>
          <w:b/>
          <w:bCs/>
          <w:color w:val="0D0D0D"/>
        </w:rPr>
        <w:t>nie otrzymałem/</w:t>
      </w:r>
      <w:proofErr w:type="spellStart"/>
      <w:r w:rsidRPr="00DD0860">
        <w:rPr>
          <w:rFonts w:ascii="Arial" w:eastAsia="Calibri" w:hAnsi="Arial" w:cs="Arial"/>
          <w:b/>
          <w:bCs/>
          <w:color w:val="0D0D0D"/>
        </w:rPr>
        <w:t>am</w:t>
      </w:r>
      <w:proofErr w:type="spellEnd"/>
      <w:r w:rsidRPr="00DD0860">
        <w:rPr>
          <w:rFonts w:ascii="Arial" w:eastAsia="Calibri" w:hAnsi="Arial" w:cs="Arial"/>
          <w:b/>
          <w:bCs/>
          <w:color w:val="0D0D0D"/>
        </w:rPr>
        <w:t xml:space="preserve">/ </w:t>
      </w:r>
      <w:r>
        <w:rPr>
          <w:lang w:eastAsia="pl-PL"/>
        </w:rPr>
        <w:sym w:font="Symbol" w:char="F0F0"/>
      </w:r>
      <w:r w:rsidRPr="00DD0860">
        <w:rPr>
          <w:rFonts w:ascii="Arial" w:eastAsia="Calibri" w:hAnsi="Arial" w:cs="Arial"/>
          <w:b/>
          <w:bCs/>
          <w:color w:val="0D0D0D"/>
        </w:rPr>
        <w:t>otrzymałem</w:t>
      </w:r>
      <w:r w:rsidRPr="00DD0860">
        <w:rPr>
          <w:rFonts w:ascii="Arial" w:eastAsia="Calibri" w:hAnsi="Arial" w:cs="Arial"/>
          <w:color w:val="0D0D0D"/>
        </w:rPr>
        <w:t xml:space="preserve"> innej pomocy publicznej </w:t>
      </w:r>
      <w:r w:rsidRPr="00DD0860">
        <w:rPr>
          <w:rFonts w:ascii="Arial" w:eastAsia="Calibri" w:hAnsi="Arial" w:cs="Arial"/>
          <w:color w:val="0D0D0D"/>
        </w:rPr>
        <w:br/>
        <w:t>w odniesieniu do tych samych kosztów kwalifikujących się do objęcia pomocą, na pokrycie których ma być przeznaczona pomoc de minimis  w wysokości ……………..…………złotych brutto, co stanowi równowartość ……………..……………euro.</w:t>
      </w:r>
    </w:p>
    <w:p w14:paraId="3B298AD7" w14:textId="77777777" w:rsidR="00616ABB" w:rsidRPr="000B5FA8" w:rsidRDefault="00616ABB" w:rsidP="00616ABB">
      <w:pPr>
        <w:tabs>
          <w:tab w:val="right" w:pos="284"/>
          <w:tab w:val="left" w:pos="408"/>
        </w:tabs>
        <w:autoSpaceDE w:val="0"/>
        <w:spacing w:line="276" w:lineRule="auto"/>
        <w:ind w:firstLine="285"/>
        <w:rPr>
          <w:rFonts w:ascii="Arial" w:hAnsi="Arial" w:cs="Arial"/>
        </w:rPr>
      </w:pPr>
    </w:p>
    <w:p w14:paraId="43C02ABA" w14:textId="77777777" w:rsidR="00616ABB" w:rsidRPr="000B5FA8" w:rsidRDefault="00616ABB" w:rsidP="00616ABB">
      <w:pPr>
        <w:tabs>
          <w:tab w:val="right" w:pos="284"/>
          <w:tab w:val="left" w:pos="408"/>
        </w:tabs>
        <w:autoSpaceDE w:val="0"/>
        <w:spacing w:line="276" w:lineRule="auto"/>
        <w:rPr>
          <w:rFonts w:ascii="Arial" w:hAnsi="Arial" w:cs="Arial"/>
        </w:rPr>
      </w:pPr>
    </w:p>
    <w:p w14:paraId="3E340C7E" w14:textId="77777777" w:rsidR="00616ABB" w:rsidRPr="000B5FA8" w:rsidRDefault="00616ABB" w:rsidP="00616ABB">
      <w:pPr>
        <w:tabs>
          <w:tab w:val="right" w:pos="284"/>
          <w:tab w:val="left" w:pos="408"/>
        </w:tabs>
        <w:autoSpaceDE w:val="0"/>
        <w:spacing w:line="276" w:lineRule="auto"/>
        <w:rPr>
          <w:rFonts w:ascii="Arial" w:hAnsi="Arial" w:cs="Arial"/>
        </w:rPr>
      </w:pPr>
    </w:p>
    <w:p w14:paraId="6DD01F54" w14:textId="77777777" w:rsidR="00616ABB" w:rsidRPr="000B5FA8" w:rsidRDefault="00616ABB" w:rsidP="00616ABB">
      <w:pPr>
        <w:spacing w:line="276" w:lineRule="auto"/>
        <w:rPr>
          <w:rFonts w:ascii="Arial" w:hAnsi="Arial" w:cs="Arial"/>
        </w:rPr>
      </w:pPr>
      <w:r w:rsidRPr="000B5FA8">
        <w:rPr>
          <w:rFonts w:ascii="Arial" w:hAnsi="Arial" w:cs="Arial"/>
        </w:rPr>
        <w:t xml:space="preserve">         …………..……</w:t>
      </w:r>
      <w:r>
        <w:rPr>
          <w:rFonts w:ascii="Arial" w:hAnsi="Arial" w:cs="Arial"/>
        </w:rPr>
        <w:t xml:space="preserve"> </w:t>
      </w:r>
      <w:r w:rsidRPr="000B5FA8">
        <w:rPr>
          <w:rFonts w:ascii="Arial" w:hAnsi="Arial" w:cs="Arial"/>
        </w:rPr>
        <w:t xml:space="preserve">dnia……………..                             </w:t>
      </w:r>
      <w:r w:rsidRPr="000B5FA8">
        <w:rPr>
          <w:rFonts w:ascii="Arial" w:hAnsi="Arial" w:cs="Arial"/>
          <w:b/>
        </w:rPr>
        <w:t>….………</w:t>
      </w:r>
      <w:r>
        <w:rPr>
          <w:rFonts w:ascii="Arial" w:hAnsi="Arial" w:cs="Arial"/>
          <w:b/>
        </w:rPr>
        <w:t>..</w:t>
      </w:r>
      <w:r w:rsidRPr="000B5FA8">
        <w:rPr>
          <w:rFonts w:ascii="Arial" w:hAnsi="Arial" w:cs="Arial"/>
          <w:b/>
        </w:rPr>
        <w:t>………………….</w:t>
      </w:r>
    </w:p>
    <w:p w14:paraId="644EC662" w14:textId="77777777" w:rsidR="00616ABB" w:rsidRPr="000B5FA8" w:rsidRDefault="00616ABB" w:rsidP="00616ABB">
      <w:pPr>
        <w:spacing w:line="276" w:lineRule="auto"/>
        <w:rPr>
          <w:rFonts w:ascii="Arial" w:hAnsi="Arial" w:cs="Arial"/>
        </w:rPr>
      </w:pPr>
      <w:r w:rsidRPr="000B5FA8">
        <w:rPr>
          <w:rFonts w:ascii="Arial" w:hAnsi="Arial" w:cs="Arial"/>
          <w:b/>
        </w:rPr>
        <w:t xml:space="preserve">                                                                                        </w:t>
      </w:r>
      <w:r>
        <w:rPr>
          <w:rFonts w:ascii="Arial" w:hAnsi="Arial" w:cs="Arial"/>
          <w:b/>
        </w:rPr>
        <w:t xml:space="preserve">   </w:t>
      </w:r>
      <w:r w:rsidRPr="000B5FA8">
        <w:rPr>
          <w:rFonts w:ascii="Arial" w:hAnsi="Arial" w:cs="Arial"/>
          <w:b/>
        </w:rPr>
        <w:t xml:space="preserve"> podpis Wnioskodawcy</w:t>
      </w:r>
    </w:p>
    <w:p w14:paraId="6707199F" w14:textId="77777777" w:rsidR="00616ABB" w:rsidRDefault="00616ABB" w:rsidP="00BD1E01">
      <w:pPr>
        <w:spacing w:line="276" w:lineRule="auto"/>
        <w:rPr>
          <w:rFonts w:ascii="Arial" w:hAnsi="Arial" w:cs="Arial"/>
          <w:b/>
          <w:u w:val="single"/>
        </w:rPr>
      </w:pPr>
    </w:p>
    <w:p w14:paraId="344E870C" w14:textId="77777777" w:rsidR="00616ABB" w:rsidRDefault="00616ABB" w:rsidP="00BD1E01">
      <w:pPr>
        <w:spacing w:line="276" w:lineRule="auto"/>
        <w:rPr>
          <w:rFonts w:ascii="Arial" w:hAnsi="Arial" w:cs="Arial"/>
          <w:b/>
          <w:u w:val="single"/>
        </w:rPr>
      </w:pPr>
    </w:p>
    <w:p w14:paraId="5DF0DF22" w14:textId="77777777" w:rsidR="00616ABB" w:rsidRDefault="00616ABB" w:rsidP="00BD1E01">
      <w:pPr>
        <w:spacing w:line="276" w:lineRule="auto"/>
        <w:rPr>
          <w:rFonts w:ascii="Arial" w:hAnsi="Arial" w:cs="Arial"/>
          <w:b/>
          <w:u w:val="single"/>
        </w:rPr>
      </w:pPr>
    </w:p>
    <w:p w14:paraId="1360DDCD" w14:textId="77777777" w:rsidR="00616ABB" w:rsidRDefault="00616ABB" w:rsidP="00BD1E01">
      <w:pPr>
        <w:spacing w:line="276" w:lineRule="auto"/>
        <w:rPr>
          <w:rFonts w:ascii="Arial" w:hAnsi="Arial" w:cs="Arial"/>
          <w:b/>
          <w:u w:val="single"/>
        </w:rPr>
      </w:pPr>
    </w:p>
    <w:p w14:paraId="0BB6016F" w14:textId="77777777" w:rsidR="00616ABB" w:rsidRDefault="00616ABB" w:rsidP="00BD1E01">
      <w:pPr>
        <w:spacing w:line="276" w:lineRule="auto"/>
        <w:rPr>
          <w:rFonts w:ascii="Arial" w:hAnsi="Arial" w:cs="Arial"/>
          <w:b/>
          <w:u w:val="single"/>
        </w:rPr>
      </w:pPr>
    </w:p>
    <w:p w14:paraId="5B73F830" w14:textId="77777777" w:rsidR="00DD0860" w:rsidRDefault="00DD0860" w:rsidP="00BD1E01">
      <w:pPr>
        <w:spacing w:line="276" w:lineRule="auto"/>
        <w:rPr>
          <w:rFonts w:ascii="Arial" w:hAnsi="Arial" w:cs="Arial"/>
          <w:b/>
          <w:u w:val="single"/>
        </w:rPr>
      </w:pPr>
    </w:p>
    <w:p w14:paraId="62FE403C" w14:textId="77777777" w:rsidR="00DD0860" w:rsidRDefault="00DD0860" w:rsidP="00BD1E01">
      <w:pPr>
        <w:spacing w:line="276" w:lineRule="auto"/>
        <w:rPr>
          <w:rFonts w:ascii="Arial" w:hAnsi="Arial" w:cs="Arial"/>
          <w:b/>
          <w:u w:val="single"/>
        </w:rPr>
      </w:pPr>
    </w:p>
    <w:p w14:paraId="604E8955" w14:textId="77777777" w:rsidR="00DD0860" w:rsidRDefault="00DD0860" w:rsidP="00BD1E01">
      <w:pPr>
        <w:spacing w:line="276" w:lineRule="auto"/>
        <w:rPr>
          <w:rFonts w:ascii="Arial" w:hAnsi="Arial" w:cs="Arial"/>
          <w:b/>
          <w:u w:val="single"/>
        </w:rPr>
      </w:pPr>
    </w:p>
    <w:p w14:paraId="10E523BE" w14:textId="77777777" w:rsidR="00DD0860" w:rsidRDefault="00DD0860" w:rsidP="00BD1E01">
      <w:pPr>
        <w:spacing w:line="276" w:lineRule="auto"/>
        <w:rPr>
          <w:rFonts w:ascii="Arial" w:hAnsi="Arial" w:cs="Arial"/>
          <w:b/>
          <w:u w:val="single"/>
        </w:rPr>
      </w:pPr>
    </w:p>
    <w:p w14:paraId="61F35D55" w14:textId="77777777" w:rsidR="00605317" w:rsidRDefault="00605317" w:rsidP="00BD1E01">
      <w:pPr>
        <w:spacing w:line="276" w:lineRule="auto"/>
        <w:rPr>
          <w:rFonts w:ascii="Arial" w:hAnsi="Arial" w:cs="Arial"/>
          <w:b/>
          <w:u w:val="single"/>
        </w:rPr>
      </w:pPr>
    </w:p>
    <w:p w14:paraId="396325C3" w14:textId="77777777" w:rsidR="00605317" w:rsidRDefault="00605317" w:rsidP="00BD1E01">
      <w:pPr>
        <w:spacing w:line="276" w:lineRule="auto"/>
        <w:rPr>
          <w:rFonts w:ascii="Arial" w:hAnsi="Arial" w:cs="Arial"/>
          <w:b/>
          <w:u w:val="single"/>
        </w:rPr>
      </w:pPr>
    </w:p>
    <w:p w14:paraId="76407B7C" w14:textId="50507346" w:rsidR="000B5FA8" w:rsidRPr="000B5FA8" w:rsidRDefault="000B5FA8" w:rsidP="00BD1E01">
      <w:pPr>
        <w:spacing w:line="276" w:lineRule="auto"/>
        <w:rPr>
          <w:rFonts w:ascii="Arial" w:hAnsi="Arial" w:cs="Arial"/>
        </w:rPr>
      </w:pPr>
      <w:r w:rsidRPr="000B5FA8">
        <w:rPr>
          <w:rFonts w:ascii="Arial" w:hAnsi="Arial" w:cs="Arial"/>
          <w:b/>
          <w:u w:val="single"/>
        </w:rPr>
        <w:lastRenderedPageBreak/>
        <w:t>Załącznik 1</w:t>
      </w:r>
      <w:r w:rsidRPr="000B5FA8">
        <w:rPr>
          <w:rFonts w:ascii="Arial" w:hAnsi="Arial" w:cs="Arial"/>
          <w:b/>
        </w:rPr>
        <w:t xml:space="preserve"> </w:t>
      </w:r>
      <w:r w:rsidR="00D918B0" w:rsidRPr="000B5FA8">
        <w:rPr>
          <w:rFonts w:ascii="Arial" w:hAnsi="Arial" w:cs="Arial"/>
          <w:b/>
        </w:rPr>
        <w:t xml:space="preserve">do wniosku o przyznanie </w:t>
      </w:r>
      <w:r w:rsidR="00D918B0">
        <w:rPr>
          <w:rFonts w:ascii="Arial" w:hAnsi="Arial" w:cs="Arial"/>
          <w:b/>
        </w:rPr>
        <w:t xml:space="preserve">dofinansowania </w:t>
      </w:r>
      <w:r w:rsidR="00D918B0" w:rsidRPr="000B5FA8">
        <w:rPr>
          <w:rFonts w:ascii="Arial" w:hAnsi="Arial" w:cs="Arial"/>
          <w:b/>
        </w:rPr>
        <w:t>na podjęcie działalności gospodarczej</w:t>
      </w:r>
    </w:p>
    <w:p w14:paraId="22CE2EBF" w14:textId="77777777" w:rsidR="000B5FA8" w:rsidRPr="000B5FA8" w:rsidRDefault="000B5FA8" w:rsidP="00BD1E01">
      <w:pPr>
        <w:spacing w:line="276" w:lineRule="auto"/>
        <w:rPr>
          <w:rFonts w:ascii="Arial" w:hAnsi="Arial" w:cs="Arial"/>
          <w:b/>
        </w:rPr>
      </w:pPr>
    </w:p>
    <w:p w14:paraId="5AE42209" w14:textId="14FE3BFE" w:rsidR="000B5FA8" w:rsidRPr="000B5FA8" w:rsidRDefault="000B5FA8" w:rsidP="007D3A62">
      <w:pPr>
        <w:spacing w:line="276" w:lineRule="auto"/>
        <w:jc w:val="center"/>
        <w:rPr>
          <w:rFonts w:ascii="Arial" w:hAnsi="Arial" w:cs="Arial"/>
          <w:b/>
        </w:rPr>
      </w:pPr>
      <w:r w:rsidRPr="000B5FA8">
        <w:rPr>
          <w:rFonts w:ascii="Arial" w:hAnsi="Arial" w:cs="Arial"/>
          <w:b/>
        </w:rPr>
        <w:t xml:space="preserve">OŚWIADCZENIE </w:t>
      </w:r>
      <w:r w:rsidR="008A491E">
        <w:rPr>
          <w:rFonts w:ascii="Arial" w:hAnsi="Arial" w:cs="Arial"/>
          <w:b/>
        </w:rPr>
        <w:t xml:space="preserve">POSZUKUJĄCEGO PRACY NIEZATRUDNIONEGO </w:t>
      </w:r>
      <w:r w:rsidR="008A491E">
        <w:rPr>
          <w:rFonts w:ascii="Arial" w:hAnsi="Arial" w:cs="Arial"/>
          <w:b/>
        </w:rPr>
        <w:br/>
        <w:t>I NIEWYKONUJĄCEGO INNEJ PRACY ZAROBKOWEJ OPIEKUNA OSOBY NIEPEŁNOSPRAWNEJ</w:t>
      </w:r>
    </w:p>
    <w:p w14:paraId="680AA946" w14:textId="77777777" w:rsidR="00DD0860" w:rsidRDefault="000B5FA8" w:rsidP="00DD0860">
      <w:pPr>
        <w:spacing w:line="276" w:lineRule="auto"/>
        <w:rPr>
          <w:rFonts w:ascii="Arial" w:eastAsia="Calibri" w:hAnsi="Arial" w:cs="Arial"/>
          <w:i/>
          <w:color w:val="000000"/>
        </w:rPr>
      </w:pPr>
      <w:r w:rsidRPr="000B5FA8">
        <w:rPr>
          <w:rFonts w:ascii="Arial" w:hAnsi="Arial" w:cs="Arial"/>
          <w:b/>
          <w:color w:val="000000"/>
        </w:rPr>
        <w:br/>
      </w:r>
      <w:r w:rsidRPr="000B5FA8">
        <w:rPr>
          <w:rFonts w:ascii="Arial" w:hAnsi="Arial" w:cs="Arial"/>
          <w:i/>
        </w:rPr>
        <w:t>Jestem świadomy/a odpowiedzialności karnej za złożenie fałszywego oświadczenia</w:t>
      </w:r>
      <w:r w:rsidRPr="000B5FA8">
        <w:rPr>
          <w:rFonts w:ascii="Arial" w:eastAsia="Calibri" w:hAnsi="Arial" w:cs="Arial"/>
          <w:i/>
          <w:color w:val="000000"/>
        </w:rPr>
        <w:t xml:space="preserve"> </w:t>
      </w:r>
      <w:r w:rsidR="00C30CDC">
        <w:rPr>
          <w:rFonts w:ascii="Arial" w:eastAsia="Calibri" w:hAnsi="Arial" w:cs="Arial"/>
          <w:i/>
          <w:color w:val="000000"/>
        </w:rPr>
        <w:br/>
      </w:r>
      <w:r w:rsidRPr="000B5FA8">
        <w:rPr>
          <w:rFonts w:ascii="Arial" w:eastAsia="Calibri" w:hAnsi="Arial" w:cs="Arial"/>
          <w:i/>
          <w:color w:val="000000"/>
        </w:rPr>
        <w:t>i oświadczam, że:</w:t>
      </w:r>
    </w:p>
    <w:p w14:paraId="3D2482CC" w14:textId="77777777" w:rsidR="00324975" w:rsidRPr="00DC59C7" w:rsidRDefault="00324975" w:rsidP="00324975">
      <w:pPr>
        <w:numPr>
          <w:ilvl w:val="0"/>
          <w:numId w:val="32"/>
        </w:numPr>
        <w:suppressAutoHyphens w:val="0"/>
        <w:spacing w:before="100" w:beforeAutospacing="1" w:after="120" w:line="276" w:lineRule="auto"/>
        <w:rPr>
          <w:rFonts w:ascii="Arial" w:hAnsi="Arial" w:cs="Arial"/>
          <w:lang w:eastAsia="pl-PL"/>
        </w:rPr>
      </w:pPr>
      <w:r w:rsidRPr="00DC59C7">
        <w:rPr>
          <w:rFonts w:ascii="Arial" w:hAnsi="Arial" w:cs="Arial"/>
          <w:lang w:eastAsia="pl-PL"/>
        </w:rPr>
        <w:t xml:space="preserve">w okresie ostatnich 2 lat </w:t>
      </w:r>
      <w:r w:rsidRPr="004051EF">
        <w:rPr>
          <w:rFonts w:ascii="Arial" w:hAnsi="Arial" w:cs="Arial"/>
          <w:b/>
          <w:bCs/>
          <w:lang w:eastAsia="pl-PL"/>
        </w:rPr>
        <w:sym w:font="Symbol" w:char="F0F0"/>
      </w:r>
      <w:r w:rsidRPr="004051EF">
        <w:rPr>
          <w:rFonts w:ascii="Arial" w:hAnsi="Arial" w:cs="Arial"/>
          <w:b/>
          <w:bCs/>
          <w:lang w:eastAsia="pl-PL"/>
        </w:rPr>
        <w:t>nie byłem/-</w:t>
      </w:r>
      <w:proofErr w:type="spellStart"/>
      <w:r w:rsidRPr="004051EF">
        <w:rPr>
          <w:rFonts w:ascii="Arial" w:hAnsi="Arial" w:cs="Arial"/>
          <w:b/>
          <w:bCs/>
          <w:lang w:eastAsia="pl-PL"/>
        </w:rPr>
        <w:t>am</w:t>
      </w:r>
      <w:proofErr w:type="spellEnd"/>
      <w:r w:rsidRPr="004051EF">
        <w:rPr>
          <w:rFonts w:ascii="Arial" w:hAnsi="Arial" w:cs="Arial"/>
          <w:b/>
          <w:bCs/>
          <w:lang w:eastAsia="pl-PL"/>
        </w:rPr>
        <w:t xml:space="preserve"> </w:t>
      </w:r>
      <w:r w:rsidRPr="004051EF">
        <w:rPr>
          <w:rFonts w:ascii="Arial" w:hAnsi="Arial" w:cs="Arial"/>
          <w:b/>
          <w:bCs/>
          <w:lang w:eastAsia="pl-PL"/>
        </w:rPr>
        <w:sym w:font="Symbol" w:char="F0F0"/>
      </w:r>
      <w:r w:rsidRPr="004051EF">
        <w:rPr>
          <w:rFonts w:ascii="Arial" w:hAnsi="Arial" w:cs="Arial"/>
          <w:b/>
          <w:bCs/>
          <w:lang w:eastAsia="pl-PL"/>
        </w:rPr>
        <w:t>byłem/-</w:t>
      </w:r>
      <w:proofErr w:type="spellStart"/>
      <w:r w:rsidRPr="004051EF">
        <w:rPr>
          <w:rFonts w:ascii="Arial" w:hAnsi="Arial" w:cs="Arial"/>
          <w:b/>
          <w:bCs/>
          <w:lang w:eastAsia="pl-PL"/>
        </w:rPr>
        <w:t>am</w:t>
      </w:r>
      <w:proofErr w:type="spellEnd"/>
      <w:r w:rsidRPr="00DC59C7">
        <w:rPr>
          <w:rFonts w:ascii="Arial" w:hAnsi="Arial" w:cs="Arial"/>
          <w:lang w:eastAsia="pl-PL"/>
        </w:rPr>
        <w:t xml:space="preserve"> prawomocnie skazany</w:t>
      </w:r>
      <w:r>
        <w:rPr>
          <w:rFonts w:ascii="Arial" w:hAnsi="Arial" w:cs="Arial"/>
          <w:lang w:eastAsia="pl-PL"/>
        </w:rPr>
        <w:t>/-a</w:t>
      </w:r>
      <w:r w:rsidRPr="00DC59C7">
        <w:rPr>
          <w:rFonts w:ascii="Arial" w:hAnsi="Arial" w:cs="Arial"/>
          <w:lang w:eastAsia="pl-PL"/>
        </w:rPr>
        <w:t xml:space="preserve">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 </w:t>
      </w:r>
    </w:p>
    <w:p w14:paraId="647C7C38" w14:textId="77777777" w:rsidR="00324975" w:rsidRPr="00DC59C7" w:rsidRDefault="00324975" w:rsidP="00324975">
      <w:pPr>
        <w:numPr>
          <w:ilvl w:val="0"/>
          <w:numId w:val="32"/>
        </w:numPr>
        <w:suppressAutoHyphens w:val="0"/>
        <w:spacing w:before="100" w:beforeAutospacing="1" w:after="120" w:line="276" w:lineRule="auto"/>
        <w:rPr>
          <w:rFonts w:ascii="Arial" w:hAnsi="Arial" w:cs="Arial"/>
          <w:lang w:eastAsia="pl-PL"/>
        </w:rPr>
      </w:pPr>
      <w:r w:rsidRPr="00616ABB">
        <w:rPr>
          <w:rFonts w:ascii="Arial" w:hAnsi="Arial" w:cs="Arial"/>
          <w:b/>
          <w:bCs/>
          <w:lang w:eastAsia="pl-PL"/>
        </w:rPr>
        <w:sym w:font="Symbol" w:char="F0F0"/>
      </w:r>
      <w:r w:rsidRPr="00616ABB">
        <w:rPr>
          <w:rFonts w:ascii="Arial" w:hAnsi="Arial" w:cs="Arial"/>
          <w:b/>
          <w:bCs/>
          <w:lang w:eastAsia="pl-PL"/>
        </w:rPr>
        <w:t>nie skorzystałem/-</w:t>
      </w:r>
      <w:proofErr w:type="spellStart"/>
      <w:r w:rsidRPr="00616ABB">
        <w:rPr>
          <w:rFonts w:ascii="Arial" w:hAnsi="Arial" w:cs="Arial"/>
          <w:b/>
          <w:bCs/>
          <w:lang w:eastAsia="pl-PL"/>
        </w:rPr>
        <w:t>am</w:t>
      </w:r>
      <w:proofErr w:type="spellEnd"/>
      <w:r w:rsidRPr="00616ABB">
        <w:rPr>
          <w:rFonts w:ascii="Arial" w:hAnsi="Arial" w:cs="Arial"/>
          <w:b/>
          <w:bCs/>
          <w:lang w:eastAsia="pl-PL"/>
        </w:rPr>
        <w:t xml:space="preserve"> </w:t>
      </w:r>
      <w:r w:rsidRPr="00616ABB">
        <w:rPr>
          <w:rFonts w:ascii="Arial" w:hAnsi="Arial" w:cs="Arial"/>
          <w:b/>
          <w:bCs/>
          <w:lang w:eastAsia="pl-PL"/>
        </w:rPr>
        <w:sym w:font="Symbol" w:char="F0F0"/>
      </w:r>
      <w:r w:rsidRPr="00616ABB">
        <w:rPr>
          <w:rFonts w:ascii="Arial" w:hAnsi="Arial" w:cs="Arial"/>
          <w:b/>
          <w:bCs/>
          <w:lang w:eastAsia="pl-PL"/>
        </w:rPr>
        <w:t>skorzystałem/-</w:t>
      </w:r>
      <w:proofErr w:type="spellStart"/>
      <w:r w:rsidRPr="00616ABB">
        <w:rPr>
          <w:rFonts w:ascii="Arial" w:hAnsi="Arial" w:cs="Arial"/>
          <w:b/>
          <w:bCs/>
          <w:lang w:eastAsia="pl-PL"/>
        </w:rPr>
        <w:t>am</w:t>
      </w:r>
      <w:proofErr w:type="spellEnd"/>
      <w:r w:rsidRPr="00DC59C7">
        <w:rPr>
          <w:rFonts w:ascii="Arial" w:hAnsi="Arial" w:cs="Arial"/>
          <w:lang w:eastAsia="pl-PL"/>
        </w:rPr>
        <w:t xml:space="preserve"> z bezzwrotnych środków publicznych na podjęcie działalności gospodarczej, założenie lub przystąpienie do spółdzielni socjalnej;</w:t>
      </w:r>
    </w:p>
    <w:p w14:paraId="16B66B3B" w14:textId="77777777" w:rsidR="00324975" w:rsidRDefault="00324975" w:rsidP="00324975">
      <w:pPr>
        <w:numPr>
          <w:ilvl w:val="0"/>
          <w:numId w:val="32"/>
        </w:numPr>
        <w:suppressAutoHyphens w:val="0"/>
        <w:spacing w:before="100" w:beforeAutospacing="1" w:after="120" w:line="276" w:lineRule="auto"/>
        <w:rPr>
          <w:rFonts w:ascii="Arial" w:hAnsi="Arial" w:cs="Arial"/>
          <w:lang w:eastAsia="pl-PL"/>
        </w:rPr>
      </w:pPr>
      <w:r w:rsidRPr="00616ABB">
        <w:rPr>
          <w:rFonts w:ascii="Arial" w:hAnsi="Arial" w:cs="Arial"/>
          <w:b/>
          <w:bCs/>
          <w:lang w:eastAsia="pl-PL"/>
        </w:rPr>
        <w:sym w:font="Symbol" w:char="F0F0"/>
      </w:r>
      <w:r w:rsidRPr="00616ABB">
        <w:rPr>
          <w:rFonts w:ascii="Arial" w:hAnsi="Arial" w:cs="Arial"/>
          <w:b/>
          <w:bCs/>
          <w:lang w:eastAsia="pl-PL"/>
        </w:rPr>
        <w:t>nie skorzystałem/-</w:t>
      </w:r>
      <w:proofErr w:type="spellStart"/>
      <w:r w:rsidRPr="00616ABB">
        <w:rPr>
          <w:rFonts w:ascii="Arial" w:hAnsi="Arial" w:cs="Arial"/>
          <w:b/>
          <w:bCs/>
          <w:lang w:eastAsia="pl-PL"/>
        </w:rPr>
        <w:t>am</w:t>
      </w:r>
      <w:proofErr w:type="spellEnd"/>
      <w:r w:rsidRPr="00616ABB">
        <w:rPr>
          <w:rFonts w:ascii="Arial" w:hAnsi="Arial" w:cs="Arial"/>
          <w:b/>
          <w:bCs/>
          <w:lang w:eastAsia="pl-PL"/>
        </w:rPr>
        <w:t xml:space="preserve"> </w:t>
      </w:r>
      <w:r w:rsidRPr="00616ABB">
        <w:rPr>
          <w:rFonts w:ascii="Arial" w:hAnsi="Arial" w:cs="Arial"/>
          <w:b/>
          <w:bCs/>
          <w:lang w:eastAsia="pl-PL"/>
        </w:rPr>
        <w:sym w:font="Symbol" w:char="F0F0"/>
      </w:r>
      <w:r w:rsidRPr="00616ABB">
        <w:rPr>
          <w:rFonts w:ascii="Arial" w:hAnsi="Arial" w:cs="Arial"/>
          <w:b/>
          <w:bCs/>
          <w:lang w:eastAsia="pl-PL"/>
        </w:rPr>
        <w:t>skorzystałem/-</w:t>
      </w:r>
      <w:proofErr w:type="spellStart"/>
      <w:r w:rsidRPr="00616ABB">
        <w:rPr>
          <w:rFonts w:ascii="Arial" w:hAnsi="Arial" w:cs="Arial"/>
          <w:b/>
          <w:bCs/>
          <w:lang w:eastAsia="pl-PL"/>
        </w:rPr>
        <w:t>am</w:t>
      </w:r>
      <w:proofErr w:type="spellEnd"/>
      <w:r w:rsidRPr="00DC59C7">
        <w:rPr>
          <w:rFonts w:ascii="Arial" w:hAnsi="Arial" w:cs="Arial"/>
          <w:lang w:eastAsia="pl-PL"/>
        </w:rPr>
        <w:t xml:space="preserve"> z umorzenia pożyczki, o którym mowa w art. 187 ustawy z dnia 20 marca 2025 r. o rynku pracy i służbach zatrudnienia;</w:t>
      </w:r>
    </w:p>
    <w:p w14:paraId="49C94D8B" w14:textId="40232309" w:rsidR="005D7879" w:rsidRPr="00DC59C7" w:rsidRDefault="005D7879" w:rsidP="00324975">
      <w:pPr>
        <w:numPr>
          <w:ilvl w:val="0"/>
          <w:numId w:val="32"/>
        </w:numPr>
        <w:suppressAutoHyphens w:val="0"/>
        <w:spacing w:before="100" w:beforeAutospacing="1" w:after="120" w:line="276" w:lineRule="auto"/>
        <w:rPr>
          <w:rFonts w:ascii="Arial" w:hAnsi="Arial" w:cs="Arial"/>
          <w:lang w:eastAsia="pl-PL"/>
        </w:rPr>
      </w:pPr>
      <w:r w:rsidRPr="005D7879">
        <w:rPr>
          <w:rFonts w:ascii="Arial" w:hAnsi="Arial" w:cs="Arial"/>
          <w:lang w:eastAsia="pl-PL"/>
        </w:rPr>
        <w:t>W okresie ostatnich 12 miesięcy</w:t>
      </w:r>
      <w:r>
        <w:rPr>
          <w:rFonts w:ascii="Arial" w:hAnsi="Arial" w:cs="Arial"/>
          <w:b/>
          <w:bCs/>
          <w:lang w:eastAsia="pl-PL"/>
        </w:rPr>
        <w:t xml:space="preserve"> </w:t>
      </w:r>
      <w:r w:rsidRPr="00616ABB">
        <w:rPr>
          <w:rFonts w:ascii="Arial" w:hAnsi="Arial" w:cs="Arial"/>
          <w:b/>
          <w:bCs/>
          <w:lang w:eastAsia="pl-PL"/>
        </w:rPr>
        <w:sym w:font="Symbol" w:char="F0F0"/>
      </w:r>
      <w:r w:rsidRPr="00616ABB">
        <w:rPr>
          <w:rFonts w:ascii="Arial" w:hAnsi="Arial" w:cs="Arial"/>
          <w:b/>
          <w:bCs/>
          <w:lang w:eastAsia="pl-PL"/>
        </w:rPr>
        <w:t>nie przerwałem/-</w:t>
      </w:r>
      <w:proofErr w:type="spellStart"/>
      <w:r w:rsidRPr="00616ABB">
        <w:rPr>
          <w:rFonts w:ascii="Arial" w:hAnsi="Arial" w:cs="Arial"/>
          <w:b/>
          <w:bCs/>
          <w:lang w:eastAsia="pl-PL"/>
        </w:rPr>
        <w:t>am</w:t>
      </w:r>
      <w:proofErr w:type="spellEnd"/>
      <w:r w:rsidRPr="00616ABB">
        <w:rPr>
          <w:rFonts w:ascii="Arial" w:hAnsi="Arial" w:cs="Arial"/>
          <w:b/>
          <w:bCs/>
          <w:lang w:eastAsia="pl-PL"/>
        </w:rPr>
        <w:t xml:space="preserve"> </w:t>
      </w:r>
      <w:r w:rsidRPr="00616ABB">
        <w:rPr>
          <w:rFonts w:ascii="Arial" w:hAnsi="Arial" w:cs="Arial"/>
          <w:b/>
          <w:bCs/>
          <w:lang w:eastAsia="pl-PL"/>
        </w:rPr>
        <w:sym w:font="Symbol" w:char="F0F0"/>
      </w:r>
      <w:r w:rsidRPr="00616ABB">
        <w:rPr>
          <w:rFonts w:ascii="Arial" w:hAnsi="Arial" w:cs="Arial"/>
          <w:b/>
          <w:bCs/>
          <w:lang w:eastAsia="pl-PL"/>
        </w:rPr>
        <w:t>przerwałem/-</w:t>
      </w:r>
      <w:proofErr w:type="spellStart"/>
      <w:r w:rsidRPr="00616ABB">
        <w:rPr>
          <w:rFonts w:ascii="Arial" w:hAnsi="Arial" w:cs="Arial"/>
          <w:b/>
          <w:bCs/>
          <w:lang w:eastAsia="pl-PL"/>
        </w:rPr>
        <w:t>am</w:t>
      </w:r>
      <w:proofErr w:type="spellEnd"/>
      <w:r w:rsidRPr="00DC59C7">
        <w:rPr>
          <w:rFonts w:ascii="Arial" w:hAnsi="Arial" w:cs="Arial"/>
          <w:lang w:eastAsia="pl-PL"/>
        </w:rPr>
        <w:t xml:space="preserve"> z własnej winy realizacji formy pomocy określonej w ustawie;</w:t>
      </w:r>
    </w:p>
    <w:p w14:paraId="7B16E88E" w14:textId="77777777" w:rsidR="00324975" w:rsidRDefault="00324975" w:rsidP="00324975">
      <w:pPr>
        <w:numPr>
          <w:ilvl w:val="0"/>
          <w:numId w:val="32"/>
        </w:numPr>
        <w:suppressAutoHyphens w:val="0"/>
        <w:spacing w:before="100" w:beforeAutospacing="1" w:after="120" w:line="276" w:lineRule="auto"/>
        <w:rPr>
          <w:rFonts w:ascii="Arial" w:hAnsi="Arial" w:cs="Arial"/>
          <w:lang w:eastAsia="pl-PL"/>
        </w:rPr>
      </w:pPr>
      <w:r w:rsidRPr="00616ABB">
        <w:rPr>
          <w:rFonts w:ascii="Arial" w:hAnsi="Arial" w:cs="Arial"/>
          <w:b/>
          <w:bCs/>
          <w:lang w:eastAsia="pl-PL"/>
        </w:rPr>
        <w:sym w:font="Symbol" w:char="F0F0"/>
      </w:r>
      <w:r w:rsidRPr="00616ABB">
        <w:rPr>
          <w:rFonts w:ascii="Arial" w:hAnsi="Arial" w:cs="Arial"/>
          <w:b/>
          <w:bCs/>
          <w:lang w:eastAsia="pl-PL"/>
        </w:rPr>
        <w:t>nie złożyłem/-</w:t>
      </w:r>
      <w:proofErr w:type="spellStart"/>
      <w:r w:rsidRPr="00616ABB">
        <w:rPr>
          <w:rFonts w:ascii="Arial" w:hAnsi="Arial" w:cs="Arial"/>
          <w:b/>
          <w:bCs/>
          <w:lang w:eastAsia="pl-PL"/>
        </w:rPr>
        <w:t>am</w:t>
      </w:r>
      <w:proofErr w:type="spellEnd"/>
      <w:r w:rsidRPr="00616ABB">
        <w:rPr>
          <w:rFonts w:ascii="Arial" w:hAnsi="Arial" w:cs="Arial"/>
          <w:b/>
          <w:bCs/>
          <w:lang w:eastAsia="pl-PL"/>
        </w:rPr>
        <w:t xml:space="preserve"> </w:t>
      </w:r>
      <w:r w:rsidRPr="00616ABB">
        <w:rPr>
          <w:rFonts w:ascii="Arial" w:hAnsi="Arial" w:cs="Arial"/>
          <w:b/>
          <w:bCs/>
          <w:lang w:eastAsia="pl-PL"/>
        </w:rPr>
        <w:sym w:font="Symbol" w:char="F0F0"/>
      </w:r>
      <w:r w:rsidRPr="00616ABB">
        <w:rPr>
          <w:rFonts w:ascii="Arial" w:hAnsi="Arial" w:cs="Arial"/>
          <w:b/>
          <w:bCs/>
          <w:lang w:eastAsia="pl-PL"/>
        </w:rPr>
        <w:t>zło</w:t>
      </w:r>
      <w:r>
        <w:rPr>
          <w:rFonts w:ascii="Arial" w:hAnsi="Arial" w:cs="Arial"/>
          <w:b/>
          <w:bCs/>
          <w:lang w:eastAsia="pl-PL"/>
        </w:rPr>
        <w:t>ż</w:t>
      </w:r>
      <w:r w:rsidRPr="00616ABB">
        <w:rPr>
          <w:rFonts w:ascii="Arial" w:hAnsi="Arial" w:cs="Arial"/>
          <w:b/>
          <w:bCs/>
          <w:lang w:eastAsia="pl-PL"/>
        </w:rPr>
        <w:t>yłem/-</w:t>
      </w:r>
      <w:proofErr w:type="spellStart"/>
      <w:r w:rsidRPr="00616ABB">
        <w:rPr>
          <w:rFonts w:ascii="Arial" w:hAnsi="Arial" w:cs="Arial"/>
          <w:b/>
          <w:bCs/>
          <w:lang w:eastAsia="pl-PL"/>
        </w:rPr>
        <w:t>am</w:t>
      </w:r>
      <w:proofErr w:type="spellEnd"/>
      <w:r w:rsidRPr="00DC59C7">
        <w:rPr>
          <w:rFonts w:ascii="Arial" w:hAnsi="Arial" w:cs="Arial"/>
          <w:lang w:eastAsia="pl-PL"/>
        </w:rPr>
        <w:t xml:space="preserve"> do innego starosty wniosku o dofinansowanie podjęcia działalności gospodarczej lub wniosku o środki na założenie lub przystąpienie do spółdzielni socjalnej.</w:t>
      </w:r>
    </w:p>
    <w:p w14:paraId="70CB1A26" w14:textId="0B671EDB" w:rsidR="00894539" w:rsidRPr="00894539" w:rsidRDefault="00894539" w:rsidP="00894539">
      <w:pPr>
        <w:numPr>
          <w:ilvl w:val="0"/>
          <w:numId w:val="32"/>
        </w:numPr>
        <w:suppressAutoHyphens w:val="0"/>
        <w:spacing w:before="100" w:beforeAutospacing="1" w:after="120" w:line="276" w:lineRule="auto"/>
        <w:rPr>
          <w:rFonts w:ascii="Arial" w:hAnsi="Arial" w:cs="Arial"/>
          <w:lang w:eastAsia="pl-PL"/>
        </w:rPr>
      </w:pPr>
      <w:r w:rsidRPr="00616ABB">
        <w:rPr>
          <w:rFonts w:ascii="Arial" w:hAnsi="Arial" w:cs="Arial"/>
          <w:b/>
          <w:bCs/>
          <w:lang w:eastAsia="pl-PL"/>
        </w:rPr>
        <w:sym w:font="Symbol" w:char="F0F0"/>
      </w:r>
      <w:r w:rsidRPr="00616ABB">
        <w:rPr>
          <w:rFonts w:ascii="Arial" w:hAnsi="Arial" w:cs="Arial"/>
          <w:b/>
          <w:bCs/>
          <w:lang w:eastAsia="pl-PL"/>
        </w:rPr>
        <w:t xml:space="preserve">nie wykonuję </w:t>
      </w:r>
      <w:r w:rsidRPr="00616ABB">
        <w:rPr>
          <w:rFonts w:ascii="Arial" w:hAnsi="Arial" w:cs="Arial"/>
          <w:b/>
          <w:bCs/>
          <w:lang w:eastAsia="pl-PL"/>
        </w:rPr>
        <w:sym w:font="Symbol" w:char="F0F0"/>
      </w:r>
      <w:proofErr w:type="spellStart"/>
      <w:r w:rsidRPr="00616ABB">
        <w:rPr>
          <w:rFonts w:ascii="Arial" w:hAnsi="Arial" w:cs="Arial"/>
          <w:b/>
          <w:bCs/>
          <w:lang w:eastAsia="pl-PL"/>
        </w:rPr>
        <w:t>wykonuję</w:t>
      </w:r>
      <w:proofErr w:type="spellEnd"/>
      <w:r w:rsidRPr="00DC59C7">
        <w:rPr>
          <w:rFonts w:ascii="Arial" w:hAnsi="Arial" w:cs="Arial"/>
          <w:lang w:eastAsia="pl-PL"/>
        </w:rPr>
        <w:t xml:space="preserve"> działalności gospodarczej i </w:t>
      </w:r>
      <w:r w:rsidRPr="00616ABB">
        <w:rPr>
          <w:rFonts w:ascii="Arial" w:hAnsi="Arial" w:cs="Arial"/>
          <w:b/>
          <w:bCs/>
          <w:lang w:eastAsia="pl-PL"/>
        </w:rPr>
        <w:sym w:font="Symbol" w:char="F0F0"/>
      </w:r>
      <w:r w:rsidRPr="00616ABB">
        <w:rPr>
          <w:rFonts w:ascii="Arial" w:hAnsi="Arial" w:cs="Arial"/>
          <w:b/>
          <w:bCs/>
          <w:lang w:eastAsia="pl-PL"/>
        </w:rPr>
        <w:t xml:space="preserve">nie pozostaję </w:t>
      </w:r>
      <w:r w:rsidRPr="00616ABB">
        <w:rPr>
          <w:rFonts w:ascii="Arial" w:hAnsi="Arial" w:cs="Arial"/>
          <w:b/>
          <w:bCs/>
          <w:lang w:eastAsia="pl-PL"/>
        </w:rPr>
        <w:sym w:font="Symbol" w:char="F0F0"/>
      </w:r>
      <w:proofErr w:type="spellStart"/>
      <w:r w:rsidRPr="00616ABB">
        <w:rPr>
          <w:rFonts w:ascii="Arial" w:hAnsi="Arial" w:cs="Arial"/>
          <w:b/>
          <w:bCs/>
          <w:lang w:eastAsia="pl-PL"/>
        </w:rPr>
        <w:t>pozostaję</w:t>
      </w:r>
      <w:proofErr w:type="spellEnd"/>
      <w:r w:rsidRPr="00DC59C7">
        <w:rPr>
          <w:rFonts w:ascii="Arial" w:hAnsi="Arial" w:cs="Arial"/>
          <w:lang w:eastAsia="pl-PL"/>
        </w:rPr>
        <w:t xml:space="preserve"> w okresie zawieszenia wykonywania działalności gospodarczej; </w:t>
      </w:r>
    </w:p>
    <w:p w14:paraId="33A045A2" w14:textId="65DE3FA2" w:rsidR="00616ABB" w:rsidRPr="001A6280" w:rsidRDefault="00616ABB" w:rsidP="00DD0860">
      <w:pPr>
        <w:pStyle w:val="Akapitzlist"/>
        <w:numPr>
          <w:ilvl w:val="0"/>
          <w:numId w:val="32"/>
        </w:numPr>
        <w:spacing w:line="276" w:lineRule="auto"/>
        <w:rPr>
          <w:rFonts w:ascii="Arial" w:hAnsi="Arial" w:cs="Arial"/>
          <w:lang w:eastAsia="pl-PL"/>
        </w:rPr>
      </w:pPr>
      <w:r>
        <w:rPr>
          <w:rFonts w:ascii="Arial" w:hAnsi="Arial" w:cs="Arial"/>
          <w:lang w:eastAsia="pl-PL"/>
        </w:rPr>
        <w:sym w:font="Symbol" w:char="F0F0"/>
      </w:r>
      <w:r w:rsidR="00F50B20">
        <w:rPr>
          <w:rFonts w:ascii="Arial" w:hAnsi="Arial" w:cs="Arial"/>
          <w:b/>
        </w:rPr>
        <w:t>s</w:t>
      </w:r>
      <w:r w:rsidRPr="000B5FA8">
        <w:rPr>
          <w:rFonts w:ascii="Arial" w:hAnsi="Arial" w:cs="Arial"/>
          <w:b/>
        </w:rPr>
        <w:t xml:space="preserve">pełniam/ </w:t>
      </w:r>
      <w:r>
        <w:rPr>
          <w:rFonts w:ascii="Arial" w:hAnsi="Arial" w:cs="Arial"/>
          <w:lang w:eastAsia="pl-PL"/>
        </w:rPr>
        <w:sym w:font="Symbol" w:char="F0F0"/>
      </w:r>
      <w:r w:rsidRPr="000B5FA8">
        <w:rPr>
          <w:rFonts w:ascii="Arial" w:hAnsi="Arial" w:cs="Arial"/>
          <w:b/>
        </w:rPr>
        <w:t>nie spełniam</w:t>
      </w:r>
      <w:r w:rsidRPr="000B5FA8">
        <w:rPr>
          <w:rFonts w:ascii="Arial" w:hAnsi="Arial" w:cs="Arial"/>
        </w:rPr>
        <w:t xml:space="preserve"> warunki określone w ustawie z dnia 20 </w:t>
      </w:r>
      <w:r>
        <w:rPr>
          <w:rFonts w:ascii="Arial" w:hAnsi="Arial" w:cs="Arial"/>
        </w:rPr>
        <w:t>marca 2025 r. o rynku pracy i służbach zatrudnienia (Dz.U. z 2025 r. poz. 620)</w:t>
      </w:r>
      <w:r w:rsidRPr="001A6280">
        <w:rPr>
          <w:rFonts w:ascii="Arial" w:hAnsi="Arial" w:cs="Arial"/>
        </w:rPr>
        <w:t xml:space="preserve"> oraz Rozporządzenie Ministra Rodziny, Pracy i Polityki Społecznej z dnia 14 lipca 2017 r. w sprawie dokonywania z Funduszu Pracy refundacji kosztów wyposażenia lub doposażenia stanowiska pracy oraz przyznawania środków na podjęcie działalności gospodarczej (</w:t>
      </w:r>
      <w:proofErr w:type="spellStart"/>
      <w:r w:rsidRPr="001A6280">
        <w:rPr>
          <w:rFonts w:ascii="Arial" w:hAnsi="Arial" w:cs="Arial"/>
        </w:rPr>
        <w:t>t.j</w:t>
      </w:r>
      <w:proofErr w:type="spellEnd"/>
      <w:r w:rsidRPr="001A6280">
        <w:rPr>
          <w:rFonts w:ascii="Arial" w:hAnsi="Arial" w:cs="Arial"/>
        </w:rPr>
        <w:t>. Dz.U. z 2022 poz. 243</w:t>
      </w:r>
      <w:r>
        <w:rPr>
          <w:rFonts w:ascii="Arial" w:hAnsi="Arial" w:cs="Arial"/>
        </w:rPr>
        <w:t xml:space="preserve"> z </w:t>
      </w:r>
      <w:proofErr w:type="spellStart"/>
      <w:r>
        <w:rPr>
          <w:rFonts w:ascii="Arial" w:hAnsi="Arial" w:cs="Arial"/>
        </w:rPr>
        <w:t>późn</w:t>
      </w:r>
      <w:proofErr w:type="spellEnd"/>
      <w:r>
        <w:rPr>
          <w:rFonts w:ascii="Arial" w:hAnsi="Arial" w:cs="Arial"/>
        </w:rPr>
        <w:t>. zm.</w:t>
      </w:r>
      <w:r w:rsidRPr="001A6280">
        <w:rPr>
          <w:rFonts w:ascii="Arial" w:hAnsi="Arial" w:cs="Arial"/>
        </w:rPr>
        <w:t xml:space="preserve">) </w:t>
      </w:r>
    </w:p>
    <w:p w14:paraId="269C24E1" w14:textId="0D51F8DC" w:rsidR="00616ABB" w:rsidRPr="001A6280" w:rsidRDefault="00616ABB" w:rsidP="00DD0860">
      <w:pPr>
        <w:numPr>
          <w:ilvl w:val="0"/>
          <w:numId w:val="32"/>
        </w:numPr>
        <w:spacing w:line="276" w:lineRule="auto"/>
        <w:rPr>
          <w:rFonts w:ascii="Arial" w:hAnsi="Arial" w:cs="Arial"/>
        </w:rPr>
      </w:pPr>
      <w:r>
        <w:rPr>
          <w:rFonts w:ascii="Arial" w:hAnsi="Arial" w:cs="Arial"/>
          <w:lang w:eastAsia="pl-PL"/>
        </w:rPr>
        <w:sym w:font="Symbol" w:char="F0F0"/>
      </w:r>
      <w:r w:rsidR="00F50B20">
        <w:rPr>
          <w:rFonts w:ascii="Arial" w:hAnsi="Arial" w:cs="Arial"/>
          <w:b/>
        </w:rPr>
        <w:t>s</w:t>
      </w:r>
      <w:r w:rsidRPr="001A6280">
        <w:rPr>
          <w:rFonts w:ascii="Arial" w:hAnsi="Arial" w:cs="Arial"/>
          <w:b/>
        </w:rPr>
        <w:t xml:space="preserve">pełniam/ </w:t>
      </w:r>
      <w:r>
        <w:rPr>
          <w:rFonts w:ascii="Arial" w:hAnsi="Arial" w:cs="Arial"/>
          <w:lang w:eastAsia="pl-PL"/>
        </w:rPr>
        <w:sym w:font="Symbol" w:char="F0F0"/>
      </w:r>
      <w:r w:rsidRPr="001A6280">
        <w:rPr>
          <w:rFonts w:ascii="Arial" w:hAnsi="Arial" w:cs="Arial"/>
          <w:b/>
        </w:rPr>
        <w:t>nie spełniam</w:t>
      </w:r>
      <w:r w:rsidRPr="001A6280">
        <w:rPr>
          <w:rFonts w:ascii="Arial" w:hAnsi="Arial" w:cs="Arial"/>
        </w:rPr>
        <w:t xml:space="preserve"> warunki, o których mowa w </w:t>
      </w:r>
      <w:r>
        <w:rPr>
          <w:rFonts w:ascii="Arial" w:hAnsi="Arial" w:cs="Arial"/>
        </w:rPr>
        <w:t>r</w:t>
      </w:r>
      <w:r w:rsidRPr="001A6280">
        <w:rPr>
          <w:rFonts w:ascii="Arial" w:hAnsi="Arial" w:cs="Arial"/>
        </w:rPr>
        <w:t>ozporządzeni</w:t>
      </w:r>
      <w:r>
        <w:rPr>
          <w:rFonts w:ascii="Arial" w:hAnsi="Arial" w:cs="Arial"/>
        </w:rPr>
        <w:t>u</w:t>
      </w:r>
      <w:r w:rsidRPr="001A6280">
        <w:rPr>
          <w:rFonts w:ascii="Arial" w:hAnsi="Arial" w:cs="Arial"/>
        </w:rPr>
        <w:t xml:space="preserve"> Komisji (UE) Nr </w:t>
      </w:r>
      <w:r>
        <w:rPr>
          <w:rFonts w:ascii="Arial" w:hAnsi="Arial" w:cs="Arial"/>
        </w:rPr>
        <w:t>2023/2831 z dnia 13 grudnia 2023</w:t>
      </w:r>
      <w:r w:rsidRPr="001A6280">
        <w:rPr>
          <w:rFonts w:ascii="Arial" w:hAnsi="Arial" w:cs="Arial"/>
        </w:rPr>
        <w:t xml:space="preserve"> roku w sprawie stosowania art. 107 i 108 Traktatu o funkcjonowaniu Unii Europejskiej do pomocy de minimis (Dz. Urz. UE L </w:t>
      </w:r>
      <w:r>
        <w:rPr>
          <w:rFonts w:ascii="Arial" w:hAnsi="Arial" w:cs="Arial"/>
        </w:rPr>
        <w:t>2023/2831 z 15.12.2023</w:t>
      </w:r>
      <w:r w:rsidRPr="001A6280">
        <w:rPr>
          <w:rFonts w:ascii="Arial" w:hAnsi="Arial" w:cs="Arial"/>
        </w:rPr>
        <w:t>),</w:t>
      </w:r>
    </w:p>
    <w:p w14:paraId="4F3F9B16" w14:textId="471828BB" w:rsidR="00616ABB" w:rsidRPr="001A6280" w:rsidRDefault="00616ABB" w:rsidP="00DD0860">
      <w:pPr>
        <w:numPr>
          <w:ilvl w:val="0"/>
          <w:numId w:val="32"/>
        </w:numPr>
        <w:spacing w:line="276" w:lineRule="auto"/>
        <w:rPr>
          <w:rFonts w:ascii="Arial" w:hAnsi="Arial" w:cs="Arial"/>
        </w:rPr>
      </w:pPr>
      <w:r>
        <w:rPr>
          <w:rFonts w:ascii="Arial" w:hAnsi="Arial" w:cs="Arial"/>
          <w:lang w:eastAsia="pl-PL"/>
        </w:rPr>
        <w:lastRenderedPageBreak/>
        <w:sym w:font="Symbol" w:char="F0F0"/>
      </w:r>
      <w:r w:rsidR="00F50B20">
        <w:rPr>
          <w:rFonts w:ascii="Arial" w:hAnsi="Arial" w:cs="Arial"/>
          <w:b/>
        </w:rPr>
        <w:t>p</w:t>
      </w:r>
      <w:r w:rsidRPr="001A6280">
        <w:rPr>
          <w:rFonts w:ascii="Arial" w:hAnsi="Arial" w:cs="Arial"/>
          <w:b/>
        </w:rPr>
        <w:t xml:space="preserve">osiadam / </w:t>
      </w:r>
      <w:r>
        <w:rPr>
          <w:rFonts w:ascii="Arial" w:hAnsi="Arial" w:cs="Arial"/>
          <w:lang w:eastAsia="pl-PL"/>
        </w:rPr>
        <w:sym w:font="Symbol" w:char="F0F0"/>
      </w:r>
      <w:r w:rsidRPr="001A6280">
        <w:rPr>
          <w:rFonts w:ascii="Arial" w:hAnsi="Arial" w:cs="Arial"/>
          <w:b/>
        </w:rPr>
        <w:t xml:space="preserve">nie posiadam </w:t>
      </w:r>
      <w:r w:rsidRPr="001A6280">
        <w:rPr>
          <w:rFonts w:ascii="Arial" w:hAnsi="Arial" w:cs="Arial"/>
        </w:rPr>
        <w:t>nieuregulowane zobowiązania finansowe wobec skarbu Państwa, ZUS/KRUS oraz nie toczy się wobec mnie post</w:t>
      </w:r>
      <w:r>
        <w:rPr>
          <w:rFonts w:ascii="Arial" w:hAnsi="Arial" w:cs="Arial"/>
        </w:rPr>
        <w:t>ę</w:t>
      </w:r>
      <w:r w:rsidRPr="001A6280">
        <w:rPr>
          <w:rFonts w:ascii="Arial" w:hAnsi="Arial" w:cs="Arial"/>
        </w:rPr>
        <w:t>powanie egzekucyjne. W przypadku posiadania zobowiązań lub egzekucji wskazać, jakie………………………………………………………………………………</w:t>
      </w:r>
    </w:p>
    <w:p w14:paraId="562D828B" w14:textId="77777777" w:rsidR="00616ABB" w:rsidRPr="00EF5AEF" w:rsidRDefault="00616ABB" w:rsidP="00DD0860">
      <w:pPr>
        <w:pStyle w:val="Akapitzlist"/>
        <w:numPr>
          <w:ilvl w:val="0"/>
          <w:numId w:val="32"/>
        </w:numPr>
        <w:spacing w:before="240" w:line="276" w:lineRule="auto"/>
        <w:rPr>
          <w:rFonts w:ascii="Arial" w:hAnsi="Arial" w:cs="Arial"/>
          <w:color w:val="0D0D0D"/>
        </w:rPr>
      </w:pPr>
      <w:r w:rsidRPr="00EF5AEF">
        <w:rPr>
          <w:rFonts w:ascii="Arial" w:eastAsia="Calibri" w:hAnsi="Arial" w:cs="Arial"/>
          <w:color w:val="0D0D0D"/>
        </w:rPr>
        <w:t xml:space="preserve">Oświadczam, że </w:t>
      </w:r>
      <w:r w:rsidRPr="00EF5AEF">
        <w:rPr>
          <w:rFonts w:ascii="Arial" w:eastAsia="Calibri" w:hAnsi="Arial" w:cs="Arial"/>
          <w:b/>
          <w:bCs/>
          <w:color w:val="0D0D0D"/>
        </w:rPr>
        <w:t>w ciągu minionych 3 lat</w:t>
      </w:r>
      <w:r w:rsidRPr="00EF5AEF">
        <w:rPr>
          <w:rFonts w:ascii="Arial" w:eastAsia="Calibri" w:hAnsi="Arial" w:cs="Arial"/>
          <w:color w:val="0D0D0D"/>
        </w:rPr>
        <w:t xml:space="preserve"> (3x365 dni), przed dniem złożenia wniosku zgodnie z Rozporządzeniem Komisji (UE) 2023/2831 z dnia 13 grudnia 2023 w sprawie stosowania art. 107 i 108 Traktatu o funkcjonowaniu Unii Europejskiej do pomocy de minimis (Dz. Urz. UE L, 2023/2831 z 15.12.2023 (</w:t>
      </w:r>
      <w:r w:rsidRPr="00EF5AEF">
        <w:rPr>
          <w:rFonts w:ascii="Arial" w:hAnsi="Arial" w:cs="Arial"/>
          <w:color w:val="0D0D0D"/>
        </w:rPr>
        <w:t>podkreślić właściwe):</w:t>
      </w:r>
    </w:p>
    <w:p w14:paraId="06BBA6FD" w14:textId="77777777" w:rsidR="005F24BF" w:rsidRDefault="00616ABB" w:rsidP="005F24BF">
      <w:pPr>
        <w:pStyle w:val="Akapitzlist"/>
        <w:numPr>
          <w:ilvl w:val="0"/>
          <w:numId w:val="33"/>
        </w:numPr>
        <w:spacing w:line="276" w:lineRule="auto"/>
        <w:ind w:left="1077"/>
        <w:rPr>
          <w:rFonts w:ascii="Arial" w:eastAsia="Calibri" w:hAnsi="Arial" w:cs="Arial"/>
          <w:color w:val="0D0D0D"/>
        </w:rPr>
      </w:pPr>
      <w:r>
        <w:rPr>
          <w:lang w:eastAsia="pl-PL"/>
        </w:rPr>
        <w:sym w:font="Symbol" w:char="F0F0"/>
      </w:r>
      <w:r w:rsidRPr="00DD0860">
        <w:rPr>
          <w:rFonts w:ascii="Arial" w:hAnsi="Arial" w:cs="Arial"/>
          <w:b/>
          <w:bCs/>
          <w:color w:val="0D0D0D"/>
        </w:rPr>
        <w:t>nie otrzymałem/</w:t>
      </w:r>
      <w:proofErr w:type="spellStart"/>
      <w:r w:rsidRPr="00DD0860">
        <w:rPr>
          <w:rFonts w:ascii="Arial" w:hAnsi="Arial" w:cs="Arial"/>
          <w:b/>
          <w:bCs/>
          <w:color w:val="0D0D0D"/>
        </w:rPr>
        <w:t>am</w:t>
      </w:r>
      <w:proofErr w:type="spellEnd"/>
      <w:r w:rsidRPr="00DD0860">
        <w:rPr>
          <w:rFonts w:ascii="Arial" w:hAnsi="Arial" w:cs="Arial"/>
          <w:b/>
          <w:bCs/>
          <w:color w:val="0D0D0D"/>
        </w:rPr>
        <w:t xml:space="preserve">/ </w:t>
      </w:r>
      <w:r>
        <w:rPr>
          <w:lang w:eastAsia="pl-PL"/>
        </w:rPr>
        <w:sym w:font="Symbol" w:char="F0F0"/>
      </w:r>
      <w:r w:rsidRPr="00DD0860">
        <w:rPr>
          <w:rFonts w:ascii="Arial" w:hAnsi="Arial" w:cs="Arial"/>
          <w:b/>
          <w:bCs/>
          <w:color w:val="0D0D0D"/>
        </w:rPr>
        <w:t>otrzymałem/</w:t>
      </w:r>
      <w:proofErr w:type="spellStart"/>
      <w:r w:rsidRPr="00DD0860">
        <w:rPr>
          <w:rFonts w:ascii="Arial" w:hAnsi="Arial" w:cs="Arial"/>
          <w:b/>
          <w:bCs/>
          <w:color w:val="0D0D0D"/>
        </w:rPr>
        <w:t>am</w:t>
      </w:r>
      <w:proofErr w:type="spellEnd"/>
      <w:r w:rsidRPr="00DD0860">
        <w:rPr>
          <w:rFonts w:ascii="Arial" w:hAnsi="Arial" w:cs="Arial"/>
          <w:color w:val="0D0D0D"/>
        </w:rPr>
        <w:t xml:space="preserve"> pomoc de minimis</w:t>
      </w:r>
      <w:r w:rsidRPr="00DD0860">
        <w:rPr>
          <w:rFonts w:ascii="Arial" w:eastAsia="Calibri" w:hAnsi="Arial" w:cs="Arial"/>
          <w:color w:val="0D0D0D"/>
        </w:rPr>
        <w:t xml:space="preserve"> </w:t>
      </w:r>
      <w:r w:rsidRPr="00DD0860">
        <w:rPr>
          <w:rFonts w:ascii="Arial" w:eastAsia="Calibri" w:hAnsi="Arial" w:cs="Arial"/>
          <w:color w:val="0D0D0D"/>
        </w:rPr>
        <w:br/>
        <w:t>w wysokości ……………………….……złotych brutto, co stanowi równowartość ……………………………euro;</w:t>
      </w:r>
    </w:p>
    <w:p w14:paraId="3B8BA1A7" w14:textId="77777777" w:rsidR="005F24BF" w:rsidRDefault="00616ABB" w:rsidP="005F24BF">
      <w:pPr>
        <w:pStyle w:val="Akapitzlist"/>
        <w:numPr>
          <w:ilvl w:val="0"/>
          <w:numId w:val="33"/>
        </w:numPr>
        <w:spacing w:line="276" w:lineRule="auto"/>
        <w:ind w:left="1077"/>
        <w:rPr>
          <w:rFonts w:ascii="Arial" w:eastAsia="Calibri" w:hAnsi="Arial" w:cs="Arial"/>
          <w:color w:val="0D0D0D"/>
        </w:rPr>
      </w:pPr>
      <w:r>
        <w:rPr>
          <w:lang w:eastAsia="pl-PL"/>
        </w:rPr>
        <w:sym w:font="Symbol" w:char="F0F0"/>
      </w:r>
      <w:r w:rsidRPr="005F24BF">
        <w:rPr>
          <w:rFonts w:ascii="Arial" w:eastAsia="Calibri" w:hAnsi="Arial" w:cs="Arial"/>
          <w:b/>
          <w:bCs/>
          <w:color w:val="0D0D0D"/>
        </w:rPr>
        <w:t>nie otrzymałem/</w:t>
      </w:r>
      <w:proofErr w:type="spellStart"/>
      <w:r w:rsidRPr="005F24BF">
        <w:rPr>
          <w:rFonts w:ascii="Arial" w:eastAsia="Calibri" w:hAnsi="Arial" w:cs="Arial"/>
          <w:b/>
          <w:bCs/>
          <w:color w:val="0D0D0D"/>
        </w:rPr>
        <w:t>am</w:t>
      </w:r>
      <w:proofErr w:type="spellEnd"/>
      <w:r w:rsidRPr="005F24BF">
        <w:rPr>
          <w:rFonts w:ascii="Arial" w:eastAsia="Calibri" w:hAnsi="Arial" w:cs="Arial"/>
          <w:b/>
          <w:bCs/>
          <w:color w:val="0D0D0D"/>
        </w:rPr>
        <w:t xml:space="preserve">/ </w:t>
      </w:r>
      <w:r>
        <w:rPr>
          <w:lang w:eastAsia="pl-PL"/>
        </w:rPr>
        <w:sym w:font="Symbol" w:char="F0F0"/>
      </w:r>
      <w:r w:rsidRPr="005F24BF">
        <w:rPr>
          <w:rFonts w:ascii="Arial" w:eastAsia="Calibri" w:hAnsi="Arial" w:cs="Arial"/>
          <w:b/>
          <w:bCs/>
          <w:color w:val="0D0D0D"/>
        </w:rPr>
        <w:t>otrzymałem/</w:t>
      </w:r>
      <w:proofErr w:type="spellStart"/>
      <w:r w:rsidRPr="005F24BF">
        <w:rPr>
          <w:rFonts w:ascii="Arial" w:eastAsia="Calibri" w:hAnsi="Arial" w:cs="Arial"/>
          <w:b/>
          <w:bCs/>
          <w:color w:val="0D0D0D"/>
        </w:rPr>
        <w:t>am</w:t>
      </w:r>
      <w:proofErr w:type="spellEnd"/>
      <w:r w:rsidRPr="005F24BF">
        <w:rPr>
          <w:rFonts w:ascii="Arial" w:eastAsia="Calibri" w:hAnsi="Arial" w:cs="Arial"/>
          <w:color w:val="0D0D0D"/>
        </w:rPr>
        <w:t xml:space="preserve"> pomocy de minimis w rolnictwie w wysokości …………………….……złotych    brutto, co stanowi równowartość ……………………………euro;</w:t>
      </w:r>
    </w:p>
    <w:p w14:paraId="3C5A010D" w14:textId="77777777" w:rsidR="005F24BF" w:rsidRDefault="00616ABB" w:rsidP="005F24BF">
      <w:pPr>
        <w:pStyle w:val="Akapitzlist"/>
        <w:numPr>
          <w:ilvl w:val="0"/>
          <w:numId w:val="33"/>
        </w:numPr>
        <w:spacing w:line="276" w:lineRule="auto"/>
        <w:ind w:left="1077"/>
        <w:rPr>
          <w:rFonts w:ascii="Arial" w:eastAsia="Calibri" w:hAnsi="Arial" w:cs="Arial"/>
          <w:color w:val="0D0D0D"/>
        </w:rPr>
      </w:pPr>
      <w:r>
        <w:rPr>
          <w:lang w:eastAsia="pl-PL"/>
        </w:rPr>
        <w:sym w:font="Symbol" w:char="F0F0"/>
      </w:r>
      <w:r w:rsidRPr="005F24BF">
        <w:rPr>
          <w:rFonts w:ascii="Arial" w:eastAsia="Calibri" w:hAnsi="Arial" w:cs="Arial"/>
          <w:b/>
          <w:bCs/>
          <w:color w:val="0D0D0D"/>
        </w:rPr>
        <w:t>nie otrzymałem/</w:t>
      </w:r>
      <w:proofErr w:type="spellStart"/>
      <w:r w:rsidRPr="005F24BF">
        <w:rPr>
          <w:rFonts w:ascii="Arial" w:eastAsia="Calibri" w:hAnsi="Arial" w:cs="Arial"/>
          <w:b/>
          <w:bCs/>
          <w:color w:val="0D0D0D"/>
        </w:rPr>
        <w:t>am</w:t>
      </w:r>
      <w:proofErr w:type="spellEnd"/>
      <w:r w:rsidRPr="005F24BF">
        <w:rPr>
          <w:rFonts w:ascii="Arial" w:eastAsia="Calibri" w:hAnsi="Arial" w:cs="Arial"/>
          <w:b/>
          <w:bCs/>
          <w:color w:val="0D0D0D"/>
        </w:rPr>
        <w:t xml:space="preserve">/ </w:t>
      </w:r>
      <w:r>
        <w:rPr>
          <w:lang w:eastAsia="pl-PL"/>
        </w:rPr>
        <w:sym w:font="Symbol" w:char="F0F0"/>
      </w:r>
      <w:r w:rsidRPr="005F24BF">
        <w:rPr>
          <w:rFonts w:ascii="Arial" w:eastAsia="Calibri" w:hAnsi="Arial" w:cs="Arial"/>
          <w:b/>
          <w:bCs/>
          <w:color w:val="0D0D0D"/>
        </w:rPr>
        <w:t>otrzymałem/</w:t>
      </w:r>
      <w:proofErr w:type="spellStart"/>
      <w:r w:rsidRPr="005F24BF">
        <w:rPr>
          <w:rFonts w:ascii="Arial" w:eastAsia="Calibri" w:hAnsi="Arial" w:cs="Arial"/>
          <w:b/>
          <w:bCs/>
          <w:color w:val="0D0D0D"/>
        </w:rPr>
        <w:t>am</w:t>
      </w:r>
      <w:proofErr w:type="spellEnd"/>
      <w:r w:rsidRPr="005F24BF">
        <w:rPr>
          <w:rFonts w:ascii="Arial" w:eastAsia="Calibri" w:hAnsi="Arial" w:cs="Arial"/>
          <w:color w:val="0D0D0D"/>
        </w:rPr>
        <w:t xml:space="preserve"> pomocy de minimis </w:t>
      </w:r>
      <w:r w:rsidRPr="005F24BF">
        <w:rPr>
          <w:rFonts w:ascii="Arial" w:eastAsia="Calibri" w:hAnsi="Arial" w:cs="Arial"/>
          <w:color w:val="0D0D0D"/>
        </w:rPr>
        <w:br/>
        <w:t>w rybołówstwie w wysokości ……………….……… złotych brutto, co stanowi równowartość ……………………………euro;</w:t>
      </w:r>
    </w:p>
    <w:p w14:paraId="401F5BD0" w14:textId="77777777" w:rsidR="005F24BF" w:rsidRDefault="00616ABB" w:rsidP="005F24BF">
      <w:pPr>
        <w:pStyle w:val="Akapitzlist"/>
        <w:numPr>
          <w:ilvl w:val="0"/>
          <w:numId w:val="33"/>
        </w:numPr>
        <w:spacing w:line="276" w:lineRule="auto"/>
        <w:ind w:left="1077"/>
        <w:rPr>
          <w:rFonts w:ascii="Arial" w:eastAsia="Calibri" w:hAnsi="Arial" w:cs="Arial"/>
          <w:color w:val="0D0D0D"/>
        </w:rPr>
      </w:pPr>
      <w:r>
        <w:rPr>
          <w:lang w:eastAsia="pl-PL"/>
        </w:rPr>
        <w:sym w:font="Symbol" w:char="F0F0"/>
      </w:r>
      <w:r w:rsidRPr="005F24BF">
        <w:rPr>
          <w:rFonts w:ascii="Arial" w:eastAsia="Calibri" w:hAnsi="Arial" w:cs="Arial"/>
          <w:b/>
          <w:bCs/>
          <w:color w:val="0D0D0D"/>
        </w:rPr>
        <w:t>nie otrzymałem/</w:t>
      </w:r>
      <w:proofErr w:type="spellStart"/>
      <w:r w:rsidRPr="005F24BF">
        <w:rPr>
          <w:rFonts w:ascii="Arial" w:eastAsia="Calibri" w:hAnsi="Arial" w:cs="Arial"/>
          <w:b/>
          <w:bCs/>
          <w:color w:val="0D0D0D"/>
        </w:rPr>
        <w:t>am</w:t>
      </w:r>
      <w:proofErr w:type="spellEnd"/>
      <w:r w:rsidRPr="005F24BF">
        <w:rPr>
          <w:rFonts w:ascii="Arial" w:eastAsia="Calibri" w:hAnsi="Arial" w:cs="Arial"/>
          <w:b/>
          <w:bCs/>
          <w:color w:val="0D0D0D"/>
        </w:rPr>
        <w:t xml:space="preserve">/ </w:t>
      </w:r>
      <w:r>
        <w:rPr>
          <w:lang w:eastAsia="pl-PL"/>
        </w:rPr>
        <w:sym w:font="Symbol" w:char="F0F0"/>
      </w:r>
      <w:r w:rsidRPr="005F24BF">
        <w:rPr>
          <w:rFonts w:ascii="Arial" w:eastAsia="Calibri" w:hAnsi="Arial" w:cs="Arial"/>
          <w:b/>
          <w:bCs/>
          <w:color w:val="0D0D0D"/>
        </w:rPr>
        <w:t>otrzymałem/</w:t>
      </w:r>
      <w:proofErr w:type="spellStart"/>
      <w:r w:rsidRPr="005F24BF">
        <w:rPr>
          <w:rFonts w:ascii="Arial" w:eastAsia="Calibri" w:hAnsi="Arial" w:cs="Arial"/>
          <w:b/>
          <w:bCs/>
          <w:color w:val="0D0D0D"/>
        </w:rPr>
        <w:t>am</w:t>
      </w:r>
      <w:proofErr w:type="spellEnd"/>
      <w:r w:rsidRPr="005F24BF">
        <w:rPr>
          <w:rFonts w:ascii="Arial" w:eastAsia="Calibri" w:hAnsi="Arial" w:cs="Arial"/>
          <w:color w:val="0D0D0D"/>
        </w:rPr>
        <w:t xml:space="preserve"> innej pomocy publicznej </w:t>
      </w:r>
      <w:r w:rsidRPr="005F24BF">
        <w:rPr>
          <w:rFonts w:ascii="Arial" w:eastAsia="Calibri" w:hAnsi="Arial" w:cs="Arial"/>
          <w:color w:val="0D0D0D"/>
        </w:rPr>
        <w:br/>
        <w:t>w wysokości …………….……………złotych brutto, co stanowi równowartość ……………………………euro;</w:t>
      </w:r>
    </w:p>
    <w:p w14:paraId="461D5E13" w14:textId="7C7C1ADC" w:rsidR="00616ABB" w:rsidRPr="005F24BF" w:rsidRDefault="00616ABB" w:rsidP="005F24BF">
      <w:pPr>
        <w:pStyle w:val="Akapitzlist"/>
        <w:numPr>
          <w:ilvl w:val="0"/>
          <w:numId w:val="33"/>
        </w:numPr>
        <w:spacing w:line="276" w:lineRule="auto"/>
        <w:ind w:left="1077"/>
        <w:rPr>
          <w:rFonts w:ascii="Arial" w:eastAsia="Calibri" w:hAnsi="Arial" w:cs="Arial"/>
          <w:color w:val="0D0D0D"/>
        </w:rPr>
      </w:pPr>
      <w:r>
        <w:rPr>
          <w:lang w:eastAsia="pl-PL"/>
        </w:rPr>
        <w:sym w:font="Symbol" w:char="F0F0"/>
      </w:r>
      <w:r w:rsidRPr="005F24BF">
        <w:rPr>
          <w:rFonts w:ascii="Arial" w:eastAsia="Calibri" w:hAnsi="Arial" w:cs="Arial"/>
          <w:b/>
          <w:bCs/>
          <w:color w:val="0D0D0D"/>
        </w:rPr>
        <w:t>nie otrzymałem/</w:t>
      </w:r>
      <w:proofErr w:type="spellStart"/>
      <w:r w:rsidRPr="005F24BF">
        <w:rPr>
          <w:rFonts w:ascii="Arial" w:eastAsia="Calibri" w:hAnsi="Arial" w:cs="Arial"/>
          <w:b/>
          <w:bCs/>
          <w:color w:val="0D0D0D"/>
        </w:rPr>
        <w:t>am</w:t>
      </w:r>
      <w:proofErr w:type="spellEnd"/>
      <w:r w:rsidRPr="005F24BF">
        <w:rPr>
          <w:rFonts w:ascii="Arial" w:eastAsia="Calibri" w:hAnsi="Arial" w:cs="Arial"/>
          <w:b/>
          <w:bCs/>
          <w:color w:val="0D0D0D"/>
        </w:rPr>
        <w:t xml:space="preserve">/ </w:t>
      </w:r>
      <w:r>
        <w:rPr>
          <w:lang w:eastAsia="pl-PL"/>
        </w:rPr>
        <w:sym w:font="Symbol" w:char="F0F0"/>
      </w:r>
      <w:r w:rsidRPr="005F24BF">
        <w:rPr>
          <w:rFonts w:ascii="Arial" w:eastAsia="Calibri" w:hAnsi="Arial" w:cs="Arial"/>
          <w:b/>
          <w:bCs/>
          <w:color w:val="0D0D0D"/>
        </w:rPr>
        <w:t>otrzymałem</w:t>
      </w:r>
      <w:r w:rsidRPr="005F24BF">
        <w:rPr>
          <w:rFonts w:ascii="Arial" w:eastAsia="Calibri" w:hAnsi="Arial" w:cs="Arial"/>
          <w:color w:val="0D0D0D"/>
        </w:rPr>
        <w:t xml:space="preserve"> innej pomocy publicznej </w:t>
      </w:r>
      <w:r w:rsidRPr="005F24BF">
        <w:rPr>
          <w:rFonts w:ascii="Arial" w:eastAsia="Calibri" w:hAnsi="Arial" w:cs="Arial"/>
          <w:color w:val="0D0D0D"/>
        </w:rPr>
        <w:br/>
        <w:t>w odniesieniu do tych samych kosztów kwalifikujących się do objęcia pomocą, na pokrycie których ma być przeznaczona pomoc de minimis  w wysokości ……………..…………złotych brutto, co stanowi równowartość ……………..……………euro.</w:t>
      </w:r>
    </w:p>
    <w:p w14:paraId="6FAEDD62" w14:textId="77777777" w:rsidR="00616ABB" w:rsidRPr="000B5FA8" w:rsidRDefault="00616ABB" w:rsidP="005F24BF">
      <w:pPr>
        <w:tabs>
          <w:tab w:val="right" w:pos="284"/>
          <w:tab w:val="left" w:pos="408"/>
        </w:tabs>
        <w:autoSpaceDE w:val="0"/>
        <w:spacing w:line="276" w:lineRule="auto"/>
        <w:ind w:left="1077" w:firstLine="285"/>
        <w:rPr>
          <w:rFonts w:ascii="Arial" w:hAnsi="Arial" w:cs="Arial"/>
        </w:rPr>
      </w:pPr>
    </w:p>
    <w:p w14:paraId="226FFAAE" w14:textId="77777777" w:rsidR="00616ABB" w:rsidRPr="000B5FA8" w:rsidRDefault="00616ABB" w:rsidP="00616ABB">
      <w:pPr>
        <w:tabs>
          <w:tab w:val="right" w:pos="284"/>
          <w:tab w:val="left" w:pos="408"/>
        </w:tabs>
        <w:autoSpaceDE w:val="0"/>
        <w:spacing w:line="276" w:lineRule="auto"/>
        <w:rPr>
          <w:rFonts w:ascii="Arial" w:hAnsi="Arial" w:cs="Arial"/>
        </w:rPr>
      </w:pPr>
    </w:p>
    <w:p w14:paraId="3CF0A546" w14:textId="77777777" w:rsidR="00616ABB" w:rsidRPr="000B5FA8" w:rsidRDefault="00616ABB" w:rsidP="00616ABB">
      <w:pPr>
        <w:tabs>
          <w:tab w:val="right" w:pos="284"/>
          <w:tab w:val="left" w:pos="408"/>
        </w:tabs>
        <w:autoSpaceDE w:val="0"/>
        <w:spacing w:line="276" w:lineRule="auto"/>
        <w:rPr>
          <w:rFonts w:ascii="Arial" w:hAnsi="Arial" w:cs="Arial"/>
        </w:rPr>
      </w:pPr>
    </w:p>
    <w:p w14:paraId="770153E1" w14:textId="77777777" w:rsidR="00616ABB" w:rsidRPr="000B5FA8" w:rsidRDefault="00616ABB" w:rsidP="00616ABB">
      <w:pPr>
        <w:spacing w:line="276" w:lineRule="auto"/>
        <w:rPr>
          <w:rFonts w:ascii="Arial" w:hAnsi="Arial" w:cs="Arial"/>
        </w:rPr>
      </w:pPr>
      <w:r w:rsidRPr="000B5FA8">
        <w:rPr>
          <w:rFonts w:ascii="Arial" w:hAnsi="Arial" w:cs="Arial"/>
        </w:rPr>
        <w:t xml:space="preserve">         …………..……</w:t>
      </w:r>
      <w:r>
        <w:rPr>
          <w:rFonts w:ascii="Arial" w:hAnsi="Arial" w:cs="Arial"/>
        </w:rPr>
        <w:t xml:space="preserve"> </w:t>
      </w:r>
      <w:r w:rsidRPr="000B5FA8">
        <w:rPr>
          <w:rFonts w:ascii="Arial" w:hAnsi="Arial" w:cs="Arial"/>
        </w:rPr>
        <w:t xml:space="preserve">dnia……………..                             </w:t>
      </w:r>
      <w:r w:rsidRPr="000B5FA8">
        <w:rPr>
          <w:rFonts w:ascii="Arial" w:hAnsi="Arial" w:cs="Arial"/>
          <w:b/>
        </w:rPr>
        <w:t>….………</w:t>
      </w:r>
      <w:r>
        <w:rPr>
          <w:rFonts w:ascii="Arial" w:hAnsi="Arial" w:cs="Arial"/>
          <w:b/>
        </w:rPr>
        <w:t>..</w:t>
      </w:r>
      <w:r w:rsidRPr="000B5FA8">
        <w:rPr>
          <w:rFonts w:ascii="Arial" w:hAnsi="Arial" w:cs="Arial"/>
          <w:b/>
        </w:rPr>
        <w:t>………………….</w:t>
      </w:r>
    </w:p>
    <w:p w14:paraId="08FBDCB2" w14:textId="77777777" w:rsidR="00616ABB" w:rsidRPr="000B5FA8" w:rsidRDefault="00616ABB" w:rsidP="00616ABB">
      <w:pPr>
        <w:spacing w:line="276" w:lineRule="auto"/>
        <w:rPr>
          <w:rFonts w:ascii="Arial" w:hAnsi="Arial" w:cs="Arial"/>
        </w:rPr>
      </w:pPr>
      <w:r w:rsidRPr="000B5FA8">
        <w:rPr>
          <w:rFonts w:ascii="Arial" w:hAnsi="Arial" w:cs="Arial"/>
          <w:b/>
        </w:rPr>
        <w:t xml:space="preserve">                                                                                        </w:t>
      </w:r>
      <w:r>
        <w:rPr>
          <w:rFonts w:ascii="Arial" w:hAnsi="Arial" w:cs="Arial"/>
          <w:b/>
        </w:rPr>
        <w:t xml:space="preserve">   </w:t>
      </w:r>
      <w:r w:rsidRPr="000B5FA8">
        <w:rPr>
          <w:rFonts w:ascii="Arial" w:hAnsi="Arial" w:cs="Arial"/>
          <w:b/>
        </w:rPr>
        <w:t xml:space="preserve"> podpis Wnioskodawcy</w:t>
      </w:r>
    </w:p>
    <w:p w14:paraId="05CBD290" w14:textId="77777777" w:rsidR="000B5FA8" w:rsidRPr="000B5FA8" w:rsidRDefault="000B5FA8" w:rsidP="00BD1E01">
      <w:pPr>
        <w:spacing w:line="276" w:lineRule="auto"/>
        <w:rPr>
          <w:rFonts w:ascii="Arial" w:hAnsi="Arial" w:cs="Arial"/>
          <w:b/>
        </w:rPr>
      </w:pPr>
    </w:p>
    <w:p w14:paraId="7759A27F" w14:textId="77777777" w:rsidR="000B5FA8" w:rsidRPr="000B5FA8" w:rsidRDefault="000B5FA8" w:rsidP="00BD1E01">
      <w:pPr>
        <w:spacing w:line="276" w:lineRule="auto"/>
        <w:rPr>
          <w:rFonts w:ascii="Arial" w:hAnsi="Arial" w:cs="Arial"/>
        </w:rPr>
      </w:pPr>
    </w:p>
    <w:p w14:paraId="44BBC737" w14:textId="77777777" w:rsidR="000B5FA8" w:rsidRPr="000B5FA8" w:rsidRDefault="000B5FA8" w:rsidP="00BD1E01">
      <w:pPr>
        <w:spacing w:line="276" w:lineRule="auto"/>
        <w:rPr>
          <w:rFonts w:ascii="Arial" w:hAnsi="Arial" w:cs="Arial"/>
        </w:rPr>
      </w:pPr>
    </w:p>
    <w:p w14:paraId="72D6642A" w14:textId="77777777" w:rsidR="000B5FA8" w:rsidRPr="000B5FA8" w:rsidRDefault="000B5FA8" w:rsidP="00BD1E01">
      <w:pPr>
        <w:spacing w:line="276" w:lineRule="auto"/>
        <w:rPr>
          <w:rFonts w:ascii="Arial" w:hAnsi="Arial" w:cs="Arial"/>
        </w:rPr>
      </w:pPr>
    </w:p>
    <w:p w14:paraId="25CDA1A3" w14:textId="77777777" w:rsidR="000B5FA8" w:rsidRPr="000B5FA8" w:rsidRDefault="000B5FA8" w:rsidP="00BD1E01">
      <w:pPr>
        <w:spacing w:line="276" w:lineRule="auto"/>
        <w:rPr>
          <w:rFonts w:ascii="Arial" w:hAnsi="Arial" w:cs="Arial"/>
        </w:rPr>
      </w:pPr>
    </w:p>
    <w:p w14:paraId="5CBE9FCA" w14:textId="77777777" w:rsidR="000B5FA8" w:rsidRPr="000B5FA8" w:rsidRDefault="000B5FA8" w:rsidP="00BD1E01">
      <w:pPr>
        <w:spacing w:line="276" w:lineRule="auto"/>
        <w:rPr>
          <w:rFonts w:ascii="Arial" w:hAnsi="Arial" w:cs="Arial"/>
        </w:rPr>
      </w:pPr>
    </w:p>
    <w:p w14:paraId="1804DD5B" w14:textId="77777777" w:rsidR="000B5FA8" w:rsidRPr="000B5FA8" w:rsidRDefault="000B5FA8" w:rsidP="00BD1E01">
      <w:pPr>
        <w:spacing w:line="276" w:lineRule="auto"/>
        <w:rPr>
          <w:rFonts w:ascii="Arial" w:hAnsi="Arial" w:cs="Arial"/>
        </w:rPr>
      </w:pPr>
    </w:p>
    <w:p w14:paraId="0DAC9ECA" w14:textId="77777777" w:rsidR="000B5FA8" w:rsidRPr="000B5FA8" w:rsidRDefault="000B5FA8" w:rsidP="00BD1E01">
      <w:pPr>
        <w:spacing w:line="276" w:lineRule="auto"/>
        <w:rPr>
          <w:rFonts w:ascii="Arial" w:hAnsi="Arial" w:cs="Arial"/>
        </w:rPr>
      </w:pPr>
    </w:p>
    <w:p w14:paraId="13FC9F1E" w14:textId="77777777" w:rsidR="00605317" w:rsidRDefault="00605317" w:rsidP="00BD1E01">
      <w:pPr>
        <w:spacing w:line="276" w:lineRule="auto"/>
        <w:rPr>
          <w:rFonts w:ascii="Arial" w:hAnsi="Arial" w:cs="Arial"/>
          <w:b/>
          <w:u w:val="single"/>
        </w:rPr>
      </w:pPr>
    </w:p>
    <w:p w14:paraId="5561E8EE" w14:textId="77777777" w:rsidR="00605317" w:rsidRDefault="00605317" w:rsidP="00BD1E01">
      <w:pPr>
        <w:spacing w:line="276" w:lineRule="auto"/>
        <w:rPr>
          <w:rFonts w:ascii="Arial" w:hAnsi="Arial" w:cs="Arial"/>
          <w:b/>
          <w:u w:val="single"/>
        </w:rPr>
      </w:pPr>
    </w:p>
    <w:p w14:paraId="190D1C6F" w14:textId="77777777" w:rsidR="00605317" w:rsidRDefault="00605317" w:rsidP="00BD1E01">
      <w:pPr>
        <w:spacing w:line="276" w:lineRule="auto"/>
        <w:rPr>
          <w:rFonts w:ascii="Arial" w:hAnsi="Arial" w:cs="Arial"/>
          <w:b/>
          <w:u w:val="single"/>
        </w:rPr>
      </w:pPr>
    </w:p>
    <w:p w14:paraId="128DEB61" w14:textId="2831C988" w:rsidR="000B5FA8" w:rsidRPr="007D3A62" w:rsidRDefault="000B5FA8" w:rsidP="00BD1E01">
      <w:pPr>
        <w:spacing w:line="276" w:lineRule="auto"/>
        <w:rPr>
          <w:rFonts w:ascii="Arial" w:hAnsi="Arial" w:cs="Arial"/>
        </w:rPr>
      </w:pPr>
      <w:r w:rsidRPr="000B5FA8">
        <w:rPr>
          <w:rFonts w:ascii="Arial" w:hAnsi="Arial" w:cs="Arial"/>
          <w:b/>
          <w:u w:val="single"/>
        </w:rPr>
        <w:lastRenderedPageBreak/>
        <w:t>Załącznik 2</w:t>
      </w:r>
      <w:r w:rsidRPr="000B5FA8">
        <w:rPr>
          <w:rFonts w:ascii="Arial" w:hAnsi="Arial" w:cs="Arial"/>
          <w:b/>
        </w:rPr>
        <w:t xml:space="preserve"> </w:t>
      </w:r>
      <w:r w:rsidR="00D918B0" w:rsidRPr="000B5FA8">
        <w:rPr>
          <w:rFonts w:ascii="Arial" w:hAnsi="Arial" w:cs="Arial"/>
          <w:b/>
        </w:rPr>
        <w:t xml:space="preserve">do wniosku o przyznanie </w:t>
      </w:r>
      <w:r w:rsidR="00D918B0">
        <w:rPr>
          <w:rFonts w:ascii="Arial" w:hAnsi="Arial" w:cs="Arial"/>
          <w:b/>
        </w:rPr>
        <w:t xml:space="preserve">dofinansowania </w:t>
      </w:r>
      <w:r w:rsidR="00D918B0" w:rsidRPr="000B5FA8">
        <w:rPr>
          <w:rFonts w:ascii="Arial" w:hAnsi="Arial" w:cs="Arial"/>
          <w:b/>
        </w:rPr>
        <w:t>na podjęcie działalności gospodarczej</w:t>
      </w:r>
    </w:p>
    <w:p w14:paraId="698B95B8" w14:textId="77777777" w:rsidR="000B5FA8" w:rsidRPr="000B5FA8" w:rsidRDefault="000B5FA8" w:rsidP="00BD1E01">
      <w:pPr>
        <w:spacing w:line="276" w:lineRule="auto"/>
        <w:rPr>
          <w:rFonts w:ascii="Arial" w:hAnsi="Arial" w:cs="Arial"/>
          <w:b/>
        </w:rPr>
      </w:pPr>
    </w:p>
    <w:p w14:paraId="2AFB9780" w14:textId="77777777" w:rsidR="000B5FA8" w:rsidRPr="000B5FA8" w:rsidRDefault="000B5FA8" w:rsidP="00BD1E01">
      <w:pPr>
        <w:spacing w:line="276" w:lineRule="auto"/>
        <w:rPr>
          <w:rFonts w:ascii="Arial" w:hAnsi="Arial" w:cs="Arial"/>
          <w:b/>
        </w:rPr>
      </w:pPr>
    </w:p>
    <w:p w14:paraId="10EFD34F" w14:textId="77777777" w:rsidR="000B5FA8" w:rsidRPr="000B5FA8" w:rsidRDefault="000B5FA8" w:rsidP="00BD1E01">
      <w:pPr>
        <w:spacing w:line="276" w:lineRule="auto"/>
        <w:rPr>
          <w:rFonts w:ascii="Arial" w:hAnsi="Arial" w:cs="Arial"/>
        </w:rPr>
      </w:pPr>
    </w:p>
    <w:p w14:paraId="5B8A2DF4" w14:textId="77777777" w:rsidR="000B5FA8" w:rsidRPr="000B5FA8" w:rsidRDefault="000B5FA8" w:rsidP="00BD1E01">
      <w:pPr>
        <w:pStyle w:val="Default"/>
        <w:spacing w:line="276" w:lineRule="auto"/>
        <w:rPr>
          <w:rFonts w:ascii="Arial" w:hAnsi="Arial" w:cs="Arial"/>
        </w:rPr>
      </w:pPr>
    </w:p>
    <w:p w14:paraId="5F11C294" w14:textId="77777777" w:rsidR="000B5FA8" w:rsidRPr="000B5FA8" w:rsidRDefault="000B5FA8" w:rsidP="007D3A62">
      <w:pPr>
        <w:pStyle w:val="Default"/>
        <w:spacing w:line="276" w:lineRule="auto"/>
        <w:jc w:val="center"/>
        <w:rPr>
          <w:rFonts w:ascii="Arial" w:hAnsi="Arial" w:cs="Arial"/>
          <w:b/>
          <w:bCs/>
        </w:rPr>
      </w:pPr>
      <w:bookmarkStart w:id="6" w:name="_Hlk534280640"/>
      <w:r w:rsidRPr="000B5FA8">
        <w:rPr>
          <w:rFonts w:ascii="Arial" w:hAnsi="Arial" w:cs="Arial"/>
          <w:b/>
          <w:bCs/>
        </w:rPr>
        <w:t>Oświadczenie</w:t>
      </w:r>
    </w:p>
    <w:p w14:paraId="476298E8" w14:textId="77777777" w:rsidR="000B5FA8" w:rsidRPr="000B5FA8" w:rsidRDefault="000B5FA8" w:rsidP="00BD1E01">
      <w:pPr>
        <w:pStyle w:val="Default"/>
        <w:spacing w:line="276" w:lineRule="auto"/>
        <w:rPr>
          <w:rFonts w:ascii="Arial" w:hAnsi="Arial" w:cs="Arial"/>
          <w:b/>
          <w:bCs/>
        </w:rPr>
      </w:pPr>
    </w:p>
    <w:p w14:paraId="2C90E0C3" w14:textId="2D5127D5" w:rsidR="000B5FA8" w:rsidRPr="000B5FA8" w:rsidRDefault="000B5FA8" w:rsidP="00BD1E01">
      <w:pPr>
        <w:tabs>
          <w:tab w:val="left" w:pos="1134"/>
        </w:tabs>
        <w:autoSpaceDE w:val="0"/>
        <w:spacing w:after="200" w:line="276" w:lineRule="auto"/>
        <w:rPr>
          <w:rFonts w:ascii="Arial" w:eastAsia="Calibri" w:hAnsi="Arial" w:cs="Arial"/>
        </w:rPr>
      </w:pPr>
      <w:r w:rsidRPr="000B5FA8">
        <w:rPr>
          <w:rFonts w:ascii="Arial" w:hAnsi="Arial" w:cs="Arial"/>
        </w:rPr>
        <w:t>Jestem świadomy/a odpowiedzialności karnej za złożenie fałszywego oświadczenia</w:t>
      </w:r>
      <w:r w:rsidRPr="000B5FA8">
        <w:rPr>
          <w:rFonts w:ascii="Arial" w:eastAsia="Calibri" w:hAnsi="Arial" w:cs="Arial"/>
          <w:color w:val="000000"/>
        </w:rPr>
        <w:t xml:space="preserve"> </w:t>
      </w:r>
      <w:r w:rsidR="00D606BC">
        <w:rPr>
          <w:rFonts w:ascii="Arial" w:eastAsia="Calibri" w:hAnsi="Arial" w:cs="Arial"/>
          <w:color w:val="000000"/>
        </w:rPr>
        <w:br/>
      </w:r>
      <w:r w:rsidRPr="000B5FA8">
        <w:rPr>
          <w:rFonts w:ascii="Arial" w:eastAsia="Calibri" w:hAnsi="Arial" w:cs="Arial"/>
          <w:color w:val="000000"/>
        </w:rPr>
        <w:t xml:space="preserve">i oświadczam, że </w:t>
      </w:r>
      <w:r w:rsidRPr="000B5FA8">
        <w:rPr>
          <w:rFonts w:ascii="Arial" w:hAnsi="Arial" w:cs="Arial"/>
        </w:rPr>
        <w:t>zamierzam prowadzić działalność gospodarczą pod adresem</w:t>
      </w:r>
      <w:r w:rsidRPr="000B5FA8">
        <w:rPr>
          <w:rFonts w:ascii="Arial" w:hAnsi="Arial" w:cs="Arial"/>
          <w:b/>
        </w:rPr>
        <w:t>:</w:t>
      </w:r>
    </w:p>
    <w:p w14:paraId="4D0B6292" w14:textId="77777777" w:rsidR="000B5FA8" w:rsidRPr="000B5FA8" w:rsidRDefault="000B5FA8" w:rsidP="00BD1E01">
      <w:pPr>
        <w:pStyle w:val="Default"/>
        <w:spacing w:line="276" w:lineRule="auto"/>
        <w:rPr>
          <w:rFonts w:ascii="Arial" w:hAnsi="Arial" w:cs="Arial"/>
          <w:b/>
        </w:rPr>
      </w:pPr>
      <w:r w:rsidRPr="000B5FA8">
        <w:rPr>
          <w:rFonts w:ascii="Arial" w:hAnsi="Arial" w:cs="Arial"/>
          <w:b/>
          <w:bCs/>
        </w:rPr>
        <w:t>…………………………………………………………………………………………………………………………………………………………………………</w:t>
      </w:r>
      <w:r w:rsidR="00221B9C">
        <w:rPr>
          <w:rFonts w:ascii="Arial" w:hAnsi="Arial" w:cs="Arial"/>
          <w:b/>
          <w:bCs/>
        </w:rPr>
        <w:t>…………………………</w:t>
      </w:r>
    </w:p>
    <w:bookmarkEnd w:id="6"/>
    <w:p w14:paraId="48D14AB0" w14:textId="77777777" w:rsidR="000B5FA8" w:rsidRPr="000B5FA8" w:rsidRDefault="000B5FA8" w:rsidP="00BD1E01">
      <w:pPr>
        <w:pStyle w:val="Default"/>
        <w:spacing w:line="276" w:lineRule="auto"/>
        <w:ind w:firstLine="708"/>
        <w:rPr>
          <w:rFonts w:ascii="Arial" w:hAnsi="Arial" w:cs="Arial"/>
        </w:rPr>
      </w:pPr>
    </w:p>
    <w:p w14:paraId="202B1F00" w14:textId="77777777" w:rsidR="000B5FA8" w:rsidRPr="000B5FA8" w:rsidRDefault="000B5FA8" w:rsidP="00221B9C">
      <w:pPr>
        <w:pStyle w:val="Default"/>
        <w:spacing w:line="276" w:lineRule="auto"/>
        <w:rPr>
          <w:rFonts w:ascii="Arial" w:hAnsi="Arial" w:cs="Arial"/>
        </w:rPr>
      </w:pPr>
      <w:r w:rsidRPr="000B5FA8">
        <w:rPr>
          <w:rFonts w:ascii="Arial" w:hAnsi="Arial" w:cs="Arial"/>
        </w:rPr>
        <w:t xml:space="preserve">Na cele działalności gospodarczej została przeznaczona powierzchnia </w:t>
      </w:r>
      <w:r w:rsidRPr="000B5FA8">
        <w:rPr>
          <w:rFonts w:ascii="Arial" w:hAnsi="Arial" w:cs="Arial"/>
        </w:rPr>
        <w:br/>
        <w:t>w m</w:t>
      </w:r>
      <w:r w:rsidRPr="000B5FA8">
        <w:rPr>
          <w:rFonts w:ascii="Arial" w:hAnsi="Arial" w:cs="Arial"/>
          <w:vertAlign w:val="superscript"/>
        </w:rPr>
        <w:t>2</w:t>
      </w:r>
      <w:r w:rsidRPr="000B5FA8">
        <w:rPr>
          <w:rFonts w:ascii="Arial" w:hAnsi="Arial" w:cs="Arial"/>
        </w:rPr>
        <w:t xml:space="preserve"> :.........................tj. .............................................................................</w:t>
      </w:r>
    </w:p>
    <w:p w14:paraId="31510D68" w14:textId="77777777" w:rsidR="000B5FA8" w:rsidRPr="000B5FA8" w:rsidRDefault="000B5FA8" w:rsidP="00BD1E01">
      <w:pPr>
        <w:pStyle w:val="Default"/>
        <w:spacing w:line="276" w:lineRule="auto"/>
        <w:rPr>
          <w:rFonts w:ascii="Arial" w:hAnsi="Arial" w:cs="Arial"/>
        </w:rPr>
      </w:pPr>
      <w:r w:rsidRPr="000B5FA8">
        <w:rPr>
          <w:rFonts w:ascii="Arial" w:hAnsi="Arial" w:cs="Arial"/>
        </w:rPr>
        <w:t>…………………………………………………………………………………….</w:t>
      </w:r>
    </w:p>
    <w:p w14:paraId="0D7C106C" w14:textId="77777777" w:rsidR="000B5FA8" w:rsidRPr="000B5FA8" w:rsidRDefault="000B5FA8" w:rsidP="00BD1E01">
      <w:pPr>
        <w:pStyle w:val="Default"/>
        <w:spacing w:line="276" w:lineRule="auto"/>
        <w:rPr>
          <w:rFonts w:ascii="Arial" w:hAnsi="Arial" w:cs="Arial"/>
          <w:i/>
        </w:rPr>
      </w:pPr>
      <w:r w:rsidRPr="000B5FA8">
        <w:rPr>
          <w:rFonts w:ascii="Arial" w:hAnsi="Arial" w:cs="Arial"/>
          <w:i/>
        </w:rPr>
        <w:t>(proszę w wskazać ilość pokoi lub innych pomieszczeń wykorzystywanych na cele prowadzonej działalności).</w:t>
      </w:r>
    </w:p>
    <w:p w14:paraId="6B8EB734" w14:textId="77777777" w:rsidR="000B5FA8" w:rsidRPr="000B5FA8" w:rsidRDefault="000B5FA8" w:rsidP="00BD1E01">
      <w:pPr>
        <w:pStyle w:val="Default"/>
        <w:spacing w:line="276" w:lineRule="auto"/>
        <w:rPr>
          <w:rFonts w:ascii="Arial" w:hAnsi="Arial" w:cs="Arial"/>
        </w:rPr>
      </w:pPr>
    </w:p>
    <w:p w14:paraId="5D173A07" w14:textId="77C3CB0A" w:rsidR="000B5FA8" w:rsidRPr="000B5FA8" w:rsidRDefault="000B5FA8" w:rsidP="00BD1E01">
      <w:pPr>
        <w:pStyle w:val="Default"/>
        <w:spacing w:line="276" w:lineRule="auto"/>
        <w:rPr>
          <w:rFonts w:ascii="Arial" w:hAnsi="Arial" w:cs="Arial"/>
        </w:rPr>
      </w:pPr>
      <w:r w:rsidRPr="000B5FA8">
        <w:rPr>
          <w:rFonts w:ascii="Arial" w:hAnsi="Arial" w:cs="Arial"/>
        </w:rPr>
        <w:t xml:space="preserve">Jednocześnie oświadczam, iż posiadam tytuł prawny do wskazanej lokalizacji firmy </w:t>
      </w:r>
      <w:r w:rsidR="00D606BC">
        <w:rPr>
          <w:rFonts w:ascii="Arial" w:hAnsi="Arial" w:cs="Arial"/>
        </w:rPr>
        <w:br/>
      </w:r>
      <w:r w:rsidRPr="000B5FA8">
        <w:rPr>
          <w:rFonts w:ascii="Arial" w:hAnsi="Arial" w:cs="Arial"/>
        </w:rPr>
        <w:t>w postaci:……………………………………………………...</w:t>
      </w:r>
      <w:r w:rsidR="00221B9C">
        <w:rPr>
          <w:rFonts w:ascii="Arial" w:hAnsi="Arial" w:cs="Arial"/>
        </w:rPr>
        <w:t>.............................................</w:t>
      </w:r>
    </w:p>
    <w:p w14:paraId="5F1A0D5C" w14:textId="77777777" w:rsidR="000B5FA8" w:rsidRPr="000B5FA8" w:rsidRDefault="000B5FA8" w:rsidP="00BD1E01">
      <w:pPr>
        <w:pStyle w:val="Default"/>
        <w:spacing w:line="276" w:lineRule="auto"/>
        <w:rPr>
          <w:rFonts w:ascii="Arial" w:hAnsi="Arial" w:cs="Arial"/>
          <w:i/>
        </w:rPr>
      </w:pPr>
      <w:r w:rsidRPr="000B5FA8">
        <w:rPr>
          <w:rFonts w:ascii="Arial" w:hAnsi="Arial" w:cs="Arial"/>
          <w:i/>
        </w:rPr>
        <w:t>(akt własności, umowa najmu, umowa dzierżawy, umowa użyczenia, inne)</w:t>
      </w:r>
    </w:p>
    <w:p w14:paraId="057F7511" w14:textId="77777777" w:rsidR="000B5FA8" w:rsidRPr="000B5FA8" w:rsidRDefault="000B5FA8" w:rsidP="00BD1E01">
      <w:pPr>
        <w:spacing w:line="276" w:lineRule="auto"/>
        <w:rPr>
          <w:rFonts w:ascii="Arial" w:hAnsi="Arial" w:cs="Arial"/>
        </w:rPr>
      </w:pPr>
    </w:p>
    <w:p w14:paraId="05BABD35" w14:textId="77777777" w:rsidR="000B5FA8" w:rsidRDefault="000B5FA8" w:rsidP="00BD1E01">
      <w:pPr>
        <w:spacing w:line="276" w:lineRule="auto"/>
        <w:rPr>
          <w:rFonts w:ascii="Arial" w:hAnsi="Arial" w:cs="Arial"/>
        </w:rPr>
      </w:pPr>
    </w:p>
    <w:p w14:paraId="67F95E49" w14:textId="77777777" w:rsidR="002E3AB7" w:rsidRPr="000B5FA8" w:rsidRDefault="002E3AB7" w:rsidP="00BD1E01">
      <w:pPr>
        <w:spacing w:line="276" w:lineRule="auto"/>
        <w:rPr>
          <w:rFonts w:ascii="Arial" w:hAnsi="Arial" w:cs="Arial"/>
        </w:rPr>
      </w:pPr>
    </w:p>
    <w:p w14:paraId="64A31406" w14:textId="77777777" w:rsidR="000B5FA8" w:rsidRPr="000B5FA8" w:rsidRDefault="00221B9C" w:rsidP="00BD1E01">
      <w:pPr>
        <w:spacing w:line="276" w:lineRule="auto"/>
        <w:rPr>
          <w:rFonts w:ascii="Arial" w:hAnsi="Arial" w:cs="Arial"/>
        </w:rPr>
      </w:pPr>
      <w:r>
        <w:rPr>
          <w:rFonts w:ascii="Arial" w:hAnsi="Arial" w:cs="Arial"/>
        </w:rPr>
        <w:t xml:space="preserve">                                                                    </w:t>
      </w:r>
      <w:r w:rsidR="000B5FA8" w:rsidRPr="000B5FA8">
        <w:rPr>
          <w:rFonts w:ascii="Arial" w:hAnsi="Arial" w:cs="Arial"/>
        </w:rPr>
        <w:t>……………………………………………</w:t>
      </w:r>
    </w:p>
    <w:p w14:paraId="5F440D88" w14:textId="77777777" w:rsidR="000B5FA8" w:rsidRPr="000B5FA8" w:rsidRDefault="000B5FA8" w:rsidP="00BD1E01">
      <w:pPr>
        <w:spacing w:line="276" w:lineRule="auto"/>
        <w:rPr>
          <w:rFonts w:ascii="Arial" w:hAnsi="Arial" w:cs="Arial"/>
        </w:rPr>
      </w:pPr>
      <w:r w:rsidRPr="000B5FA8">
        <w:rPr>
          <w:rFonts w:ascii="Arial" w:hAnsi="Arial" w:cs="Arial"/>
        </w:rPr>
        <w:t xml:space="preserve">                                                                                </w:t>
      </w:r>
      <w:r w:rsidR="00A635BF">
        <w:rPr>
          <w:rFonts w:ascii="Arial" w:hAnsi="Arial" w:cs="Arial"/>
        </w:rPr>
        <w:t>p</w:t>
      </w:r>
      <w:r w:rsidRPr="000B5FA8">
        <w:rPr>
          <w:rFonts w:ascii="Arial" w:hAnsi="Arial" w:cs="Arial"/>
        </w:rPr>
        <w:t>odpis Wnioskodawcy</w:t>
      </w:r>
    </w:p>
    <w:p w14:paraId="50C81510" w14:textId="77777777" w:rsidR="000B5FA8" w:rsidRPr="000B5FA8" w:rsidRDefault="000B5FA8" w:rsidP="00BD1E01">
      <w:pPr>
        <w:spacing w:line="276" w:lineRule="auto"/>
        <w:rPr>
          <w:rFonts w:ascii="Arial" w:hAnsi="Arial" w:cs="Arial"/>
        </w:rPr>
      </w:pPr>
    </w:p>
    <w:p w14:paraId="26DCEDEA" w14:textId="77777777" w:rsidR="000B5FA8" w:rsidRPr="000B5FA8" w:rsidRDefault="000B5FA8" w:rsidP="00BD1E01">
      <w:pPr>
        <w:spacing w:line="276" w:lineRule="auto"/>
        <w:rPr>
          <w:rFonts w:ascii="Arial" w:hAnsi="Arial" w:cs="Arial"/>
        </w:rPr>
      </w:pPr>
    </w:p>
    <w:p w14:paraId="04A00174" w14:textId="77777777" w:rsidR="000B5FA8" w:rsidRPr="000B5FA8" w:rsidRDefault="000B5FA8" w:rsidP="00BD1E01">
      <w:pPr>
        <w:spacing w:line="276" w:lineRule="auto"/>
        <w:rPr>
          <w:rFonts w:ascii="Arial" w:hAnsi="Arial" w:cs="Arial"/>
          <w:b/>
          <w:u w:val="single"/>
        </w:rPr>
      </w:pPr>
    </w:p>
    <w:p w14:paraId="096471A5" w14:textId="77777777" w:rsidR="000B5FA8" w:rsidRDefault="000B5FA8" w:rsidP="00BD1E01">
      <w:pPr>
        <w:spacing w:line="276" w:lineRule="auto"/>
        <w:rPr>
          <w:rFonts w:ascii="Arial" w:hAnsi="Arial" w:cs="Arial"/>
          <w:b/>
          <w:u w:val="single"/>
        </w:rPr>
      </w:pPr>
    </w:p>
    <w:p w14:paraId="6D688AC0" w14:textId="77777777" w:rsidR="001F036B" w:rsidRDefault="001F036B" w:rsidP="00BD1E01">
      <w:pPr>
        <w:spacing w:line="276" w:lineRule="auto"/>
        <w:rPr>
          <w:rFonts w:ascii="Arial" w:hAnsi="Arial" w:cs="Arial"/>
          <w:b/>
          <w:u w:val="single"/>
        </w:rPr>
      </w:pPr>
    </w:p>
    <w:p w14:paraId="5E9FD059" w14:textId="77777777" w:rsidR="001F036B" w:rsidRDefault="001F036B" w:rsidP="00BD1E01">
      <w:pPr>
        <w:spacing w:line="276" w:lineRule="auto"/>
        <w:rPr>
          <w:rFonts w:ascii="Arial" w:hAnsi="Arial" w:cs="Arial"/>
          <w:b/>
          <w:u w:val="single"/>
        </w:rPr>
      </w:pPr>
    </w:p>
    <w:p w14:paraId="3408D60D" w14:textId="77777777" w:rsidR="001F036B" w:rsidRDefault="001F036B" w:rsidP="00BD1E01">
      <w:pPr>
        <w:spacing w:line="276" w:lineRule="auto"/>
        <w:rPr>
          <w:rFonts w:ascii="Arial" w:hAnsi="Arial" w:cs="Arial"/>
          <w:b/>
          <w:u w:val="single"/>
        </w:rPr>
      </w:pPr>
    </w:p>
    <w:p w14:paraId="520883E4" w14:textId="77777777" w:rsidR="001F036B" w:rsidRDefault="001F036B" w:rsidP="00BD1E01">
      <w:pPr>
        <w:spacing w:line="276" w:lineRule="auto"/>
        <w:rPr>
          <w:rFonts w:ascii="Arial" w:hAnsi="Arial" w:cs="Arial"/>
          <w:b/>
          <w:u w:val="single"/>
        </w:rPr>
      </w:pPr>
    </w:p>
    <w:p w14:paraId="2BB8B37F" w14:textId="77777777" w:rsidR="001F036B" w:rsidRDefault="001F036B" w:rsidP="00BD1E01">
      <w:pPr>
        <w:spacing w:line="276" w:lineRule="auto"/>
        <w:rPr>
          <w:rFonts w:ascii="Arial" w:hAnsi="Arial" w:cs="Arial"/>
          <w:b/>
          <w:u w:val="single"/>
        </w:rPr>
      </w:pPr>
    </w:p>
    <w:p w14:paraId="67CAD7AA" w14:textId="77777777" w:rsidR="001F036B" w:rsidRDefault="001F036B" w:rsidP="00BD1E01">
      <w:pPr>
        <w:spacing w:line="276" w:lineRule="auto"/>
        <w:rPr>
          <w:rFonts w:ascii="Arial" w:hAnsi="Arial" w:cs="Arial"/>
          <w:b/>
          <w:u w:val="single"/>
        </w:rPr>
      </w:pPr>
    </w:p>
    <w:p w14:paraId="6BC08E5D" w14:textId="77777777" w:rsidR="001F036B" w:rsidRPr="000B5FA8" w:rsidRDefault="001F036B" w:rsidP="00BD1E01">
      <w:pPr>
        <w:spacing w:line="276" w:lineRule="auto"/>
        <w:rPr>
          <w:rFonts w:ascii="Arial" w:hAnsi="Arial" w:cs="Arial"/>
          <w:b/>
          <w:u w:val="single"/>
        </w:rPr>
      </w:pPr>
    </w:p>
    <w:p w14:paraId="55227E6B" w14:textId="77777777" w:rsidR="000B5FA8" w:rsidRDefault="000B5FA8" w:rsidP="00BD1E01">
      <w:pPr>
        <w:spacing w:line="276" w:lineRule="auto"/>
        <w:rPr>
          <w:rFonts w:ascii="Arial" w:hAnsi="Arial" w:cs="Arial"/>
          <w:b/>
          <w:u w:val="single"/>
        </w:rPr>
      </w:pPr>
    </w:p>
    <w:p w14:paraId="2758B9CC" w14:textId="77777777" w:rsidR="00221B9C" w:rsidRDefault="00221B9C" w:rsidP="00BD1E01">
      <w:pPr>
        <w:spacing w:line="276" w:lineRule="auto"/>
        <w:rPr>
          <w:rFonts w:ascii="Arial" w:hAnsi="Arial" w:cs="Arial"/>
          <w:b/>
          <w:u w:val="single"/>
        </w:rPr>
      </w:pPr>
    </w:p>
    <w:p w14:paraId="11DC824E" w14:textId="77777777" w:rsidR="00221B9C" w:rsidRPr="000B5FA8" w:rsidRDefault="00221B9C" w:rsidP="00BD1E01">
      <w:pPr>
        <w:spacing w:line="276" w:lineRule="auto"/>
        <w:rPr>
          <w:rFonts w:ascii="Arial" w:hAnsi="Arial" w:cs="Arial"/>
          <w:b/>
          <w:u w:val="single"/>
        </w:rPr>
      </w:pPr>
    </w:p>
    <w:p w14:paraId="537FB0D8" w14:textId="77777777" w:rsidR="000B5FA8" w:rsidRPr="000B5FA8" w:rsidRDefault="000B5FA8" w:rsidP="00BD1E01">
      <w:pPr>
        <w:spacing w:line="276" w:lineRule="auto"/>
        <w:rPr>
          <w:rFonts w:ascii="Arial" w:hAnsi="Arial" w:cs="Arial"/>
          <w:b/>
          <w:u w:val="single"/>
        </w:rPr>
      </w:pPr>
    </w:p>
    <w:p w14:paraId="64B02562" w14:textId="77777777" w:rsidR="001A6280" w:rsidRDefault="001A6280" w:rsidP="00BD1E01">
      <w:pPr>
        <w:spacing w:line="276" w:lineRule="auto"/>
        <w:rPr>
          <w:rFonts w:ascii="Arial" w:hAnsi="Arial" w:cs="Arial"/>
          <w:b/>
          <w:u w:val="single"/>
        </w:rPr>
      </w:pPr>
    </w:p>
    <w:p w14:paraId="4B3C30CD" w14:textId="667E9714" w:rsidR="000B5FA8" w:rsidRPr="000B5FA8" w:rsidRDefault="000B5FA8" w:rsidP="00BD1E01">
      <w:pPr>
        <w:spacing w:line="276" w:lineRule="auto"/>
        <w:rPr>
          <w:rFonts w:ascii="Arial" w:hAnsi="Arial" w:cs="Arial"/>
        </w:rPr>
      </w:pPr>
      <w:r w:rsidRPr="000B5FA8">
        <w:rPr>
          <w:rFonts w:ascii="Arial" w:hAnsi="Arial" w:cs="Arial"/>
          <w:b/>
          <w:u w:val="single"/>
        </w:rPr>
        <w:lastRenderedPageBreak/>
        <w:t>Załącznik 3</w:t>
      </w:r>
      <w:r w:rsidRPr="000B5FA8">
        <w:rPr>
          <w:rFonts w:ascii="Arial" w:hAnsi="Arial" w:cs="Arial"/>
          <w:b/>
        </w:rPr>
        <w:t xml:space="preserve"> </w:t>
      </w:r>
      <w:r w:rsidR="00D918B0" w:rsidRPr="000B5FA8">
        <w:rPr>
          <w:rFonts w:ascii="Arial" w:hAnsi="Arial" w:cs="Arial"/>
          <w:b/>
        </w:rPr>
        <w:t xml:space="preserve">do wniosku o przyznanie </w:t>
      </w:r>
      <w:r w:rsidR="00D918B0">
        <w:rPr>
          <w:rFonts w:ascii="Arial" w:hAnsi="Arial" w:cs="Arial"/>
          <w:b/>
        </w:rPr>
        <w:t xml:space="preserve">dofinansowania </w:t>
      </w:r>
      <w:r w:rsidR="00D918B0" w:rsidRPr="000B5FA8">
        <w:rPr>
          <w:rFonts w:ascii="Arial" w:hAnsi="Arial" w:cs="Arial"/>
          <w:b/>
        </w:rPr>
        <w:t>na podjęcie działalności gospodarczej</w:t>
      </w:r>
    </w:p>
    <w:p w14:paraId="5F2918CA" w14:textId="77777777" w:rsidR="000B5FA8" w:rsidRPr="000B5FA8" w:rsidRDefault="000B5FA8" w:rsidP="00BD1E01">
      <w:pPr>
        <w:spacing w:line="276" w:lineRule="auto"/>
        <w:rPr>
          <w:rFonts w:ascii="Arial" w:hAnsi="Arial" w:cs="Arial"/>
        </w:rPr>
      </w:pPr>
    </w:p>
    <w:p w14:paraId="46A8E1F0" w14:textId="77777777" w:rsidR="000B5FA8" w:rsidRPr="000B5FA8" w:rsidRDefault="000B5FA8" w:rsidP="00BD1E01">
      <w:pPr>
        <w:spacing w:line="276" w:lineRule="auto"/>
        <w:rPr>
          <w:rFonts w:ascii="Arial" w:hAnsi="Arial" w:cs="Arial"/>
        </w:rPr>
      </w:pPr>
    </w:p>
    <w:p w14:paraId="57F084E2" w14:textId="77777777" w:rsidR="000B5FA8" w:rsidRPr="000B5FA8" w:rsidRDefault="000B5FA8" w:rsidP="00BD1E01">
      <w:pPr>
        <w:spacing w:line="276" w:lineRule="auto"/>
        <w:rPr>
          <w:rFonts w:ascii="Arial" w:hAnsi="Arial" w:cs="Arial"/>
        </w:rPr>
      </w:pPr>
    </w:p>
    <w:p w14:paraId="4126C3FE" w14:textId="77777777" w:rsidR="000B5FA8" w:rsidRPr="000B5FA8" w:rsidRDefault="000B5FA8" w:rsidP="007D3A62">
      <w:pPr>
        <w:pStyle w:val="Default"/>
        <w:spacing w:line="276" w:lineRule="auto"/>
        <w:jc w:val="center"/>
        <w:rPr>
          <w:rFonts w:ascii="Arial" w:hAnsi="Arial" w:cs="Arial"/>
          <w:b/>
          <w:bCs/>
        </w:rPr>
      </w:pPr>
      <w:r w:rsidRPr="000B5FA8">
        <w:rPr>
          <w:rFonts w:ascii="Arial" w:hAnsi="Arial" w:cs="Arial"/>
          <w:b/>
          <w:bCs/>
        </w:rPr>
        <w:t>Oświadczenie</w:t>
      </w:r>
    </w:p>
    <w:p w14:paraId="0739C4B6" w14:textId="77777777" w:rsidR="000B5FA8" w:rsidRPr="000B5FA8" w:rsidRDefault="000B5FA8" w:rsidP="00BD1E01">
      <w:pPr>
        <w:pStyle w:val="Default"/>
        <w:spacing w:line="276" w:lineRule="auto"/>
        <w:rPr>
          <w:rFonts w:ascii="Arial" w:hAnsi="Arial" w:cs="Arial"/>
          <w:b/>
          <w:bCs/>
        </w:rPr>
      </w:pPr>
    </w:p>
    <w:p w14:paraId="4E3C4100" w14:textId="69D96C27" w:rsidR="000B5FA8" w:rsidRPr="000B5FA8" w:rsidRDefault="000B5FA8" w:rsidP="00BD1E01">
      <w:pPr>
        <w:tabs>
          <w:tab w:val="left" w:pos="1134"/>
        </w:tabs>
        <w:autoSpaceDE w:val="0"/>
        <w:spacing w:after="200" w:line="276" w:lineRule="auto"/>
        <w:rPr>
          <w:rFonts w:ascii="Arial" w:eastAsia="Calibri" w:hAnsi="Arial" w:cs="Arial"/>
          <w:color w:val="000000"/>
        </w:rPr>
      </w:pPr>
      <w:r w:rsidRPr="000B5FA8">
        <w:rPr>
          <w:rFonts w:ascii="Arial" w:hAnsi="Arial" w:cs="Arial"/>
        </w:rPr>
        <w:t>Jestem świadomy/a odpowiedzialności karnej za złożenie fałszywego oświadczenia</w:t>
      </w:r>
      <w:r w:rsidRPr="000B5FA8">
        <w:rPr>
          <w:rFonts w:ascii="Arial" w:eastAsia="Calibri" w:hAnsi="Arial" w:cs="Arial"/>
          <w:color w:val="000000"/>
        </w:rPr>
        <w:t xml:space="preserve"> </w:t>
      </w:r>
      <w:r w:rsidR="00F418C8">
        <w:rPr>
          <w:rFonts w:ascii="Arial" w:eastAsia="Calibri" w:hAnsi="Arial" w:cs="Arial"/>
          <w:color w:val="000000"/>
        </w:rPr>
        <w:br/>
      </w:r>
      <w:r w:rsidRPr="000B5FA8">
        <w:rPr>
          <w:rFonts w:ascii="Arial" w:eastAsia="Calibri" w:hAnsi="Arial" w:cs="Arial"/>
          <w:color w:val="000000"/>
        </w:rPr>
        <w:t>i oświadczam, że:</w:t>
      </w:r>
    </w:p>
    <w:p w14:paraId="682A7AB6" w14:textId="77777777" w:rsidR="00324975" w:rsidRDefault="00324975" w:rsidP="00F50B20">
      <w:pPr>
        <w:tabs>
          <w:tab w:val="left" w:pos="1134"/>
        </w:tabs>
        <w:autoSpaceDE w:val="0"/>
        <w:spacing w:after="200" w:line="276" w:lineRule="auto"/>
        <w:rPr>
          <w:rFonts w:eastAsia="Calibri"/>
          <w:b/>
          <w:bCs/>
        </w:rPr>
      </w:pPr>
    </w:p>
    <w:p w14:paraId="33772A08" w14:textId="67A60C15" w:rsidR="00324975" w:rsidRPr="00324975" w:rsidRDefault="00F50B20" w:rsidP="00F50B20">
      <w:pPr>
        <w:tabs>
          <w:tab w:val="left" w:pos="1134"/>
        </w:tabs>
        <w:autoSpaceDE w:val="0"/>
        <w:spacing w:after="200" w:line="276" w:lineRule="auto"/>
        <w:rPr>
          <w:rFonts w:ascii="Arial" w:eastAsia="Calibri" w:hAnsi="Arial" w:cs="Arial"/>
        </w:rPr>
      </w:pPr>
      <w:r w:rsidRPr="00064A36">
        <w:rPr>
          <w:rFonts w:eastAsia="Calibri"/>
          <w:b/>
          <w:bCs/>
        </w:rPr>
        <w:sym w:font="Symbol" w:char="F0F0"/>
      </w:r>
      <w:r w:rsidR="00324975">
        <w:rPr>
          <w:rFonts w:eastAsia="Calibri"/>
          <w:b/>
          <w:bCs/>
        </w:rPr>
        <w:t xml:space="preserve"> </w:t>
      </w:r>
      <w:r w:rsidR="000B5FA8" w:rsidRPr="00064A36">
        <w:rPr>
          <w:rFonts w:ascii="Arial" w:eastAsia="Calibri" w:hAnsi="Arial" w:cs="Arial"/>
          <w:b/>
          <w:bCs/>
        </w:rPr>
        <w:t>nie pozostaję</w:t>
      </w:r>
      <w:r w:rsidR="00324975">
        <w:rPr>
          <w:rFonts w:ascii="Arial" w:eastAsia="Calibri" w:hAnsi="Arial" w:cs="Arial"/>
          <w:b/>
          <w:bCs/>
        </w:rPr>
        <w:t xml:space="preserve"> </w:t>
      </w:r>
      <w:r w:rsidR="00324975" w:rsidRPr="00324975">
        <w:rPr>
          <w:rFonts w:ascii="Arial" w:eastAsia="Calibri" w:hAnsi="Arial" w:cs="Arial"/>
        </w:rPr>
        <w:t>w związku małżeńskim</w:t>
      </w:r>
    </w:p>
    <w:p w14:paraId="6B760415" w14:textId="2A1C103C" w:rsidR="000B5FA8" w:rsidRPr="00324975" w:rsidRDefault="00F50B20" w:rsidP="00F50B20">
      <w:pPr>
        <w:tabs>
          <w:tab w:val="left" w:pos="1134"/>
        </w:tabs>
        <w:autoSpaceDE w:val="0"/>
        <w:spacing w:after="200" w:line="276" w:lineRule="auto"/>
        <w:rPr>
          <w:rFonts w:ascii="Arial" w:eastAsia="Calibri" w:hAnsi="Arial" w:cs="Arial"/>
        </w:rPr>
      </w:pPr>
      <w:r w:rsidRPr="00064A36">
        <w:rPr>
          <w:rFonts w:eastAsia="Calibri"/>
          <w:b/>
          <w:bCs/>
        </w:rPr>
        <w:sym w:font="Symbol" w:char="F0F0"/>
      </w:r>
      <w:r w:rsidR="00324975">
        <w:rPr>
          <w:rFonts w:eastAsia="Calibri"/>
          <w:b/>
          <w:bCs/>
        </w:rPr>
        <w:t xml:space="preserve"> </w:t>
      </w:r>
      <w:r w:rsidRPr="00064A36">
        <w:rPr>
          <w:rFonts w:ascii="Arial" w:eastAsia="Calibri" w:hAnsi="Arial" w:cs="Arial"/>
          <w:b/>
          <w:bCs/>
        </w:rPr>
        <w:t>pozostaję</w:t>
      </w:r>
      <w:r w:rsidR="00324975">
        <w:rPr>
          <w:rFonts w:ascii="Arial" w:eastAsia="Calibri" w:hAnsi="Arial" w:cs="Arial"/>
        </w:rPr>
        <w:t xml:space="preserve"> </w:t>
      </w:r>
      <w:r w:rsidR="000B5FA8" w:rsidRPr="00F50B20">
        <w:rPr>
          <w:rFonts w:ascii="Arial" w:eastAsia="Calibri" w:hAnsi="Arial" w:cs="Arial"/>
        </w:rPr>
        <w:t>w związku małżeńskim</w:t>
      </w:r>
      <w:r w:rsidRPr="00F50B20">
        <w:rPr>
          <w:rFonts w:ascii="Arial" w:eastAsia="Calibri" w:hAnsi="Arial" w:cs="Arial"/>
        </w:rPr>
        <w:t xml:space="preserve"> </w:t>
      </w:r>
      <w:r>
        <w:rPr>
          <w:rFonts w:ascii="Arial" w:eastAsia="Calibri" w:hAnsi="Arial" w:cs="Arial"/>
        </w:rPr>
        <w:t>oraz</w:t>
      </w:r>
      <w:r w:rsidR="000B5FA8" w:rsidRPr="00F50B20">
        <w:rPr>
          <w:rFonts w:ascii="Arial" w:eastAsia="Calibri" w:hAnsi="Arial" w:cs="Arial"/>
        </w:rPr>
        <w:t xml:space="preserve"> </w:t>
      </w:r>
      <w:r w:rsidRPr="00064A36">
        <w:rPr>
          <w:rFonts w:eastAsia="Calibri"/>
          <w:b/>
          <w:bCs/>
        </w:rPr>
        <w:sym w:font="Symbol" w:char="F0F0"/>
      </w:r>
      <w:r w:rsidR="00324975">
        <w:rPr>
          <w:rFonts w:eastAsia="Calibri"/>
          <w:b/>
          <w:bCs/>
        </w:rPr>
        <w:t xml:space="preserve"> </w:t>
      </w:r>
      <w:r w:rsidR="000B5FA8" w:rsidRPr="00064A36">
        <w:rPr>
          <w:rFonts w:ascii="Arial" w:eastAsia="Calibri" w:hAnsi="Arial" w:cs="Arial"/>
          <w:b/>
          <w:bCs/>
        </w:rPr>
        <w:t>ustawowej wspólności majątkowej</w:t>
      </w:r>
      <w:r w:rsidRPr="00064A36">
        <w:rPr>
          <w:rFonts w:ascii="Arial" w:eastAsia="Calibri" w:hAnsi="Arial" w:cs="Arial"/>
          <w:b/>
          <w:bCs/>
        </w:rPr>
        <w:t xml:space="preserve">     </w:t>
      </w:r>
      <w:r w:rsidR="00324975">
        <w:rPr>
          <w:rFonts w:ascii="Arial" w:eastAsia="Calibri" w:hAnsi="Arial" w:cs="Arial"/>
          <w:b/>
          <w:bCs/>
        </w:rPr>
        <w:br/>
      </w:r>
      <w:r w:rsidRPr="00064A36">
        <w:rPr>
          <w:rFonts w:eastAsia="Calibri"/>
          <w:b/>
          <w:bCs/>
        </w:rPr>
        <w:sym w:font="Symbol" w:char="F0F0"/>
      </w:r>
      <w:r w:rsidR="00324975">
        <w:rPr>
          <w:rFonts w:eastAsia="Calibri"/>
          <w:b/>
          <w:bCs/>
        </w:rPr>
        <w:t xml:space="preserve"> </w:t>
      </w:r>
      <w:r w:rsidR="000B5FA8" w:rsidRPr="00064A36">
        <w:rPr>
          <w:rFonts w:ascii="Arial" w:eastAsia="Calibri" w:hAnsi="Arial" w:cs="Arial"/>
          <w:b/>
          <w:bCs/>
        </w:rPr>
        <w:t xml:space="preserve">ustawowej rozdzielności majątkowej </w:t>
      </w:r>
      <w:r w:rsidR="000B5FA8" w:rsidRPr="00F50B20">
        <w:rPr>
          <w:rFonts w:ascii="Arial" w:hAnsi="Arial" w:cs="Arial"/>
        </w:rPr>
        <w:t>z moją/ -im współmałżonką / -</w:t>
      </w:r>
      <w:proofErr w:type="spellStart"/>
      <w:r w:rsidR="000B5FA8" w:rsidRPr="00F50B20">
        <w:rPr>
          <w:rFonts w:ascii="Arial" w:hAnsi="Arial" w:cs="Arial"/>
        </w:rPr>
        <w:t>iem</w:t>
      </w:r>
      <w:proofErr w:type="spellEnd"/>
      <w:r w:rsidR="000B5FA8" w:rsidRPr="00F50B20">
        <w:rPr>
          <w:rFonts w:ascii="Arial" w:hAnsi="Arial" w:cs="Arial"/>
        </w:rPr>
        <w:t>.</w:t>
      </w:r>
    </w:p>
    <w:p w14:paraId="2987945D" w14:textId="77777777" w:rsidR="000B5FA8" w:rsidRPr="000B5FA8" w:rsidRDefault="000B5FA8" w:rsidP="00BD1E01">
      <w:pPr>
        <w:pStyle w:val="Default"/>
        <w:spacing w:line="276" w:lineRule="auto"/>
        <w:ind w:firstLine="708"/>
        <w:rPr>
          <w:rFonts w:ascii="Arial" w:hAnsi="Arial" w:cs="Arial"/>
        </w:rPr>
      </w:pPr>
    </w:p>
    <w:p w14:paraId="51537BA4" w14:textId="77777777" w:rsidR="000B5FA8" w:rsidRPr="000B5FA8" w:rsidRDefault="000B5FA8" w:rsidP="00BD1E01">
      <w:pPr>
        <w:pStyle w:val="Default"/>
        <w:spacing w:line="276" w:lineRule="auto"/>
        <w:ind w:firstLine="708"/>
        <w:rPr>
          <w:rFonts w:ascii="Arial" w:hAnsi="Arial" w:cs="Arial"/>
        </w:rPr>
      </w:pPr>
    </w:p>
    <w:p w14:paraId="0ABB23D7" w14:textId="77777777" w:rsidR="000B5FA8" w:rsidRPr="000B5FA8" w:rsidRDefault="000B5FA8" w:rsidP="00BD1E01">
      <w:pPr>
        <w:pStyle w:val="Default"/>
        <w:spacing w:line="276" w:lineRule="auto"/>
        <w:ind w:firstLine="708"/>
        <w:rPr>
          <w:rFonts w:ascii="Arial" w:hAnsi="Arial" w:cs="Arial"/>
        </w:rPr>
      </w:pPr>
    </w:p>
    <w:p w14:paraId="485A99BD" w14:textId="77777777" w:rsidR="000B5FA8" w:rsidRPr="000B5FA8" w:rsidRDefault="001F036B" w:rsidP="001F036B">
      <w:pPr>
        <w:pStyle w:val="Default"/>
        <w:spacing w:line="276" w:lineRule="auto"/>
        <w:rPr>
          <w:rFonts w:ascii="Arial" w:hAnsi="Arial" w:cs="Arial"/>
        </w:rPr>
      </w:pPr>
      <w:r>
        <w:rPr>
          <w:rFonts w:ascii="Arial" w:hAnsi="Arial" w:cs="Arial"/>
        </w:rPr>
        <w:t xml:space="preserve">                                                                                    </w:t>
      </w:r>
      <w:r w:rsidR="000B5FA8" w:rsidRPr="000B5FA8">
        <w:rPr>
          <w:rFonts w:ascii="Arial" w:hAnsi="Arial" w:cs="Arial"/>
        </w:rPr>
        <w:t>…………………………..</w:t>
      </w:r>
    </w:p>
    <w:p w14:paraId="56C8CF0F" w14:textId="77777777" w:rsidR="000B5FA8" w:rsidRPr="000B5FA8" w:rsidRDefault="000B5FA8" w:rsidP="00BD1E01">
      <w:pPr>
        <w:pStyle w:val="Default"/>
        <w:spacing w:line="276" w:lineRule="auto"/>
        <w:ind w:firstLine="708"/>
        <w:rPr>
          <w:rFonts w:ascii="Arial" w:hAnsi="Arial" w:cs="Arial"/>
        </w:rPr>
      </w:pPr>
      <w:r w:rsidRPr="000B5FA8">
        <w:rPr>
          <w:rFonts w:ascii="Arial" w:hAnsi="Arial" w:cs="Arial"/>
        </w:rPr>
        <w:t xml:space="preserve">                                                    </w:t>
      </w:r>
      <w:r w:rsidR="001F036B">
        <w:rPr>
          <w:rFonts w:ascii="Arial" w:hAnsi="Arial" w:cs="Arial"/>
        </w:rPr>
        <w:t xml:space="preserve">                     </w:t>
      </w:r>
      <w:r w:rsidRPr="000B5FA8">
        <w:rPr>
          <w:rFonts w:ascii="Arial" w:hAnsi="Arial" w:cs="Arial"/>
        </w:rPr>
        <w:t xml:space="preserve">  Podpis Wnioskodawcy</w:t>
      </w:r>
    </w:p>
    <w:p w14:paraId="70BC65C3" w14:textId="77777777" w:rsidR="000B5FA8" w:rsidRPr="000B5FA8" w:rsidRDefault="000B5FA8" w:rsidP="00BD1E01">
      <w:pPr>
        <w:spacing w:line="276" w:lineRule="auto"/>
        <w:rPr>
          <w:rFonts w:ascii="Arial" w:hAnsi="Arial" w:cs="Arial"/>
        </w:rPr>
      </w:pPr>
    </w:p>
    <w:p w14:paraId="0698D896" w14:textId="77777777" w:rsidR="000B5FA8" w:rsidRPr="000B5FA8" w:rsidRDefault="000B5FA8" w:rsidP="00BD1E01">
      <w:pPr>
        <w:spacing w:line="276" w:lineRule="auto"/>
        <w:rPr>
          <w:rFonts w:ascii="Arial" w:hAnsi="Arial" w:cs="Arial"/>
        </w:rPr>
      </w:pPr>
    </w:p>
    <w:p w14:paraId="30B9B7F4" w14:textId="77777777" w:rsidR="000B5FA8" w:rsidRPr="000B5FA8" w:rsidRDefault="000B5FA8" w:rsidP="00BD1E01">
      <w:pPr>
        <w:spacing w:line="276" w:lineRule="auto"/>
        <w:rPr>
          <w:rFonts w:ascii="Arial" w:hAnsi="Arial" w:cs="Arial"/>
        </w:rPr>
      </w:pPr>
    </w:p>
    <w:p w14:paraId="352B3A5A" w14:textId="77777777" w:rsidR="000B5FA8" w:rsidRPr="000B5FA8" w:rsidRDefault="000B5FA8" w:rsidP="00BD1E01">
      <w:pPr>
        <w:spacing w:line="276" w:lineRule="auto"/>
        <w:rPr>
          <w:rFonts w:ascii="Arial" w:hAnsi="Arial" w:cs="Arial"/>
          <w:i/>
        </w:rPr>
      </w:pPr>
    </w:p>
    <w:p w14:paraId="566A6A1B" w14:textId="77777777" w:rsidR="000B5FA8" w:rsidRPr="000B5FA8" w:rsidRDefault="000B5FA8" w:rsidP="00BD1E01">
      <w:pPr>
        <w:spacing w:line="276" w:lineRule="auto"/>
        <w:rPr>
          <w:rFonts w:ascii="Arial" w:hAnsi="Arial" w:cs="Arial"/>
          <w:i/>
        </w:rPr>
      </w:pPr>
    </w:p>
    <w:p w14:paraId="4B757EBA" w14:textId="77777777" w:rsidR="000B5FA8" w:rsidRPr="000B5FA8" w:rsidRDefault="000B5FA8" w:rsidP="00BD1E01">
      <w:pPr>
        <w:spacing w:line="276" w:lineRule="auto"/>
        <w:rPr>
          <w:rFonts w:ascii="Arial" w:hAnsi="Arial" w:cs="Arial"/>
          <w:i/>
        </w:rPr>
      </w:pPr>
    </w:p>
    <w:p w14:paraId="758B7524" w14:textId="77777777" w:rsidR="000B5FA8" w:rsidRPr="000B5FA8" w:rsidRDefault="000B5FA8" w:rsidP="00BD1E01">
      <w:pPr>
        <w:spacing w:line="276" w:lineRule="auto"/>
        <w:rPr>
          <w:rFonts w:ascii="Arial" w:hAnsi="Arial" w:cs="Arial"/>
          <w:i/>
        </w:rPr>
      </w:pPr>
    </w:p>
    <w:p w14:paraId="0219E28A" w14:textId="77777777" w:rsidR="000B5FA8" w:rsidRPr="000B5FA8" w:rsidRDefault="000B5FA8" w:rsidP="00BD1E01">
      <w:pPr>
        <w:spacing w:line="276" w:lineRule="auto"/>
        <w:rPr>
          <w:rFonts w:ascii="Arial" w:hAnsi="Arial" w:cs="Arial"/>
          <w:i/>
        </w:rPr>
      </w:pPr>
    </w:p>
    <w:p w14:paraId="3614705F" w14:textId="77777777" w:rsidR="000B5FA8" w:rsidRDefault="000B5FA8" w:rsidP="00BD1E01">
      <w:pPr>
        <w:spacing w:line="276" w:lineRule="auto"/>
        <w:rPr>
          <w:rFonts w:ascii="Arial" w:hAnsi="Arial" w:cs="Arial"/>
          <w:i/>
        </w:rPr>
      </w:pPr>
    </w:p>
    <w:p w14:paraId="4927B4BF" w14:textId="77777777" w:rsidR="001F036B" w:rsidRDefault="001F036B" w:rsidP="00BD1E01">
      <w:pPr>
        <w:spacing w:line="276" w:lineRule="auto"/>
        <w:rPr>
          <w:rFonts w:ascii="Arial" w:hAnsi="Arial" w:cs="Arial"/>
          <w:i/>
        </w:rPr>
      </w:pPr>
    </w:p>
    <w:p w14:paraId="134DD1C4" w14:textId="77777777" w:rsidR="001F036B" w:rsidRDefault="001F036B" w:rsidP="00BD1E01">
      <w:pPr>
        <w:spacing w:line="276" w:lineRule="auto"/>
        <w:rPr>
          <w:rFonts w:ascii="Arial" w:hAnsi="Arial" w:cs="Arial"/>
          <w:i/>
        </w:rPr>
      </w:pPr>
    </w:p>
    <w:p w14:paraId="2B74FF88" w14:textId="77777777" w:rsidR="001F036B" w:rsidRDefault="001F036B" w:rsidP="00BD1E01">
      <w:pPr>
        <w:spacing w:line="276" w:lineRule="auto"/>
        <w:rPr>
          <w:rFonts w:ascii="Arial" w:hAnsi="Arial" w:cs="Arial"/>
          <w:i/>
        </w:rPr>
      </w:pPr>
    </w:p>
    <w:p w14:paraId="427BC824" w14:textId="77777777" w:rsidR="001F036B" w:rsidRDefault="001F036B" w:rsidP="00BD1E01">
      <w:pPr>
        <w:spacing w:line="276" w:lineRule="auto"/>
        <w:rPr>
          <w:rFonts w:ascii="Arial" w:hAnsi="Arial" w:cs="Arial"/>
          <w:i/>
        </w:rPr>
      </w:pPr>
    </w:p>
    <w:p w14:paraId="21B9EEB6" w14:textId="77777777" w:rsidR="001F036B" w:rsidRDefault="001F036B" w:rsidP="00BD1E01">
      <w:pPr>
        <w:spacing w:line="276" w:lineRule="auto"/>
        <w:rPr>
          <w:rFonts w:ascii="Arial" w:hAnsi="Arial" w:cs="Arial"/>
          <w:i/>
        </w:rPr>
      </w:pPr>
    </w:p>
    <w:p w14:paraId="75078997" w14:textId="77777777" w:rsidR="001F036B" w:rsidRDefault="001F036B" w:rsidP="00BD1E01">
      <w:pPr>
        <w:spacing w:line="276" w:lineRule="auto"/>
        <w:rPr>
          <w:rFonts w:ascii="Arial" w:hAnsi="Arial" w:cs="Arial"/>
          <w:i/>
        </w:rPr>
      </w:pPr>
    </w:p>
    <w:p w14:paraId="3D365F04" w14:textId="77777777" w:rsidR="001F036B" w:rsidRDefault="001F036B" w:rsidP="00BD1E01">
      <w:pPr>
        <w:spacing w:line="276" w:lineRule="auto"/>
        <w:rPr>
          <w:rFonts w:ascii="Arial" w:hAnsi="Arial" w:cs="Arial"/>
          <w:i/>
        </w:rPr>
      </w:pPr>
    </w:p>
    <w:p w14:paraId="69E7EB5A" w14:textId="77777777" w:rsidR="001F036B" w:rsidRDefault="001F036B" w:rsidP="00BD1E01">
      <w:pPr>
        <w:spacing w:line="276" w:lineRule="auto"/>
        <w:rPr>
          <w:rFonts w:ascii="Arial" w:hAnsi="Arial" w:cs="Arial"/>
          <w:i/>
        </w:rPr>
      </w:pPr>
    </w:p>
    <w:p w14:paraId="013CBFCE" w14:textId="77777777" w:rsidR="001F036B" w:rsidRDefault="001F036B" w:rsidP="00BD1E01">
      <w:pPr>
        <w:spacing w:line="276" w:lineRule="auto"/>
        <w:rPr>
          <w:rFonts w:ascii="Arial" w:hAnsi="Arial" w:cs="Arial"/>
          <w:i/>
        </w:rPr>
      </w:pPr>
    </w:p>
    <w:p w14:paraId="1296E8BA" w14:textId="77777777" w:rsidR="001F036B" w:rsidRDefault="001F036B" w:rsidP="00BD1E01">
      <w:pPr>
        <w:spacing w:line="276" w:lineRule="auto"/>
        <w:rPr>
          <w:rFonts w:ascii="Arial" w:hAnsi="Arial" w:cs="Arial"/>
          <w:i/>
        </w:rPr>
      </w:pPr>
    </w:p>
    <w:p w14:paraId="426AE576" w14:textId="77777777" w:rsidR="00221B9C" w:rsidRPr="000B5FA8" w:rsidRDefault="00221B9C" w:rsidP="00BD1E01">
      <w:pPr>
        <w:spacing w:line="276" w:lineRule="auto"/>
        <w:rPr>
          <w:rFonts w:ascii="Arial" w:hAnsi="Arial" w:cs="Arial"/>
          <w:i/>
        </w:rPr>
      </w:pPr>
    </w:p>
    <w:p w14:paraId="19F1C68F" w14:textId="77777777" w:rsidR="000B5FA8" w:rsidRPr="000B5FA8" w:rsidRDefault="000B5FA8" w:rsidP="00BD1E01">
      <w:pPr>
        <w:spacing w:line="276" w:lineRule="auto"/>
        <w:rPr>
          <w:rFonts w:ascii="Arial" w:hAnsi="Arial" w:cs="Arial"/>
          <w:i/>
        </w:rPr>
      </w:pPr>
    </w:p>
    <w:p w14:paraId="669D93AD" w14:textId="77777777" w:rsidR="000E6E0E" w:rsidRDefault="000E6E0E" w:rsidP="00CF4DC1">
      <w:pPr>
        <w:spacing w:line="276" w:lineRule="auto"/>
        <w:rPr>
          <w:rFonts w:ascii="Arial" w:hAnsi="Arial" w:cs="Arial"/>
        </w:rPr>
      </w:pPr>
    </w:p>
    <w:sectPr w:rsidR="000E6E0E" w:rsidSect="007661DC">
      <w:headerReference w:type="default" r:id="rId9"/>
      <w:footerReference w:type="default" r:id="rId10"/>
      <w:headerReference w:type="first" r:id="rId11"/>
      <w:footerReference w:type="first" r:id="rId12"/>
      <w:pgSz w:w="11906" w:h="16838"/>
      <w:pgMar w:top="1417" w:right="1417" w:bottom="1417" w:left="1417" w:header="426" w:footer="7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C7572" w14:textId="77777777" w:rsidR="003165AE" w:rsidRDefault="003165AE" w:rsidP="009B04A8">
      <w:r>
        <w:separator/>
      </w:r>
    </w:p>
  </w:endnote>
  <w:endnote w:type="continuationSeparator" w:id="0">
    <w:p w14:paraId="50F49DA9" w14:textId="77777777" w:rsidR="003165AE" w:rsidRDefault="003165AE" w:rsidP="009B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392866"/>
      <w:docPartObj>
        <w:docPartGallery w:val="Page Numbers (Bottom of Page)"/>
        <w:docPartUnique/>
      </w:docPartObj>
    </w:sdtPr>
    <w:sdtEndPr>
      <w:rPr>
        <w:rFonts w:ascii="Arial" w:hAnsi="Arial" w:cs="Arial"/>
        <w:sz w:val="20"/>
        <w:szCs w:val="20"/>
      </w:rPr>
    </w:sdtEndPr>
    <w:sdtContent>
      <w:p w14:paraId="26B060D4" w14:textId="77777777" w:rsidR="002E3AB7" w:rsidRPr="002E3AB7" w:rsidRDefault="002E3AB7" w:rsidP="002E3AB7">
        <w:pPr>
          <w:pStyle w:val="Stopka"/>
          <w:jc w:val="right"/>
          <w:rPr>
            <w:rFonts w:ascii="Arial" w:hAnsi="Arial" w:cs="Arial"/>
            <w:sz w:val="20"/>
            <w:szCs w:val="20"/>
          </w:rPr>
        </w:pPr>
        <w:r w:rsidRPr="002E3AB7">
          <w:rPr>
            <w:rFonts w:ascii="Arial" w:hAnsi="Arial" w:cs="Arial"/>
            <w:sz w:val="20"/>
            <w:szCs w:val="20"/>
          </w:rPr>
          <w:fldChar w:fldCharType="begin"/>
        </w:r>
        <w:r w:rsidRPr="002E3AB7">
          <w:rPr>
            <w:rFonts w:ascii="Arial" w:hAnsi="Arial" w:cs="Arial"/>
            <w:sz w:val="20"/>
            <w:szCs w:val="20"/>
          </w:rPr>
          <w:instrText>PAGE   \* MERGEFORMAT</w:instrText>
        </w:r>
        <w:r w:rsidRPr="002E3AB7">
          <w:rPr>
            <w:rFonts w:ascii="Arial" w:hAnsi="Arial" w:cs="Arial"/>
            <w:sz w:val="20"/>
            <w:szCs w:val="20"/>
          </w:rPr>
          <w:fldChar w:fldCharType="separate"/>
        </w:r>
        <w:r w:rsidRPr="002E3AB7">
          <w:rPr>
            <w:rFonts w:ascii="Arial" w:hAnsi="Arial" w:cs="Arial"/>
            <w:sz w:val="20"/>
            <w:szCs w:val="20"/>
          </w:rPr>
          <w:t>2</w:t>
        </w:r>
        <w:r w:rsidRPr="002E3AB7">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57B86" w14:textId="77777777" w:rsidR="00BB1449" w:rsidRPr="006D26C8" w:rsidRDefault="00BB1449" w:rsidP="00BB1449">
    <w:pPr>
      <w:rPr>
        <w:rFonts w:ascii="Arial" w:eastAsia="Calibri" w:hAnsi="Arial" w:cs="Arial"/>
        <w:color w:val="000000" w:themeColor="text1"/>
        <w:kern w:val="24"/>
        <w:sz w:val="18"/>
        <w:szCs w:val="18"/>
      </w:rPr>
    </w:pPr>
    <w:r w:rsidRPr="006D26C8">
      <w:rPr>
        <w:noProof/>
        <w:sz w:val="20"/>
        <w:szCs w:val="20"/>
      </w:rPr>
      <w:drawing>
        <wp:anchor distT="0" distB="0" distL="114300" distR="114300" simplePos="0" relativeHeight="251659264" behindDoc="0" locked="0" layoutInCell="1" allowOverlap="1" wp14:anchorId="7AA0A9F4" wp14:editId="00A4F399">
          <wp:simplePos x="0" y="0"/>
          <wp:positionH relativeFrom="margin">
            <wp:posOffset>4370070</wp:posOffset>
          </wp:positionH>
          <wp:positionV relativeFrom="paragraph">
            <wp:posOffset>-214882</wp:posOffset>
          </wp:positionV>
          <wp:extent cx="1384874" cy="604058"/>
          <wp:effectExtent l="0" t="0" r="6350" b="5715"/>
          <wp:wrapNone/>
          <wp:docPr id="868579688" name="Obraz 23">
            <a:extLst xmlns:a="http://schemas.openxmlformats.org/drawingml/2006/main">
              <a:ext uri="{FF2B5EF4-FFF2-40B4-BE49-F238E27FC236}">
                <a16:creationId xmlns:a16="http://schemas.microsoft.com/office/drawing/2014/main" id="{DAD26266-9905-C32F-0CDF-17272B43F9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az 23">
                    <a:extLst>
                      <a:ext uri="{FF2B5EF4-FFF2-40B4-BE49-F238E27FC236}">
                        <a16:creationId xmlns:a16="http://schemas.microsoft.com/office/drawing/2014/main" id="{DAD26266-9905-C32F-0CDF-17272B43F9A1}"/>
                      </a:ext>
                    </a:extLst>
                  </pic:cNvPr>
                  <pic:cNvPicPr>
                    <a:picLocks noChangeAspect="1"/>
                  </pic:cNvPicPr>
                </pic:nvPicPr>
                <pic:blipFill rotWithShape="1">
                  <a:blip r:embed="rId1">
                    <a:extLst>
                      <a:ext uri="{28A0092B-C50C-407E-A947-70E740481C1C}">
                        <a14:useLocalDpi xmlns:a14="http://schemas.microsoft.com/office/drawing/2010/main" val="0"/>
                      </a:ext>
                    </a:extLst>
                  </a:blip>
                  <a:srcRect t="7271" r="5632"/>
                  <a:stretch/>
                </pic:blipFill>
                <pic:spPr>
                  <a:xfrm>
                    <a:off x="0" y="0"/>
                    <a:ext cx="1384874" cy="604058"/>
                  </a:xfrm>
                  <a:prstGeom prst="rect">
                    <a:avLst/>
                  </a:prstGeom>
                </pic:spPr>
              </pic:pic>
            </a:graphicData>
          </a:graphic>
          <wp14:sizeRelH relativeFrom="margin">
            <wp14:pctWidth>0</wp14:pctWidth>
          </wp14:sizeRelH>
          <wp14:sizeRelV relativeFrom="margin">
            <wp14:pctHeight>0</wp14:pctHeight>
          </wp14:sizeRelV>
        </wp:anchor>
      </w:drawing>
    </w:r>
    <w:r w:rsidRPr="006D26C8">
      <w:rPr>
        <w:rFonts w:ascii="Arial" w:eastAsia="Calibri" w:hAnsi="Arial" w:cs="Arial"/>
        <w:color w:val="000000" w:themeColor="text1"/>
        <w:kern w:val="24"/>
        <w:sz w:val="18"/>
        <w:szCs w:val="18"/>
      </w:rPr>
      <w:t xml:space="preserve">ul. Tysiąclecia 2, 97-500 Radomsko, </w:t>
    </w:r>
    <w:r w:rsidRPr="00D87379">
      <w:rPr>
        <w:rFonts w:ascii="Arial" w:eastAsia="Calibri" w:hAnsi="Arial" w:cs="Arial"/>
        <w:color w:val="000000" w:themeColor="text1"/>
        <w:kern w:val="24"/>
        <w:sz w:val="18"/>
        <w:szCs w:val="18"/>
      </w:rPr>
      <w:t>tel. 44 683</w:t>
    </w:r>
    <w:r w:rsidRPr="006D26C8">
      <w:rPr>
        <w:rFonts w:ascii="Arial" w:eastAsia="Calibri" w:hAnsi="Arial" w:cs="Arial"/>
        <w:color w:val="000000" w:themeColor="text1"/>
        <w:kern w:val="24"/>
        <w:sz w:val="18"/>
        <w:szCs w:val="18"/>
      </w:rPr>
      <w:t xml:space="preserve"> </w:t>
    </w:r>
    <w:r w:rsidRPr="00D87379">
      <w:rPr>
        <w:rFonts w:ascii="Arial" w:eastAsia="Calibri" w:hAnsi="Arial" w:cs="Arial"/>
        <w:color w:val="000000" w:themeColor="text1"/>
        <w:kern w:val="24"/>
        <w:sz w:val="18"/>
        <w:szCs w:val="18"/>
      </w:rPr>
      <w:t>73</w:t>
    </w:r>
    <w:r w:rsidRPr="006D26C8">
      <w:rPr>
        <w:rFonts w:ascii="Arial" w:eastAsia="Calibri" w:hAnsi="Arial" w:cs="Arial"/>
        <w:color w:val="000000" w:themeColor="text1"/>
        <w:kern w:val="24"/>
        <w:sz w:val="18"/>
        <w:szCs w:val="18"/>
      </w:rPr>
      <w:t xml:space="preserve"> </w:t>
    </w:r>
    <w:r w:rsidRPr="00D87379">
      <w:rPr>
        <w:rFonts w:ascii="Arial" w:eastAsia="Calibri" w:hAnsi="Arial" w:cs="Arial"/>
        <w:color w:val="000000" w:themeColor="text1"/>
        <w:kern w:val="24"/>
        <w:sz w:val="18"/>
        <w:szCs w:val="18"/>
      </w:rPr>
      <w:t>54 do 56, -58, -6</w:t>
    </w:r>
    <w:r w:rsidRPr="006D26C8">
      <w:rPr>
        <w:rFonts w:ascii="Arial" w:eastAsia="Calibri" w:hAnsi="Arial" w:cs="Arial"/>
        <w:color w:val="000000" w:themeColor="text1"/>
        <w:kern w:val="24"/>
        <w:sz w:val="18"/>
        <w:szCs w:val="18"/>
      </w:rPr>
      <w:t xml:space="preserve">2 </w:t>
    </w:r>
    <w:r w:rsidRPr="006D26C8">
      <w:rPr>
        <w:rFonts w:ascii="Arial" w:eastAsia="Calibri" w:hAnsi="Arial" w:cs="Arial"/>
        <w:color w:val="000000" w:themeColor="text1"/>
        <w:kern w:val="24"/>
        <w:sz w:val="18"/>
        <w:szCs w:val="18"/>
      </w:rPr>
      <w:br/>
    </w:r>
    <w:r w:rsidRPr="00D87379">
      <w:rPr>
        <w:rFonts w:ascii="Arial" w:eastAsia="Calibri" w:hAnsi="Arial" w:cs="Arial"/>
        <w:color w:val="000000" w:themeColor="text1"/>
        <w:kern w:val="24"/>
        <w:sz w:val="18"/>
        <w:szCs w:val="18"/>
      </w:rPr>
      <w:t>e-mail: lora@praca.gov.pl</w:t>
    </w:r>
    <w:r w:rsidRPr="006D26C8">
      <w:rPr>
        <w:rFonts w:ascii="Arial" w:eastAsia="Calibri" w:hAnsi="Arial" w:cs="Arial"/>
        <w:color w:val="000000" w:themeColor="text1"/>
        <w:kern w:val="24"/>
        <w:sz w:val="18"/>
        <w:szCs w:val="18"/>
      </w:rPr>
      <w:t>, https://radomsko.praca.gov.pl/</w:t>
    </w:r>
  </w:p>
  <w:p w14:paraId="1AFF2053" w14:textId="15EA491A" w:rsidR="00676D8D" w:rsidRPr="00BB1449" w:rsidRDefault="00676D8D" w:rsidP="00D951E9">
    <w:pPr>
      <w:pStyle w:val="Stopka"/>
      <w:rPr>
        <w:sz w:val="10"/>
        <w:szCs w:val="10"/>
      </w:rPr>
    </w:pPr>
  </w:p>
  <w:p w14:paraId="4887C7E6" w14:textId="77777777" w:rsidR="000540B8" w:rsidRDefault="00D951E9" w:rsidP="00D951E9">
    <w:pPr>
      <w:pStyle w:val="Stopka"/>
    </w:pPr>
    <w:r w:rsidRPr="00BB144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03BA1" w14:textId="77777777" w:rsidR="003165AE" w:rsidRDefault="003165AE" w:rsidP="009B04A8">
      <w:r>
        <w:separator/>
      </w:r>
    </w:p>
  </w:footnote>
  <w:footnote w:type="continuationSeparator" w:id="0">
    <w:p w14:paraId="0A79D7AF" w14:textId="77777777" w:rsidR="003165AE" w:rsidRDefault="003165AE" w:rsidP="009B0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E0A1B" w14:textId="77777777" w:rsidR="009B04A8" w:rsidRPr="009B04A8" w:rsidRDefault="009B04A8" w:rsidP="009B04A8">
    <w:pPr>
      <w:tabs>
        <w:tab w:val="center" w:pos="4536"/>
        <w:tab w:val="right" w:pos="9072"/>
      </w:tabs>
      <w:rPr>
        <w:rFonts w:ascii="Calibri" w:eastAsia="Calibri" w:hAnsi="Calibri"/>
      </w:rPr>
    </w:pPr>
  </w:p>
  <w:p w14:paraId="41069390" w14:textId="77777777" w:rsidR="009B04A8" w:rsidRDefault="009B04A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1EECC" w14:textId="2F2AAC23" w:rsidR="006D201B" w:rsidRPr="000540B8" w:rsidRDefault="00BB1449" w:rsidP="00BB1449">
    <w:pPr>
      <w:tabs>
        <w:tab w:val="center" w:pos="4536"/>
        <w:tab w:val="right" w:pos="9072"/>
      </w:tabs>
      <w:rPr>
        <w:rFonts w:ascii="Arial" w:eastAsia="Calibri" w:hAnsi="Arial" w:cs="Arial"/>
        <w:sz w:val="18"/>
        <w:szCs w:val="18"/>
      </w:rPr>
    </w:pPr>
    <w:r w:rsidRPr="00AC3A29">
      <w:rPr>
        <w:noProof/>
      </w:rPr>
      <w:drawing>
        <wp:inline distT="0" distB="0" distL="0" distR="0" wp14:anchorId="131A8246" wp14:editId="7B047CCF">
          <wp:extent cx="2781300" cy="577813"/>
          <wp:effectExtent l="0" t="0" r="0" b="0"/>
          <wp:docPr id="409168931" name="Obraz 409168931">
            <a:extLst xmlns:a="http://schemas.openxmlformats.org/drawingml/2006/main">
              <a:ext uri="{FF2B5EF4-FFF2-40B4-BE49-F238E27FC236}">
                <a16:creationId xmlns:a16="http://schemas.microsoft.com/office/drawing/2014/main" id="{57E34572-2EF4-549C-13ED-2FE6DC9E3D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az 19">
                    <a:extLst>
                      <a:ext uri="{FF2B5EF4-FFF2-40B4-BE49-F238E27FC236}">
                        <a16:creationId xmlns:a16="http://schemas.microsoft.com/office/drawing/2014/main" id="{57E34572-2EF4-549C-13ED-2FE6DC9E3D2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801894" cy="5820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19A420B8"/>
    <w:name w:val="WW8Num1"/>
    <w:lvl w:ilvl="0">
      <w:start w:val="1"/>
      <w:numFmt w:val="decimal"/>
      <w:lvlText w:val="%1."/>
      <w:lvlJc w:val="left"/>
      <w:pPr>
        <w:tabs>
          <w:tab w:val="num" w:pos="0"/>
        </w:tabs>
        <w:ind w:left="720" w:hanging="360"/>
      </w:pPr>
      <w:rPr>
        <w:color w:val="auto"/>
        <w:sz w:val="24"/>
        <w:szCs w:val="24"/>
      </w:rPr>
    </w:lvl>
  </w:abstractNum>
  <w:abstractNum w:abstractNumId="2" w15:restartNumberingAfterBreak="0">
    <w:nsid w:val="00000003"/>
    <w:multiLevelType w:val="singleLevel"/>
    <w:tmpl w:val="00000003"/>
    <w:name w:val="WW8Num2"/>
    <w:lvl w:ilvl="0">
      <w:start w:val="1"/>
      <w:numFmt w:val="upperRoman"/>
      <w:pStyle w:val="Wniosekrzymskie"/>
      <w:lvlText w:val="%1."/>
      <w:lvlJc w:val="right"/>
      <w:pPr>
        <w:tabs>
          <w:tab w:val="num" w:pos="720"/>
        </w:tabs>
        <w:ind w:left="720" w:hanging="180"/>
      </w:pPr>
    </w:lvl>
  </w:abstractNum>
  <w:abstractNum w:abstractNumId="3" w15:restartNumberingAfterBreak="0">
    <w:nsid w:val="00000004"/>
    <w:multiLevelType w:val="multilevel"/>
    <w:tmpl w:val="8FA63944"/>
    <w:name w:val="WW8Num3"/>
    <w:lvl w:ilvl="0">
      <w:start w:val="1"/>
      <w:numFmt w:val="decimal"/>
      <w:lvlText w:val="%1."/>
      <w:lvlJc w:val="left"/>
      <w:pPr>
        <w:tabs>
          <w:tab w:val="num" w:pos="0"/>
        </w:tabs>
        <w:ind w:left="720" w:hanging="360"/>
      </w:pPr>
      <w:rPr>
        <w:rFonts w:eastAsia="Calibri"/>
        <w:i w:val="0"/>
        <w:color w:val="auto"/>
        <w:sz w:val="24"/>
        <w:szCs w:val="24"/>
        <w:lang w:eastAsia="en-US"/>
      </w:rPr>
    </w:lvl>
    <w:lvl w:ilvl="1">
      <w:start w:val="1"/>
      <w:numFmt w:val="decimal"/>
      <w:isLgl/>
      <w:lvlText w:val="%1.%2."/>
      <w:lvlJc w:val="left"/>
      <w:pPr>
        <w:ind w:left="1074" w:hanging="360"/>
      </w:pPr>
      <w:rPr>
        <w:b/>
        <w:color w:val="auto"/>
        <w:sz w:val="22"/>
      </w:rPr>
    </w:lvl>
    <w:lvl w:ilvl="2">
      <w:start w:val="1"/>
      <w:numFmt w:val="decimal"/>
      <w:isLgl/>
      <w:lvlText w:val="%1.%2.%3."/>
      <w:lvlJc w:val="left"/>
      <w:pPr>
        <w:ind w:left="1788" w:hanging="720"/>
      </w:pPr>
      <w:rPr>
        <w:b/>
        <w:color w:val="auto"/>
        <w:sz w:val="22"/>
      </w:rPr>
    </w:lvl>
    <w:lvl w:ilvl="3">
      <w:start w:val="1"/>
      <w:numFmt w:val="decimal"/>
      <w:isLgl/>
      <w:lvlText w:val="%1.%2.%3.%4."/>
      <w:lvlJc w:val="left"/>
      <w:pPr>
        <w:ind w:left="2142" w:hanging="720"/>
      </w:pPr>
      <w:rPr>
        <w:b/>
        <w:color w:val="auto"/>
        <w:sz w:val="22"/>
      </w:rPr>
    </w:lvl>
    <w:lvl w:ilvl="4">
      <w:start w:val="1"/>
      <w:numFmt w:val="decimal"/>
      <w:isLgl/>
      <w:lvlText w:val="%1.%2.%3.%4.%5."/>
      <w:lvlJc w:val="left"/>
      <w:pPr>
        <w:ind w:left="2856" w:hanging="1080"/>
      </w:pPr>
      <w:rPr>
        <w:b/>
        <w:color w:val="auto"/>
        <w:sz w:val="22"/>
      </w:rPr>
    </w:lvl>
    <w:lvl w:ilvl="5">
      <w:start w:val="1"/>
      <w:numFmt w:val="decimal"/>
      <w:isLgl/>
      <w:lvlText w:val="%1.%2.%3.%4.%5.%6."/>
      <w:lvlJc w:val="left"/>
      <w:pPr>
        <w:ind w:left="3210" w:hanging="1080"/>
      </w:pPr>
      <w:rPr>
        <w:b/>
        <w:color w:val="auto"/>
        <w:sz w:val="22"/>
      </w:rPr>
    </w:lvl>
    <w:lvl w:ilvl="6">
      <w:start w:val="1"/>
      <w:numFmt w:val="decimal"/>
      <w:isLgl/>
      <w:lvlText w:val="%1.%2.%3.%4.%5.%6.%7."/>
      <w:lvlJc w:val="left"/>
      <w:pPr>
        <w:ind w:left="3924" w:hanging="1440"/>
      </w:pPr>
      <w:rPr>
        <w:b/>
        <w:color w:val="auto"/>
        <w:sz w:val="22"/>
      </w:rPr>
    </w:lvl>
    <w:lvl w:ilvl="7">
      <w:start w:val="1"/>
      <w:numFmt w:val="decimal"/>
      <w:isLgl/>
      <w:lvlText w:val="%1.%2.%3.%4.%5.%6.%7.%8."/>
      <w:lvlJc w:val="left"/>
      <w:pPr>
        <w:ind w:left="4278" w:hanging="1440"/>
      </w:pPr>
      <w:rPr>
        <w:b/>
        <w:color w:val="auto"/>
        <w:sz w:val="22"/>
      </w:rPr>
    </w:lvl>
    <w:lvl w:ilvl="8">
      <w:start w:val="1"/>
      <w:numFmt w:val="decimal"/>
      <w:isLgl/>
      <w:lvlText w:val="%1.%2.%3.%4.%5.%6.%7.%8.%9."/>
      <w:lvlJc w:val="left"/>
      <w:pPr>
        <w:ind w:left="4992" w:hanging="1800"/>
      </w:pPr>
      <w:rPr>
        <w:b/>
        <w:color w:val="auto"/>
        <w:sz w:val="22"/>
      </w:rPr>
    </w:lvl>
  </w:abstractNum>
  <w:abstractNum w:abstractNumId="4" w15:restartNumberingAfterBreak="0">
    <w:nsid w:val="00000005"/>
    <w:multiLevelType w:val="singleLevel"/>
    <w:tmpl w:val="43AC9E2C"/>
    <w:name w:val="WW8Num4"/>
    <w:lvl w:ilvl="0">
      <w:start w:val="1"/>
      <w:numFmt w:val="bullet"/>
      <w:lvlText w:val=""/>
      <w:lvlJc w:val="left"/>
      <w:pPr>
        <w:tabs>
          <w:tab w:val="num" w:pos="0"/>
        </w:tabs>
        <w:ind w:left="720" w:hanging="360"/>
      </w:pPr>
      <w:rPr>
        <w:rFonts w:ascii="Symbol" w:hAnsi="Symbol" w:cs="Symbol" w:hint="default"/>
        <w:sz w:val="32"/>
        <w:szCs w:val="32"/>
      </w:rPr>
    </w:lvl>
  </w:abstractNum>
  <w:abstractNum w:abstractNumId="5" w15:restartNumberingAfterBreak="0">
    <w:nsid w:val="00000006"/>
    <w:multiLevelType w:val="multilevel"/>
    <w:tmpl w:val="00000006"/>
    <w:name w:val="WW8Num6"/>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 w15:restartNumberingAfterBreak="0">
    <w:nsid w:val="00000007"/>
    <w:multiLevelType w:val="multilevel"/>
    <w:tmpl w:val="09B83346"/>
    <w:name w:val="WW8Num7"/>
    <w:lvl w:ilvl="0">
      <w:start w:val="1"/>
      <w:numFmt w:val="decimal"/>
      <w:lvlText w:val="%1."/>
      <w:lvlJc w:val="left"/>
      <w:pPr>
        <w:tabs>
          <w:tab w:val="num" w:pos="720"/>
        </w:tabs>
        <w:ind w:left="720" w:hanging="360"/>
      </w:pPr>
      <w:rPr>
        <w:b w:val="0"/>
        <w:sz w:val="24"/>
        <w:szCs w:val="24"/>
      </w:rPr>
    </w:lvl>
    <w:lvl w:ilvl="1">
      <w:start w:val="1"/>
      <w:numFmt w:val="decimal"/>
      <w:lvlText w:val="%2."/>
      <w:lvlJc w:val="left"/>
      <w:pPr>
        <w:tabs>
          <w:tab w:val="num" w:pos="0"/>
        </w:tabs>
        <w:ind w:left="1440" w:hanging="360"/>
      </w:pPr>
      <w:rPr>
        <w:rFonts w:ascii="Arial" w:eastAsia="Times New Roman" w:hAnsi="Arial" w:cs="Arial" w:hint="default"/>
        <w:color w:val="auto"/>
        <w:sz w:val="24"/>
        <w:szCs w:val="24"/>
        <w:lang w:eastAsia="en-U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9"/>
    <w:multiLevelType w:val="singleLevel"/>
    <w:tmpl w:val="CE04E71C"/>
    <w:name w:val="WW8Num10"/>
    <w:lvl w:ilvl="0">
      <w:start w:val="1"/>
      <w:numFmt w:val="lowerLetter"/>
      <w:lvlText w:val="%1)"/>
      <w:lvlJc w:val="left"/>
      <w:pPr>
        <w:tabs>
          <w:tab w:val="num" w:pos="0"/>
        </w:tabs>
        <w:ind w:left="1080" w:hanging="360"/>
      </w:pPr>
      <w:rPr>
        <w:sz w:val="24"/>
        <w:szCs w:val="24"/>
      </w:rPr>
    </w:lvl>
  </w:abstractNum>
  <w:abstractNum w:abstractNumId="8" w15:restartNumberingAfterBreak="0">
    <w:nsid w:val="0000000A"/>
    <w:multiLevelType w:val="multilevel"/>
    <w:tmpl w:val="0000000A"/>
    <w:name w:val="WW8Num14"/>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C"/>
    <w:multiLevelType w:val="multilevel"/>
    <w:tmpl w:val="0000000C"/>
    <w:name w:val="WW8Num22"/>
    <w:lvl w:ilvl="0">
      <w:start w:val="1"/>
      <w:numFmt w:val="upperRoman"/>
      <w:lvlText w:val="%1."/>
      <w:lvlJc w:val="left"/>
      <w:pPr>
        <w:tabs>
          <w:tab w:val="num" w:pos="0"/>
        </w:tabs>
        <w:ind w:left="780" w:hanging="720"/>
      </w:pPr>
      <w:rPr>
        <w:b/>
      </w:rPr>
    </w:lvl>
    <w:lvl w:ilvl="1">
      <w:start w:val="1"/>
      <w:numFmt w:val="decimal"/>
      <w:lvlText w:val="%2."/>
      <w:lvlJc w:val="left"/>
      <w:pPr>
        <w:tabs>
          <w:tab w:val="num" w:pos="0"/>
        </w:tabs>
        <w:ind w:left="1140" w:hanging="360"/>
      </w:pPr>
      <w:rPr>
        <w:b/>
      </w:rPr>
    </w:lvl>
    <w:lvl w:ilvl="2">
      <w:start w:val="1"/>
      <w:numFmt w:val="lowerLetter"/>
      <w:lvlText w:val="%3)"/>
      <w:lvlJc w:val="left"/>
      <w:pPr>
        <w:tabs>
          <w:tab w:val="num" w:pos="0"/>
        </w:tabs>
        <w:ind w:left="2040" w:hanging="360"/>
      </w:pPr>
      <w:rPr>
        <w:b/>
      </w:r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0" w15:restartNumberingAfterBreak="0">
    <w:nsid w:val="0000000D"/>
    <w:multiLevelType w:val="singleLevel"/>
    <w:tmpl w:val="0000000D"/>
    <w:name w:val="WW8Num23"/>
    <w:lvl w:ilvl="0">
      <w:start w:val="1"/>
      <w:numFmt w:val="decimal"/>
      <w:lvlText w:val="%1."/>
      <w:lvlJc w:val="left"/>
      <w:pPr>
        <w:tabs>
          <w:tab w:val="num" w:pos="0"/>
        </w:tabs>
        <w:ind w:left="720" w:hanging="360"/>
      </w:pPr>
      <w:rPr>
        <w:b/>
      </w:rPr>
    </w:lvl>
  </w:abstractNum>
  <w:abstractNum w:abstractNumId="11" w15:restartNumberingAfterBreak="0">
    <w:nsid w:val="0000000E"/>
    <w:multiLevelType w:val="singleLevel"/>
    <w:tmpl w:val="FF70F89E"/>
    <w:name w:val="WW8Num25"/>
    <w:lvl w:ilvl="0">
      <w:start w:val="1"/>
      <w:numFmt w:val="decimal"/>
      <w:lvlText w:val="%1."/>
      <w:lvlJc w:val="left"/>
      <w:pPr>
        <w:tabs>
          <w:tab w:val="num" w:pos="0"/>
        </w:tabs>
        <w:ind w:left="720" w:hanging="360"/>
      </w:pPr>
      <w:rPr>
        <w:b w:val="0"/>
        <w:bCs/>
      </w:rPr>
    </w:lvl>
  </w:abstractNum>
  <w:abstractNum w:abstractNumId="12" w15:restartNumberingAfterBreak="0">
    <w:nsid w:val="0000000F"/>
    <w:multiLevelType w:val="singleLevel"/>
    <w:tmpl w:val="0000000F"/>
    <w:name w:val="WW8Num27"/>
    <w:lvl w:ilvl="0">
      <w:start w:val="1"/>
      <w:numFmt w:val="decimal"/>
      <w:lvlText w:val="%1."/>
      <w:lvlJc w:val="left"/>
      <w:pPr>
        <w:tabs>
          <w:tab w:val="num" w:pos="0"/>
        </w:tabs>
        <w:ind w:left="720" w:hanging="360"/>
      </w:pPr>
    </w:lvl>
  </w:abstractNum>
  <w:abstractNum w:abstractNumId="13" w15:restartNumberingAfterBreak="0">
    <w:nsid w:val="00000011"/>
    <w:multiLevelType w:val="singleLevel"/>
    <w:tmpl w:val="26420180"/>
    <w:name w:val="WW8Num30"/>
    <w:lvl w:ilvl="0">
      <w:start w:val="1"/>
      <w:numFmt w:val="decimal"/>
      <w:lvlText w:val="%1."/>
      <w:lvlJc w:val="left"/>
      <w:pPr>
        <w:tabs>
          <w:tab w:val="num" w:pos="0"/>
        </w:tabs>
        <w:ind w:left="720" w:hanging="360"/>
      </w:pPr>
      <w:rPr>
        <w:b/>
        <w:i w:val="0"/>
        <w:sz w:val="24"/>
        <w:szCs w:val="24"/>
      </w:rPr>
    </w:lvl>
  </w:abstractNum>
  <w:abstractNum w:abstractNumId="14" w15:restartNumberingAfterBreak="0">
    <w:nsid w:val="00000012"/>
    <w:multiLevelType w:val="multilevel"/>
    <w:tmpl w:val="93F82A64"/>
    <w:name w:val="WW8Num34"/>
    <w:lvl w:ilvl="0">
      <w:start w:val="1"/>
      <w:numFmt w:val="decimal"/>
      <w:lvlText w:val="%1."/>
      <w:lvlJc w:val="left"/>
      <w:pPr>
        <w:tabs>
          <w:tab w:val="num" w:pos="0"/>
        </w:tabs>
        <w:ind w:left="720" w:hanging="360"/>
      </w:pPr>
      <w:rPr>
        <w:color w:val="auto"/>
      </w:rPr>
    </w:lvl>
    <w:lvl w:ilvl="1">
      <w:start w:val="1"/>
      <w:numFmt w:val="decimal"/>
      <w:lvlText w:val="%2."/>
      <w:lvlJc w:val="left"/>
      <w:pPr>
        <w:tabs>
          <w:tab w:val="num" w:pos="0"/>
        </w:tabs>
        <w:ind w:left="1440" w:hanging="360"/>
      </w:pPr>
      <w:rPr>
        <w:rFonts w:ascii="Arial" w:eastAsia="Times New Roman" w:hAnsi="Arial" w:cs="Arial" w:hint="default"/>
        <w:color w:val="auto"/>
        <w:sz w:val="24"/>
        <w:szCs w:val="24"/>
        <w:lang w:eastAsia="en-U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3"/>
    <w:multiLevelType w:val="multilevel"/>
    <w:tmpl w:val="8EEC6828"/>
    <w:name w:val="WW8Num35"/>
    <w:lvl w:ilvl="0">
      <w:start w:val="1"/>
      <w:numFmt w:val="lowerLetter"/>
      <w:lvlText w:val="%1)"/>
      <w:lvlJc w:val="left"/>
      <w:pPr>
        <w:tabs>
          <w:tab w:val="num" w:pos="0"/>
        </w:tabs>
        <w:ind w:left="720" w:hanging="360"/>
      </w:pPr>
      <w:rPr>
        <w:color w:val="auto"/>
        <w:sz w:val="22"/>
        <w:szCs w:val="22"/>
      </w:rPr>
    </w:lvl>
    <w:lvl w:ilvl="1">
      <w:start w:val="1"/>
      <w:numFmt w:val="decimal"/>
      <w:lvlText w:val="%2."/>
      <w:lvlJc w:val="left"/>
      <w:pPr>
        <w:tabs>
          <w:tab w:val="num" w:pos="0"/>
        </w:tabs>
        <w:ind w:left="1485" w:hanging="405"/>
      </w:pPr>
      <w:rPr>
        <w:b/>
        <w:color w:val="auto"/>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3D52CF"/>
    <w:multiLevelType w:val="hybridMultilevel"/>
    <w:tmpl w:val="2AAEB02E"/>
    <w:lvl w:ilvl="0" w:tplc="0415000B">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7" w15:restartNumberingAfterBreak="0">
    <w:nsid w:val="05F831B6"/>
    <w:multiLevelType w:val="hybridMultilevel"/>
    <w:tmpl w:val="BA4A240E"/>
    <w:lvl w:ilvl="0" w:tplc="11AEBBE8">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102F17EB"/>
    <w:multiLevelType w:val="hybridMultilevel"/>
    <w:tmpl w:val="8E48CC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12700443"/>
    <w:multiLevelType w:val="multilevel"/>
    <w:tmpl w:val="6A768872"/>
    <w:lvl w:ilvl="0">
      <w:start w:val="1"/>
      <w:numFmt w:val="upperRoman"/>
      <w:lvlText w:val="%1."/>
      <w:lvlJc w:val="left"/>
      <w:pPr>
        <w:tabs>
          <w:tab w:val="num" w:pos="0"/>
        </w:tabs>
        <w:ind w:left="780" w:hanging="720"/>
      </w:pPr>
      <w:rPr>
        <w:b/>
      </w:rPr>
    </w:lvl>
    <w:lvl w:ilvl="1">
      <w:start w:val="1"/>
      <w:numFmt w:val="decimal"/>
      <w:lvlText w:val="%2."/>
      <w:lvlJc w:val="left"/>
      <w:pPr>
        <w:ind w:left="1140" w:hanging="360"/>
      </w:pPr>
    </w:lvl>
    <w:lvl w:ilvl="2">
      <w:start w:val="1"/>
      <w:numFmt w:val="lowerLetter"/>
      <w:lvlText w:val="%3)"/>
      <w:lvlJc w:val="left"/>
      <w:pPr>
        <w:tabs>
          <w:tab w:val="num" w:pos="0"/>
        </w:tabs>
        <w:ind w:left="2040" w:hanging="360"/>
      </w:pPr>
      <w:rPr>
        <w:b/>
      </w:r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20" w15:restartNumberingAfterBreak="0">
    <w:nsid w:val="1AE7580D"/>
    <w:multiLevelType w:val="multilevel"/>
    <w:tmpl w:val="59D48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A161C3"/>
    <w:multiLevelType w:val="hybridMultilevel"/>
    <w:tmpl w:val="EF6202F2"/>
    <w:lvl w:ilvl="0" w:tplc="71707330">
      <w:start w:val="1"/>
      <w:numFmt w:val="lowerLetter"/>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184FCF"/>
    <w:multiLevelType w:val="hybridMultilevel"/>
    <w:tmpl w:val="E0FA672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3C7DED"/>
    <w:multiLevelType w:val="hybridMultilevel"/>
    <w:tmpl w:val="95E859D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374B7F84"/>
    <w:multiLevelType w:val="hybridMultilevel"/>
    <w:tmpl w:val="52D40EC8"/>
    <w:lvl w:ilvl="0" w:tplc="11AEBBE8">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3AA6382C"/>
    <w:multiLevelType w:val="hybridMultilevel"/>
    <w:tmpl w:val="3E721B06"/>
    <w:lvl w:ilvl="0" w:tplc="E50A49C4">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1B03D60"/>
    <w:multiLevelType w:val="hybridMultilevel"/>
    <w:tmpl w:val="B6B014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095310"/>
    <w:multiLevelType w:val="hybridMultilevel"/>
    <w:tmpl w:val="9A563C9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D624DB"/>
    <w:multiLevelType w:val="hybridMultilevel"/>
    <w:tmpl w:val="53F2E88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DE1325"/>
    <w:multiLevelType w:val="hybridMultilevel"/>
    <w:tmpl w:val="0C66ED8C"/>
    <w:lvl w:ilvl="0" w:tplc="C3067196">
      <w:start w:val="1"/>
      <w:numFmt w:val="decimal"/>
      <w:lvlText w:val="%1."/>
      <w:lvlJc w:val="left"/>
      <w:pPr>
        <w:ind w:left="720" w:hanging="360"/>
      </w:pPr>
      <w:rPr>
        <w:i w:val="0"/>
        <w:i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1BC7DEA"/>
    <w:multiLevelType w:val="hybridMultilevel"/>
    <w:tmpl w:val="94A8590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94504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7479267">
    <w:abstractNumId w:val="2"/>
    <w:lvlOverride w:ilvl="0">
      <w:startOverride w:val="1"/>
    </w:lvlOverride>
  </w:num>
  <w:num w:numId="3" w16cid:durableId="1818380365">
    <w:abstractNumId w:val="18"/>
  </w:num>
  <w:num w:numId="4" w16cid:durableId="874777117">
    <w:abstractNumId w:val="17"/>
  </w:num>
  <w:num w:numId="5" w16cid:durableId="17354250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45384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1695469">
    <w:abstractNumId w:val="4"/>
  </w:num>
  <w:num w:numId="8" w16cid:durableId="1395081652">
    <w:abstractNumId w:val="13"/>
    <w:lvlOverride w:ilvl="0">
      <w:startOverride w:val="1"/>
    </w:lvlOverride>
  </w:num>
  <w:num w:numId="9" w16cid:durableId="881089587">
    <w:abstractNumId w:val="16"/>
  </w:num>
  <w:num w:numId="10" w16cid:durableId="3025892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4771237">
    <w:abstractNumId w:val="10"/>
    <w:lvlOverride w:ilvl="0">
      <w:startOverride w:val="1"/>
    </w:lvlOverride>
  </w:num>
  <w:num w:numId="12" w16cid:durableId="1852915463">
    <w:abstractNumId w:val="11"/>
    <w:lvlOverride w:ilvl="0">
      <w:startOverride w:val="1"/>
    </w:lvlOverride>
  </w:num>
  <w:num w:numId="13" w16cid:durableId="1686783840">
    <w:abstractNumId w:val="1"/>
    <w:lvlOverride w:ilvl="0">
      <w:startOverride w:val="1"/>
    </w:lvlOverride>
  </w:num>
  <w:num w:numId="14" w16cid:durableId="807431736">
    <w:abstractNumId w:val="12"/>
    <w:lvlOverride w:ilvl="0">
      <w:startOverride w:val="1"/>
    </w:lvlOverride>
  </w:num>
  <w:num w:numId="15" w16cid:durableId="419060351">
    <w:abstractNumId w:val="7"/>
    <w:lvlOverride w:ilvl="0">
      <w:startOverride w:val="1"/>
    </w:lvlOverride>
  </w:num>
  <w:num w:numId="16" w16cid:durableId="751899825">
    <w:abstractNumId w:val="24"/>
  </w:num>
  <w:num w:numId="17" w16cid:durableId="10307593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14828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7312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367279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65429666">
    <w:abstractNumId w:val="23"/>
  </w:num>
  <w:num w:numId="22" w16cid:durableId="813564">
    <w:abstractNumId w:val="20"/>
  </w:num>
  <w:num w:numId="23" w16cid:durableId="1223444642">
    <w:abstractNumId w:val="26"/>
  </w:num>
  <w:num w:numId="24" w16cid:durableId="1699086763">
    <w:abstractNumId w:val="21"/>
  </w:num>
  <w:num w:numId="25" w16cid:durableId="776558582">
    <w:abstractNumId w:val="19"/>
  </w:num>
  <w:num w:numId="26" w16cid:durableId="1264268606">
    <w:abstractNumId w:val="28"/>
  </w:num>
  <w:num w:numId="27" w16cid:durableId="1413697819">
    <w:abstractNumId w:val="22"/>
  </w:num>
  <w:num w:numId="28" w16cid:durableId="1453285283">
    <w:abstractNumId w:val="7"/>
  </w:num>
  <w:num w:numId="29" w16cid:durableId="1484277799">
    <w:abstractNumId w:val="12"/>
  </w:num>
  <w:num w:numId="30" w16cid:durableId="1896696227">
    <w:abstractNumId w:val="25"/>
  </w:num>
  <w:num w:numId="31" w16cid:durableId="1122261907">
    <w:abstractNumId w:val="30"/>
  </w:num>
  <w:num w:numId="32" w16cid:durableId="1868056929">
    <w:abstractNumId w:val="29"/>
  </w:num>
  <w:num w:numId="33" w16cid:durableId="5466457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4A8"/>
    <w:rsid w:val="000233BE"/>
    <w:rsid w:val="00043DEA"/>
    <w:rsid w:val="00045456"/>
    <w:rsid w:val="00050231"/>
    <w:rsid w:val="000509B6"/>
    <w:rsid w:val="0005399F"/>
    <w:rsid w:val="000540B8"/>
    <w:rsid w:val="000611B2"/>
    <w:rsid w:val="00064A36"/>
    <w:rsid w:val="00066BEB"/>
    <w:rsid w:val="000B5FA8"/>
    <w:rsid w:val="000E6E0E"/>
    <w:rsid w:val="000F1654"/>
    <w:rsid w:val="00144E31"/>
    <w:rsid w:val="0015757B"/>
    <w:rsid w:val="00162674"/>
    <w:rsid w:val="00183614"/>
    <w:rsid w:val="001A1F95"/>
    <w:rsid w:val="001A6280"/>
    <w:rsid w:val="001F036B"/>
    <w:rsid w:val="00206795"/>
    <w:rsid w:val="00221B9C"/>
    <w:rsid w:val="0022426D"/>
    <w:rsid w:val="002557F4"/>
    <w:rsid w:val="00294E51"/>
    <w:rsid w:val="002A1410"/>
    <w:rsid w:val="002E136D"/>
    <w:rsid w:val="002E3AB7"/>
    <w:rsid w:val="00310608"/>
    <w:rsid w:val="003117AD"/>
    <w:rsid w:val="003165AE"/>
    <w:rsid w:val="00324975"/>
    <w:rsid w:val="0035772D"/>
    <w:rsid w:val="00402ECD"/>
    <w:rsid w:val="004051EF"/>
    <w:rsid w:val="00425C37"/>
    <w:rsid w:val="0045016D"/>
    <w:rsid w:val="004C58C9"/>
    <w:rsid w:val="004F61E9"/>
    <w:rsid w:val="00513A69"/>
    <w:rsid w:val="00535569"/>
    <w:rsid w:val="005441A6"/>
    <w:rsid w:val="00560006"/>
    <w:rsid w:val="00567A27"/>
    <w:rsid w:val="005A790C"/>
    <w:rsid w:val="005B1169"/>
    <w:rsid w:val="005B3944"/>
    <w:rsid w:val="005C3460"/>
    <w:rsid w:val="005C5B4B"/>
    <w:rsid w:val="005C7743"/>
    <w:rsid w:val="005C774F"/>
    <w:rsid w:val="005D0AAB"/>
    <w:rsid w:val="005D7879"/>
    <w:rsid w:val="005E223E"/>
    <w:rsid w:val="005E2E53"/>
    <w:rsid w:val="005F24BF"/>
    <w:rsid w:val="005F4F01"/>
    <w:rsid w:val="00605317"/>
    <w:rsid w:val="00616ABB"/>
    <w:rsid w:val="00626071"/>
    <w:rsid w:val="0063139E"/>
    <w:rsid w:val="006374BC"/>
    <w:rsid w:val="006409A4"/>
    <w:rsid w:val="006438D3"/>
    <w:rsid w:val="00676D8D"/>
    <w:rsid w:val="006841D4"/>
    <w:rsid w:val="006928EE"/>
    <w:rsid w:val="006C6BFB"/>
    <w:rsid w:val="006D201B"/>
    <w:rsid w:val="006E2AAA"/>
    <w:rsid w:val="007228CF"/>
    <w:rsid w:val="00730A0C"/>
    <w:rsid w:val="007661DC"/>
    <w:rsid w:val="00785540"/>
    <w:rsid w:val="007D3A62"/>
    <w:rsid w:val="007E213C"/>
    <w:rsid w:val="00810B82"/>
    <w:rsid w:val="00825AE9"/>
    <w:rsid w:val="00856BFF"/>
    <w:rsid w:val="00861FB4"/>
    <w:rsid w:val="00867EE9"/>
    <w:rsid w:val="00894539"/>
    <w:rsid w:val="00895400"/>
    <w:rsid w:val="00896020"/>
    <w:rsid w:val="008A3B39"/>
    <w:rsid w:val="008A491E"/>
    <w:rsid w:val="008B621C"/>
    <w:rsid w:val="008C1089"/>
    <w:rsid w:val="008E518F"/>
    <w:rsid w:val="00922ECA"/>
    <w:rsid w:val="00925F04"/>
    <w:rsid w:val="009272EA"/>
    <w:rsid w:val="0094706D"/>
    <w:rsid w:val="00981D97"/>
    <w:rsid w:val="009B04A8"/>
    <w:rsid w:val="009B664A"/>
    <w:rsid w:val="009C6BE0"/>
    <w:rsid w:val="009D7FD5"/>
    <w:rsid w:val="009E3E92"/>
    <w:rsid w:val="009F3AA5"/>
    <w:rsid w:val="00A00783"/>
    <w:rsid w:val="00A52CC2"/>
    <w:rsid w:val="00A548F6"/>
    <w:rsid w:val="00A635BF"/>
    <w:rsid w:val="00A735CA"/>
    <w:rsid w:val="00A87B70"/>
    <w:rsid w:val="00AB0F81"/>
    <w:rsid w:val="00AB2B23"/>
    <w:rsid w:val="00AC4CAA"/>
    <w:rsid w:val="00B27FA1"/>
    <w:rsid w:val="00B36D65"/>
    <w:rsid w:val="00B42736"/>
    <w:rsid w:val="00B470F4"/>
    <w:rsid w:val="00B51362"/>
    <w:rsid w:val="00B538D3"/>
    <w:rsid w:val="00B714CB"/>
    <w:rsid w:val="00B912FD"/>
    <w:rsid w:val="00B94B36"/>
    <w:rsid w:val="00BB1449"/>
    <w:rsid w:val="00BD1E01"/>
    <w:rsid w:val="00BD28DA"/>
    <w:rsid w:val="00BD4164"/>
    <w:rsid w:val="00BF0FE4"/>
    <w:rsid w:val="00C06828"/>
    <w:rsid w:val="00C105F6"/>
    <w:rsid w:val="00C2793A"/>
    <w:rsid w:val="00C30CDC"/>
    <w:rsid w:val="00C32F60"/>
    <w:rsid w:val="00C4384E"/>
    <w:rsid w:val="00C96393"/>
    <w:rsid w:val="00CA11BB"/>
    <w:rsid w:val="00CA24A5"/>
    <w:rsid w:val="00CC4C44"/>
    <w:rsid w:val="00CD381C"/>
    <w:rsid w:val="00CD7034"/>
    <w:rsid w:val="00CE2C89"/>
    <w:rsid w:val="00CF4DC1"/>
    <w:rsid w:val="00CF72D1"/>
    <w:rsid w:val="00D00330"/>
    <w:rsid w:val="00D30E38"/>
    <w:rsid w:val="00D32A7B"/>
    <w:rsid w:val="00D53F67"/>
    <w:rsid w:val="00D606BC"/>
    <w:rsid w:val="00D87520"/>
    <w:rsid w:val="00D918B0"/>
    <w:rsid w:val="00D951E9"/>
    <w:rsid w:val="00DA2BC5"/>
    <w:rsid w:val="00DA7B84"/>
    <w:rsid w:val="00DD0860"/>
    <w:rsid w:val="00E25043"/>
    <w:rsid w:val="00E369E5"/>
    <w:rsid w:val="00E42C1C"/>
    <w:rsid w:val="00E94177"/>
    <w:rsid w:val="00EF5AEF"/>
    <w:rsid w:val="00EF6E91"/>
    <w:rsid w:val="00F03001"/>
    <w:rsid w:val="00F03F8E"/>
    <w:rsid w:val="00F23D20"/>
    <w:rsid w:val="00F37DE4"/>
    <w:rsid w:val="00F418C8"/>
    <w:rsid w:val="00F50B20"/>
    <w:rsid w:val="00F50E06"/>
    <w:rsid w:val="00F51DCA"/>
    <w:rsid w:val="00F70345"/>
    <w:rsid w:val="00F80823"/>
    <w:rsid w:val="00F97536"/>
    <w:rsid w:val="00FC01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B858D"/>
  <w15:chartTrackingRefBased/>
  <w15:docId w15:val="{D0C5821F-3EDA-457A-AE0F-490E2F1BF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5FA8"/>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Nagwek1">
    <w:name w:val="heading 1"/>
    <w:basedOn w:val="Normalny"/>
    <w:next w:val="Normalny"/>
    <w:link w:val="Nagwek1Znak"/>
    <w:qFormat/>
    <w:rsid w:val="000B5FA8"/>
    <w:pPr>
      <w:keepNext/>
      <w:keepLines/>
      <w:numPr>
        <w:numId w:val="1"/>
      </w:numPr>
      <w:spacing w:before="480"/>
      <w:outlineLvl w:val="0"/>
    </w:pPr>
    <w:rPr>
      <w:rFonts w:ascii="Cambria" w:hAnsi="Cambria" w:cs="Cambria"/>
      <w:b/>
      <w:bCs/>
      <w:color w:val="365F91"/>
      <w:sz w:val="28"/>
      <w:szCs w:val="28"/>
      <w:lang w:val="x-none"/>
    </w:rPr>
  </w:style>
  <w:style w:type="paragraph" w:styleId="Nagwek3">
    <w:name w:val="heading 3"/>
    <w:basedOn w:val="Normalny"/>
    <w:next w:val="Normalny"/>
    <w:link w:val="Nagwek3Znak"/>
    <w:semiHidden/>
    <w:unhideWhenUsed/>
    <w:qFormat/>
    <w:rsid w:val="000B5FA8"/>
    <w:pPr>
      <w:keepNext/>
      <w:numPr>
        <w:ilvl w:val="2"/>
        <w:numId w:val="1"/>
      </w:numPr>
      <w:outlineLvl w:val="2"/>
    </w:pPr>
    <w:rPr>
      <w:rFonts w:ascii="Tahoma" w:hAnsi="Tahoma" w:cs="Tahoma"/>
      <w:b/>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9B04A8"/>
    <w:pPr>
      <w:tabs>
        <w:tab w:val="center" w:pos="4536"/>
        <w:tab w:val="right" w:pos="9072"/>
      </w:tabs>
    </w:pPr>
  </w:style>
  <w:style w:type="character" w:customStyle="1" w:styleId="NagwekZnak">
    <w:name w:val="Nagłówek Znak"/>
    <w:basedOn w:val="Domylnaczcionkaakapitu"/>
    <w:link w:val="Nagwek"/>
    <w:rsid w:val="009B04A8"/>
  </w:style>
  <w:style w:type="paragraph" w:styleId="Stopka">
    <w:name w:val="footer"/>
    <w:basedOn w:val="Normalny"/>
    <w:link w:val="StopkaZnak"/>
    <w:uiPriority w:val="99"/>
    <w:unhideWhenUsed/>
    <w:rsid w:val="009B04A8"/>
    <w:pPr>
      <w:tabs>
        <w:tab w:val="center" w:pos="4536"/>
        <w:tab w:val="right" w:pos="9072"/>
      </w:tabs>
    </w:pPr>
  </w:style>
  <w:style w:type="character" w:customStyle="1" w:styleId="StopkaZnak">
    <w:name w:val="Stopka Znak"/>
    <w:basedOn w:val="Domylnaczcionkaakapitu"/>
    <w:link w:val="Stopka"/>
    <w:uiPriority w:val="99"/>
    <w:rsid w:val="009B04A8"/>
  </w:style>
  <w:style w:type="character" w:styleId="Hipercze">
    <w:name w:val="Hyperlink"/>
    <w:rsid w:val="00D951E9"/>
    <w:rPr>
      <w:color w:val="0000FF"/>
      <w:u w:val="single"/>
    </w:rPr>
  </w:style>
  <w:style w:type="character" w:styleId="Nierozpoznanawzmianka">
    <w:name w:val="Unresolved Mention"/>
    <w:basedOn w:val="Domylnaczcionkaakapitu"/>
    <w:uiPriority w:val="99"/>
    <w:semiHidden/>
    <w:unhideWhenUsed/>
    <w:rsid w:val="005C5B4B"/>
    <w:rPr>
      <w:color w:val="605E5C"/>
      <w:shd w:val="clear" w:color="auto" w:fill="E1DFDD"/>
    </w:rPr>
  </w:style>
  <w:style w:type="character" w:customStyle="1" w:styleId="Nagwek1Znak">
    <w:name w:val="Nagłówek 1 Znak"/>
    <w:basedOn w:val="Domylnaczcionkaakapitu"/>
    <w:link w:val="Nagwek1"/>
    <w:rsid w:val="000B5FA8"/>
    <w:rPr>
      <w:rFonts w:ascii="Cambria" w:eastAsia="Times New Roman" w:hAnsi="Cambria" w:cs="Cambria"/>
      <w:b/>
      <w:bCs/>
      <w:color w:val="365F91"/>
      <w:kern w:val="0"/>
      <w:sz w:val="28"/>
      <w:szCs w:val="28"/>
      <w:lang w:val="x-none" w:eastAsia="zh-CN"/>
      <w14:ligatures w14:val="none"/>
    </w:rPr>
  </w:style>
  <w:style w:type="character" w:customStyle="1" w:styleId="Nagwek3Znak">
    <w:name w:val="Nagłówek 3 Znak"/>
    <w:basedOn w:val="Domylnaczcionkaakapitu"/>
    <w:link w:val="Nagwek3"/>
    <w:semiHidden/>
    <w:rsid w:val="000B5FA8"/>
    <w:rPr>
      <w:rFonts w:ascii="Tahoma" w:eastAsia="Times New Roman" w:hAnsi="Tahoma" w:cs="Tahoma"/>
      <w:b/>
      <w:kern w:val="0"/>
      <w:sz w:val="24"/>
      <w:szCs w:val="24"/>
      <w:lang w:val="x-none" w:eastAsia="zh-CN"/>
      <w14:ligatures w14:val="none"/>
    </w:rPr>
  </w:style>
  <w:style w:type="character" w:styleId="UyteHipercze">
    <w:name w:val="FollowedHyperlink"/>
    <w:basedOn w:val="Domylnaczcionkaakapitu"/>
    <w:uiPriority w:val="99"/>
    <w:semiHidden/>
    <w:unhideWhenUsed/>
    <w:rsid w:val="000B5FA8"/>
    <w:rPr>
      <w:color w:val="954F72" w:themeColor="followedHyperlink"/>
      <w:u w:val="single"/>
    </w:rPr>
  </w:style>
  <w:style w:type="paragraph" w:customStyle="1" w:styleId="msonormal0">
    <w:name w:val="msonormal"/>
    <w:basedOn w:val="Normalny"/>
    <w:rsid w:val="000B5FA8"/>
    <w:pPr>
      <w:suppressAutoHyphens w:val="0"/>
      <w:spacing w:before="100" w:beforeAutospacing="1" w:after="100" w:afterAutospacing="1"/>
    </w:pPr>
    <w:rPr>
      <w:lang w:eastAsia="pl-PL"/>
    </w:rPr>
  </w:style>
  <w:style w:type="paragraph" w:styleId="Legenda">
    <w:name w:val="caption"/>
    <w:basedOn w:val="Normalny"/>
    <w:semiHidden/>
    <w:unhideWhenUsed/>
    <w:qFormat/>
    <w:rsid w:val="000B5FA8"/>
    <w:pPr>
      <w:suppressLineNumbers/>
      <w:spacing w:before="120" w:after="120"/>
    </w:pPr>
    <w:rPr>
      <w:rFonts w:cs="Arial"/>
      <w:i/>
      <w:iCs/>
    </w:rPr>
  </w:style>
  <w:style w:type="paragraph" w:styleId="Tekstpodstawowy">
    <w:name w:val="Body Text"/>
    <w:basedOn w:val="Normalny"/>
    <w:link w:val="TekstpodstawowyZnak"/>
    <w:semiHidden/>
    <w:unhideWhenUsed/>
    <w:rsid w:val="000B5FA8"/>
    <w:pPr>
      <w:spacing w:after="140" w:line="276" w:lineRule="auto"/>
    </w:pPr>
  </w:style>
  <w:style w:type="character" w:customStyle="1" w:styleId="TekstpodstawowyZnak">
    <w:name w:val="Tekst podstawowy Znak"/>
    <w:basedOn w:val="Domylnaczcionkaakapitu"/>
    <w:link w:val="Tekstpodstawowy"/>
    <w:semiHidden/>
    <w:rsid w:val="000B5FA8"/>
    <w:rPr>
      <w:rFonts w:ascii="Times New Roman" w:eastAsia="Times New Roman" w:hAnsi="Times New Roman" w:cs="Times New Roman"/>
      <w:kern w:val="0"/>
      <w:sz w:val="24"/>
      <w:szCs w:val="24"/>
      <w:lang w:eastAsia="zh-CN"/>
      <w14:ligatures w14:val="none"/>
    </w:rPr>
  </w:style>
  <w:style w:type="paragraph" w:styleId="Lista">
    <w:name w:val="List"/>
    <w:basedOn w:val="Tekstpodstawowy"/>
    <w:semiHidden/>
    <w:unhideWhenUsed/>
    <w:rsid w:val="000B5FA8"/>
    <w:rPr>
      <w:rFonts w:cs="Arial"/>
    </w:rPr>
  </w:style>
  <w:style w:type="paragraph" w:styleId="Tekstpodstawowywcity">
    <w:name w:val="Body Text Indent"/>
    <w:basedOn w:val="Normalny"/>
    <w:link w:val="TekstpodstawowywcityZnak1"/>
    <w:semiHidden/>
    <w:unhideWhenUsed/>
    <w:rsid w:val="000B5FA8"/>
    <w:pPr>
      <w:spacing w:after="120"/>
      <w:ind w:left="283"/>
    </w:pPr>
    <w:rPr>
      <w:lang w:val="x-none"/>
    </w:rPr>
  </w:style>
  <w:style w:type="character" w:customStyle="1" w:styleId="TekstpodstawowywcityZnak">
    <w:name w:val="Tekst podstawowy wcięty Znak"/>
    <w:basedOn w:val="Domylnaczcionkaakapitu"/>
    <w:semiHidden/>
    <w:rsid w:val="000B5FA8"/>
    <w:rPr>
      <w:rFonts w:ascii="Times New Roman" w:eastAsia="Times New Roman" w:hAnsi="Times New Roman" w:cs="Times New Roman"/>
      <w:kern w:val="0"/>
      <w:sz w:val="24"/>
      <w:szCs w:val="24"/>
      <w:lang w:eastAsia="zh-CN"/>
      <w14:ligatures w14:val="none"/>
    </w:rPr>
  </w:style>
  <w:style w:type="paragraph" w:styleId="Tekstdymka">
    <w:name w:val="Balloon Text"/>
    <w:basedOn w:val="Normalny"/>
    <w:link w:val="TekstdymkaZnak1"/>
    <w:semiHidden/>
    <w:unhideWhenUsed/>
    <w:rsid w:val="000B5FA8"/>
    <w:rPr>
      <w:rFonts w:ascii="Tahoma" w:eastAsia="Calibri" w:hAnsi="Tahoma" w:cs="Tahoma"/>
      <w:sz w:val="16"/>
      <w:szCs w:val="16"/>
      <w:lang w:val="x-none"/>
    </w:rPr>
  </w:style>
  <w:style w:type="character" w:customStyle="1" w:styleId="TekstdymkaZnak">
    <w:name w:val="Tekst dymka Znak"/>
    <w:basedOn w:val="Domylnaczcionkaakapitu"/>
    <w:semiHidden/>
    <w:rsid w:val="000B5FA8"/>
    <w:rPr>
      <w:rFonts w:ascii="Segoe UI" w:eastAsia="Times New Roman" w:hAnsi="Segoe UI" w:cs="Segoe UI"/>
      <w:kern w:val="0"/>
      <w:sz w:val="18"/>
      <w:szCs w:val="18"/>
      <w:lang w:eastAsia="zh-CN"/>
      <w14:ligatures w14:val="none"/>
    </w:rPr>
  </w:style>
  <w:style w:type="paragraph" w:styleId="Akapitzlist">
    <w:name w:val="List Paragraph"/>
    <w:basedOn w:val="Normalny"/>
    <w:qFormat/>
    <w:rsid w:val="000B5FA8"/>
    <w:pPr>
      <w:ind w:left="720"/>
      <w:contextualSpacing/>
    </w:pPr>
  </w:style>
  <w:style w:type="paragraph" w:customStyle="1" w:styleId="Nagwek10">
    <w:name w:val="Nagłówek1"/>
    <w:basedOn w:val="Normalny"/>
    <w:next w:val="Tekstpodstawowy"/>
    <w:rsid w:val="000B5FA8"/>
    <w:pPr>
      <w:keepNext/>
      <w:spacing w:before="240" w:after="120"/>
    </w:pPr>
    <w:rPr>
      <w:rFonts w:ascii="Liberation Sans" w:eastAsia="Microsoft YaHei" w:hAnsi="Liberation Sans" w:cs="Arial"/>
      <w:sz w:val="28"/>
      <w:szCs w:val="28"/>
    </w:rPr>
  </w:style>
  <w:style w:type="paragraph" w:customStyle="1" w:styleId="Indeks">
    <w:name w:val="Indeks"/>
    <w:basedOn w:val="Normalny"/>
    <w:rsid w:val="000B5FA8"/>
    <w:pPr>
      <w:suppressLineNumbers/>
    </w:pPr>
    <w:rPr>
      <w:rFonts w:cs="Arial"/>
    </w:rPr>
  </w:style>
  <w:style w:type="paragraph" w:customStyle="1" w:styleId="Tekstpodstawowywcity22">
    <w:name w:val="Tekst podstawowy wcięty 22"/>
    <w:basedOn w:val="Normalny"/>
    <w:rsid w:val="000B5FA8"/>
    <w:pPr>
      <w:spacing w:after="120" w:line="480" w:lineRule="auto"/>
      <w:ind w:left="283"/>
    </w:pPr>
    <w:rPr>
      <w:lang w:val="x-none"/>
    </w:rPr>
  </w:style>
  <w:style w:type="paragraph" w:customStyle="1" w:styleId="Tekstpodstawowywcity21">
    <w:name w:val="Tekst podstawowy wcięty 21"/>
    <w:basedOn w:val="Normalny"/>
    <w:rsid w:val="000B5FA8"/>
    <w:pPr>
      <w:spacing w:line="360" w:lineRule="atLeast"/>
      <w:ind w:left="284" w:firstLine="284"/>
    </w:pPr>
    <w:rPr>
      <w:sz w:val="28"/>
    </w:rPr>
  </w:style>
  <w:style w:type="paragraph" w:customStyle="1" w:styleId="Wniosekrzymskie">
    <w:name w:val="Wniosek rzymskie"/>
    <w:basedOn w:val="Nagwek1"/>
    <w:next w:val="Tekstpodstawowywcity21"/>
    <w:rsid w:val="000B5FA8"/>
    <w:pPr>
      <w:keepLines w:val="0"/>
      <w:numPr>
        <w:numId w:val="2"/>
      </w:numPr>
      <w:autoSpaceDE w:val="0"/>
      <w:spacing w:before="0"/>
      <w:jc w:val="both"/>
    </w:pPr>
    <w:rPr>
      <w:rFonts w:ascii="Verdana" w:hAnsi="Verdana" w:cs="Times New Roman"/>
      <w:color w:val="auto"/>
      <w:sz w:val="20"/>
      <w:szCs w:val="20"/>
    </w:rPr>
  </w:style>
  <w:style w:type="paragraph" w:customStyle="1" w:styleId="Wniosekarabskie">
    <w:name w:val="Wniosek arabskie"/>
    <w:basedOn w:val="Tekstpodstawowywcity22"/>
    <w:rsid w:val="000B5FA8"/>
    <w:pPr>
      <w:autoSpaceDE w:val="0"/>
      <w:spacing w:after="0"/>
      <w:ind w:left="0"/>
      <w:jc w:val="both"/>
    </w:pPr>
    <w:rPr>
      <w:rFonts w:ascii="Verdana" w:hAnsi="Verdana" w:cs="Tahoma"/>
      <w:sz w:val="18"/>
      <w:szCs w:val="18"/>
    </w:rPr>
  </w:style>
  <w:style w:type="paragraph" w:customStyle="1" w:styleId="Wniosekprzepisy">
    <w:name w:val="Wniosek przepisy"/>
    <w:basedOn w:val="Tekstpodstawowywcity22"/>
    <w:rsid w:val="000B5FA8"/>
    <w:pPr>
      <w:autoSpaceDE w:val="0"/>
      <w:spacing w:after="0" w:line="240" w:lineRule="auto"/>
      <w:ind w:left="0" w:firstLine="284"/>
      <w:jc w:val="both"/>
    </w:pPr>
    <w:rPr>
      <w:rFonts w:ascii="Verdana" w:hAnsi="Verdana" w:cs="Tahoma"/>
      <w:sz w:val="18"/>
      <w:szCs w:val="18"/>
    </w:rPr>
  </w:style>
  <w:style w:type="paragraph" w:customStyle="1" w:styleId="Wniosektytu1">
    <w:name w:val="Wniosek tytuł 1"/>
    <w:basedOn w:val="Tekstpodstawowywcity22"/>
    <w:rsid w:val="000B5FA8"/>
    <w:pPr>
      <w:autoSpaceDE w:val="0"/>
      <w:spacing w:after="0" w:line="360" w:lineRule="atLeast"/>
      <w:ind w:left="0" w:firstLine="284"/>
      <w:jc w:val="center"/>
    </w:pPr>
    <w:rPr>
      <w:rFonts w:ascii="Verdana" w:hAnsi="Verdana" w:cs="Tahoma"/>
      <w:b/>
      <w:bCs/>
      <w:sz w:val="22"/>
      <w:szCs w:val="22"/>
    </w:rPr>
  </w:style>
  <w:style w:type="paragraph" w:customStyle="1" w:styleId="Tekstpodstawowy21">
    <w:name w:val="Tekst podstawowy 21"/>
    <w:basedOn w:val="Normalny"/>
    <w:rsid w:val="000B5FA8"/>
    <w:rPr>
      <w:sz w:val="14"/>
    </w:rPr>
  </w:style>
  <w:style w:type="paragraph" w:customStyle="1" w:styleId="Tekstpodstawowy31">
    <w:name w:val="Tekst podstawowy 31"/>
    <w:basedOn w:val="Normalny"/>
    <w:rsid w:val="000B5FA8"/>
    <w:pPr>
      <w:spacing w:after="120"/>
    </w:pPr>
    <w:rPr>
      <w:sz w:val="16"/>
      <w:szCs w:val="16"/>
    </w:rPr>
  </w:style>
  <w:style w:type="paragraph" w:customStyle="1" w:styleId="Zawartoramki">
    <w:name w:val="Zawartość ramki"/>
    <w:basedOn w:val="Normalny"/>
    <w:rsid w:val="000B5FA8"/>
  </w:style>
  <w:style w:type="paragraph" w:customStyle="1" w:styleId="Zawartotabeli">
    <w:name w:val="Zawartość tabeli"/>
    <w:basedOn w:val="Normalny"/>
    <w:rsid w:val="000B5FA8"/>
    <w:pPr>
      <w:suppressLineNumbers/>
    </w:pPr>
  </w:style>
  <w:style w:type="paragraph" w:customStyle="1" w:styleId="Nagwektabeli">
    <w:name w:val="Nagłówek tabeli"/>
    <w:basedOn w:val="Zawartotabeli"/>
    <w:rsid w:val="000B5FA8"/>
    <w:pPr>
      <w:jc w:val="center"/>
    </w:pPr>
    <w:rPr>
      <w:b/>
      <w:bCs/>
    </w:rPr>
  </w:style>
  <w:style w:type="paragraph" w:customStyle="1" w:styleId="Default">
    <w:name w:val="Default"/>
    <w:basedOn w:val="Normalny"/>
    <w:rsid w:val="000B5FA8"/>
    <w:pPr>
      <w:widowControl w:val="0"/>
      <w:autoSpaceDE w:val="0"/>
    </w:pPr>
    <w:rPr>
      <w:color w:val="000000"/>
      <w:kern w:val="2"/>
      <w:lang w:bidi="hi-IN"/>
    </w:rPr>
  </w:style>
  <w:style w:type="character" w:customStyle="1" w:styleId="WW8Num1z0">
    <w:name w:val="WW8Num1z0"/>
    <w:rsid w:val="000B5FA8"/>
    <w:rPr>
      <w:sz w:val="18"/>
      <w:szCs w:val="18"/>
    </w:rPr>
  </w:style>
  <w:style w:type="character" w:customStyle="1" w:styleId="WW8Num1z1">
    <w:name w:val="WW8Num1z1"/>
    <w:rsid w:val="000B5FA8"/>
  </w:style>
  <w:style w:type="character" w:customStyle="1" w:styleId="WW8Num1z2">
    <w:name w:val="WW8Num1z2"/>
    <w:rsid w:val="000B5FA8"/>
  </w:style>
  <w:style w:type="character" w:customStyle="1" w:styleId="WW8Num1z3">
    <w:name w:val="WW8Num1z3"/>
    <w:rsid w:val="000B5FA8"/>
  </w:style>
  <w:style w:type="character" w:customStyle="1" w:styleId="WW8Num1z4">
    <w:name w:val="WW8Num1z4"/>
    <w:rsid w:val="000B5FA8"/>
  </w:style>
  <w:style w:type="character" w:customStyle="1" w:styleId="WW8Num1z5">
    <w:name w:val="WW8Num1z5"/>
    <w:rsid w:val="000B5FA8"/>
  </w:style>
  <w:style w:type="character" w:customStyle="1" w:styleId="WW8Num1z6">
    <w:name w:val="WW8Num1z6"/>
    <w:rsid w:val="000B5FA8"/>
  </w:style>
  <w:style w:type="character" w:customStyle="1" w:styleId="WW8Num1z7">
    <w:name w:val="WW8Num1z7"/>
    <w:rsid w:val="000B5FA8"/>
  </w:style>
  <w:style w:type="character" w:customStyle="1" w:styleId="WW8Num1z8">
    <w:name w:val="WW8Num1z8"/>
    <w:rsid w:val="000B5FA8"/>
  </w:style>
  <w:style w:type="character" w:customStyle="1" w:styleId="WW8Num2z0">
    <w:name w:val="WW8Num2z0"/>
    <w:rsid w:val="000B5FA8"/>
  </w:style>
  <w:style w:type="character" w:customStyle="1" w:styleId="WW8Num2z1">
    <w:name w:val="WW8Num2z1"/>
    <w:rsid w:val="000B5FA8"/>
  </w:style>
  <w:style w:type="character" w:customStyle="1" w:styleId="WW8Num2z2">
    <w:name w:val="WW8Num2z2"/>
    <w:rsid w:val="000B5FA8"/>
  </w:style>
  <w:style w:type="character" w:customStyle="1" w:styleId="WW8Num2z3">
    <w:name w:val="WW8Num2z3"/>
    <w:rsid w:val="000B5FA8"/>
  </w:style>
  <w:style w:type="character" w:customStyle="1" w:styleId="WW8Num2z4">
    <w:name w:val="WW8Num2z4"/>
    <w:rsid w:val="000B5FA8"/>
  </w:style>
  <w:style w:type="character" w:customStyle="1" w:styleId="WW8Num2z5">
    <w:name w:val="WW8Num2z5"/>
    <w:rsid w:val="000B5FA8"/>
  </w:style>
  <w:style w:type="character" w:customStyle="1" w:styleId="WW8Num2z6">
    <w:name w:val="WW8Num2z6"/>
    <w:rsid w:val="000B5FA8"/>
  </w:style>
  <w:style w:type="character" w:customStyle="1" w:styleId="WW8Num2z7">
    <w:name w:val="WW8Num2z7"/>
    <w:rsid w:val="000B5FA8"/>
  </w:style>
  <w:style w:type="character" w:customStyle="1" w:styleId="WW8Num2z8">
    <w:name w:val="WW8Num2z8"/>
    <w:rsid w:val="000B5FA8"/>
  </w:style>
  <w:style w:type="character" w:customStyle="1" w:styleId="WW8Num3z0">
    <w:name w:val="WW8Num3z0"/>
    <w:rsid w:val="000B5FA8"/>
    <w:rPr>
      <w:rFonts w:ascii="Calibri" w:eastAsia="Calibri" w:hAnsi="Calibri" w:cs="Calibri" w:hint="default"/>
      <w:i w:val="0"/>
      <w:iCs w:val="0"/>
      <w:color w:val="auto"/>
      <w:sz w:val="24"/>
      <w:szCs w:val="24"/>
      <w:lang w:eastAsia="en-US"/>
    </w:rPr>
  </w:style>
  <w:style w:type="character" w:customStyle="1" w:styleId="WW8Num3z1">
    <w:name w:val="WW8Num3z1"/>
    <w:rsid w:val="000B5FA8"/>
  </w:style>
  <w:style w:type="character" w:customStyle="1" w:styleId="WW8Num3z2">
    <w:name w:val="WW8Num3z2"/>
    <w:rsid w:val="000B5FA8"/>
  </w:style>
  <w:style w:type="character" w:customStyle="1" w:styleId="WW8Num3z3">
    <w:name w:val="WW8Num3z3"/>
    <w:rsid w:val="000B5FA8"/>
  </w:style>
  <w:style w:type="character" w:customStyle="1" w:styleId="WW8Num3z4">
    <w:name w:val="WW8Num3z4"/>
    <w:rsid w:val="000B5FA8"/>
  </w:style>
  <w:style w:type="character" w:customStyle="1" w:styleId="WW8Num3z5">
    <w:name w:val="WW8Num3z5"/>
    <w:rsid w:val="000B5FA8"/>
  </w:style>
  <w:style w:type="character" w:customStyle="1" w:styleId="WW8Num3z6">
    <w:name w:val="WW8Num3z6"/>
    <w:rsid w:val="000B5FA8"/>
  </w:style>
  <w:style w:type="character" w:customStyle="1" w:styleId="WW8Num3z7">
    <w:name w:val="WW8Num3z7"/>
    <w:rsid w:val="000B5FA8"/>
  </w:style>
  <w:style w:type="character" w:customStyle="1" w:styleId="WW8Num3z8">
    <w:name w:val="WW8Num3z8"/>
    <w:rsid w:val="000B5FA8"/>
  </w:style>
  <w:style w:type="character" w:customStyle="1" w:styleId="WW8Num4z0">
    <w:name w:val="WW8Num4z0"/>
    <w:rsid w:val="000B5FA8"/>
    <w:rPr>
      <w:rFonts w:ascii="Symbol" w:hAnsi="Symbol" w:cs="Symbol" w:hint="default"/>
      <w:sz w:val="22"/>
      <w:szCs w:val="22"/>
    </w:rPr>
  </w:style>
  <w:style w:type="character" w:customStyle="1" w:styleId="WW8Num4z1">
    <w:name w:val="WW8Num4z1"/>
    <w:rsid w:val="000B5FA8"/>
    <w:rPr>
      <w:rFonts w:ascii="Courier New" w:hAnsi="Courier New" w:cs="Courier New" w:hint="default"/>
    </w:rPr>
  </w:style>
  <w:style w:type="character" w:customStyle="1" w:styleId="WW8Num4z2">
    <w:name w:val="WW8Num4z2"/>
    <w:rsid w:val="000B5FA8"/>
    <w:rPr>
      <w:rFonts w:ascii="Wingdings" w:hAnsi="Wingdings" w:cs="Wingdings" w:hint="default"/>
    </w:rPr>
  </w:style>
  <w:style w:type="character" w:customStyle="1" w:styleId="WW8Num4z3">
    <w:name w:val="WW8Num4z3"/>
    <w:rsid w:val="000B5FA8"/>
    <w:rPr>
      <w:rFonts w:ascii="Symbol" w:hAnsi="Symbol" w:cs="Symbol" w:hint="default"/>
    </w:rPr>
  </w:style>
  <w:style w:type="character" w:customStyle="1" w:styleId="WW8Num5z0">
    <w:name w:val="WW8Num5z0"/>
    <w:rsid w:val="000B5FA8"/>
  </w:style>
  <w:style w:type="character" w:customStyle="1" w:styleId="WW8Num5z1">
    <w:name w:val="WW8Num5z1"/>
    <w:rsid w:val="000B5FA8"/>
  </w:style>
  <w:style w:type="character" w:customStyle="1" w:styleId="WW8Num5z2">
    <w:name w:val="WW8Num5z2"/>
    <w:rsid w:val="000B5FA8"/>
  </w:style>
  <w:style w:type="character" w:customStyle="1" w:styleId="WW8Num5z3">
    <w:name w:val="WW8Num5z3"/>
    <w:rsid w:val="000B5FA8"/>
  </w:style>
  <w:style w:type="character" w:customStyle="1" w:styleId="WW8Num5z4">
    <w:name w:val="WW8Num5z4"/>
    <w:rsid w:val="000B5FA8"/>
  </w:style>
  <w:style w:type="character" w:customStyle="1" w:styleId="WW8Num5z5">
    <w:name w:val="WW8Num5z5"/>
    <w:rsid w:val="000B5FA8"/>
  </w:style>
  <w:style w:type="character" w:customStyle="1" w:styleId="WW8Num5z6">
    <w:name w:val="WW8Num5z6"/>
    <w:rsid w:val="000B5FA8"/>
  </w:style>
  <w:style w:type="character" w:customStyle="1" w:styleId="WW8Num5z7">
    <w:name w:val="WW8Num5z7"/>
    <w:rsid w:val="000B5FA8"/>
  </w:style>
  <w:style w:type="character" w:customStyle="1" w:styleId="WW8Num5z8">
    <w:name w:val="WW8Num5z8"/>
    <w:rsid w:val="000B5FA8"/>
  </w:style>
  <w:style w:type="character" w:customStyle="1" w:styleId="WW8Num6z0">
    <w:name w:val="WW8Num6z0"/>
    <w:rsid w:val="000B5FA8"/>
  </w:style>
  <w:style w:type="character" w:customStyle="1" w:styleId="WW8Num6z1">
    <w:name w:val="WW8Num6z1"/>
    <w:rsid w:val="000B5FA8"/>
  </w:style>
  <w:style w:type="character" w:customStyle="1" w:styleId="WW8Num6z2">
    <w:name w:val="WW8Num6z2"/>
    <w:rsid w:val="000B5FA8"/>
  </w:style>
  <w:style w:type="character" w:customStyle="1" w:styleId="WW8Num6z3">
    <w:name w:val="WW8Num6z3"/>
    <w:rsid w:val="000B5FA8"/>
  </w:style>
  <w:style w:type="character" w:customStyle="1" w:styleId="WW8Num6z4">
    <w:name w:val="WW8Num6z4"/>
    <w:rsid w:val="000B5FA8"/>
  </w:style>
  <w:style w:type="character" w:customStyle="1" w:styleId="WW8Num6z5">
    <w:name w:val="WW8Num6z5"/>
    <w:rsid w:val="000B5FA8"/>
  </w:style>
  <w:style w:type="character" w:customStyle="1" w:styleId="WW8Num6z6">
    <w:name w:val="WW8Num6z6"/>
    <w:rsid w:val="000B5FA8"/>
  </w:style>
  <w:style w:type="character" w:customStyle="1" w:styleId="WW8Num6z7">
    <w:name w:val="WW8Num6z7"/>
    <w:rsid w:val="000B5FA8"/>
  </w:style>
  <w:style w:type="character" w:customStyle="1" w:styleId="WW8Num6z8">
    <w:name w:val="WW8Num6z8"/>
    <w:rsid w:val="000B5FA8"/>
  </w:style>
  <w:style w:type="character" w:customStyle="1" w:styleId="WW8Num7z0">
    <w:name w:val="WW8Num7z0"/>
    <w:rsid w:val="000B5FA8"/>
    <w:rPr>
      <w:b w:val="0"/>
      <w:bCs w:val="0"/>
      <w:sz w:val="22"/>
      <w:szCs w:val="22"/>
    </w:rPr>
  </w:style>
  <w:style w:type="character" w:customStyle="1" w:styleId="WW8Num7z1">
    <w:name w:val="WW8Num7z1"/>
    <w:rsid w:val="000B5FA8"/>
  </w:style>
  <w:style w:type="character" w:customStyle="1" w:styleId="WW8Num7z2">
    <w:name w:val="WW8Num7z2"/>
    <w:rsid w:val="000B5FA8"/>
  </w:style>
  <w:style w:type="character" w:customStyle="1" w:styleId="WW8Num7z3">
    <w:name w:val="WW8Num7z3"/>
    <w:rsid w:val="000B5FA8"/>
  </w:style>
  <w:style w:type="character" w:customStyle="1" w:styleId="WW8Num7z4">
    <w:name w:val="WW8Num7z4"/>
    <w:rsid w:val="000B5FA8"/>
  </w:style>
  <w:style w:type="character" w:customStyle="1" w:styleId="WW8Num7z5">
    <w:name w:val="WW8Num7z5"/>
    <w:rsid w:val="000B5FA8"/>
  </w:style>
  <w:style w:type="character" w:customStyle="1" w:styleId="WW8Num7z6">
    <w:name w:val="WW8Num7z6"/>
    <w:rsid w:val="000B5FA8"/>
  </w:style>
  <w:style w:type="character" w:customStyle="1" w:styleId="WW8Num7z7">
    <w:name w:val="WW8Num7z7"/>
    <w:rsid w:val="000B5FA8"/>
  </w:style>
  <w:style w:type="character" w:customStyle="1" w:styleId="WW8Num7z8">
    <w:name w:val="WW8Num7z8"/>
    <w:rsid w:val="000B5FA8"/>
  </w:style>
  <w:style w:type="character" w:customStyle="1" w:styleId="WW8Num8z0">
    <w:name w:val="WW8Num8z0"/>
    <w:rsid w:val="000B5FA8"/>
    <w:rPr>
      <w:rFonts w:ascii="Symbol" w:hAnsi="Symbol" w:cs="Symbol" w:hint="default"/>
      <w:color w:val="auto"/>
    </w:rPr>
  </w:style>
  <w:style w:type="character" w:customStyle="1" w:styleId="WW8Num8z1">
    <w:name w:val="WW8Num8z1"/>
    <w:rsid w:val="000B5FA8"/>
    <w:rPr>
      <w:rFonts w:ascii="Courier New" w:hAnsi="Courier New" w:cs="Courier New" w:hint="default"/>
    </w:rPr>
  </w:style>
  <w:style w:type="character" w:customStyle="1" w:styleId="WW8Num8z2">
    <w:name w:val="WW8Num8z2"/>
    <w:rsid w:val="000B5FA8"/>
    <w:rPr>
      <w:rFonts w:ascii="Wingdings" w:hAnsi="Wingdings" w:cs="Wingdings" w:hint="default"/>
    </w:rPr>
  </w:style>
  <w:style w:type="character" w:customStyle="1" w:styleId="WW8Num8z3">
    <w:name w:val="WW8Num8z3"/>
    <w:rsid w:val="000B5FA8"/>
    <w:rPr>
      <w:rFonts w:ascii="Symbol" w:hAnsi="Symbol" w:cs="Symbol" w:hint="default"/>
    </w:rPr>
  </w:style>
  <w:style w:type="character" w:customStyle="1" w:styleId="WW8Num9z0">
    <w:name w:val="WW8Num9z0"/>
    <w:rsid w:val="000B5FA8"/>
    <w:rPr>
      <w:b/>
      <w:bCs w:val="0"/>
      <w:sz w:val="24"/>
      <w:szCs w:val="24"/>
    </w:rPr>
  </w:style>
  <w:style w:type="character" w:customStyle="1" w:styleId="WW8Num9z1">
    <w:name w:val="WW8Num9z1"/>
    <w:rsid w:val="000B5FA8"/>
  </w:style>
  <w:style w:type="character" w:customStyle="1" w:styleId="WW8Num9z2">
    <w:name w:val="WW8Num9z2"/>
    <w:rsid w:val="000B5FA8"/>
  </w:style>
  <w:style w:type="character" w:customStyle="1" w:styleId="WW8Num9z3">
    <w:name w:val="WW8Num9z3"/>
    <w:rsid w:val="000B5FA8"/>
  </w:style>
  <w:style w:type="character" w:customStyle="1" w:styleId="WW8Num9z4">
    <w:name w:val="WW8Num9z4"/>
    <w:rsid w:val="000B5FA8"/>
  </w:style>
  <w:style w:type="character" w:customStyle="1" w:styleId="WW8Num9z5">
    <w:name w:val="WW8Num9z5"/>
    <w:rsid w:val="000B5FA8"/>
  </w:style>
  <w:style w:type="character" w:customStyle="1" w:styleId="WW8Num9z6">
    <w:name w:val="WW8Num9z6"/>
    <w:rsid w:val="000B5FA8"/>
  </w:style>
  <w:style w:type="character" w:customStyle="1" w:styleId="WW8Num9z7">
    <w:name w:val="WW8Num9z7"/>
    <w:rsid w:val="000B5FA8"/>
  </w:style>
  <w:style w:type="character" w:customStyle="1" w:styleId="WW8Num9z8">
    <w:name w:val="WW8Num9z8"/>
    <w:rsid w:val="000B5FA8"/>
  </w:style>
  <w:style w:type="character" w:customStyle="1" w:styleId="WW8Num10z0">
    <w:name w:val="WW8Num10z0"/>
    <w:rsid w:val="000B5FA8"/>
    <w:rPr>
      <w:sz w:val="20"/>
      <w:szCs w:val="20"/>
    </w:rPr>
  </w:style>
  <w:style w:type="character" w:customStyle="1" w:styleId="WW8Num10z1">
    <w:name w:val="WW8Num10z1"/>
    <w:rsid w:val="000B5FA8"/>
  </w:style>
  <w:style w:type="character" w:customStyle="1" w:styleId="WW8Num10z2">
    <w:name w:val="WW8Num10z2"/>
    <w:rsid w:val="000B5FA8"/>
  </w:style>
  <w:style w:type="character" w:customStyle="1" w:styleId="WW8Num10z3">
    <w:name w:val="WW8Num10z3"/>
    <w:rsid w:val="000B5FA8"/>
  </w:style>
  <w:style w:type="character" w:customStyle="1" w:styleId="WW8Num10z4">
    <w:name w:val="WW8Num10z4"/>
    <w:rsid w:val="000B5FA8"/>
  </w:style>
  <w:style w:type="character" w:customStyle="1" w:styleId="WW8Num10z5">
    <w:name w:val="WW8Num10z5"/>
    <w:rsid w:val="000B5FA8"/>
  </w:style>
  <w:style w:type="character" w:customStyle="1" w:styleId="WW8Num10z6">
    <w:name w:val="WW8Num10z6"/>
    <w:rsid w:val="000B5FA8"/>
  </w:style>
  <w:style w:type="character" w:customStyle="1" w:styleId="WW8Num10z7">
    <w:name w:val="WW8Num10z7"/>
    <w:rsid w:val="000B5FA8"/>
  </w:style>
  <w:style w:type="character" w:customStyle="1" w:styleId="WW8Num10z8">
    <w:name w:val="WW8Num10z8"/>
    <w:rsid w:val="000B5FA8"/>
  </w:style>
  <w:style w:type="character" w:customStyle="1" w:styleId="WW8Num11z0">
    <w:name w:val="WW8Num11z0"/>
    <w:rsid w:val="000B5FA8"/>
    <w:rPr>
      <w:rFonts w:ascii="Symbol" w:hAnsi="Symbol" w:cs="Symbol" w:hint="default"/>
    </w:rPr>
  </w:style>
  <w:style w:type="character" w:customStyle="1" w:styleId="WW8Num11z1">
    <w:name w:val="WW8Num11z1"/>
    <w:rsid w:val="000B5FA8"/>
    <w:rPr>
      <w:rFonts w:ascii="Courier New" w:hAnsi="Courier New" w:cs="Courier New" w:hint="default"/>
    </w:rPr>
  </w:style>
  <w:style w:type="character" w:customStyle="1" w:styleId="WW8Num11z2">
    <w:name w:val="WW8Num11z2"/>
    <w:rsid w:val="000B5FA8"/>
    <w:rPr>
      <w:rFonts w:ascii="Wingdings" w:hAnsi="Wingdings" w:cs="Wingdings" w:hint="default"/>
    </w:rPr>
  </w:style>
  <w:style w:type="character" w:customStyle="1" w:styleId="WW8Num12z0">
    <w:name w:val="WW8Num12z0"/>
    <w:rsid w:val="000B5FA8"/>
    <w:rPr>
      <w:sz w:val="18"/>
      <w:szCs w:val="18"/>
    </w:rPr>
  </w:style>
  <w:style w:type="character" w:customStyle="1" w:styleId="WW8Num12z1">
    <w:name w:val="WW8Num12z1"/>
    <w:rsid w:val="000B5FA8"/>
  </w:style>
  <w:style w:type="character" w:customStyle="1" w:styleId="WW8Num12z2">
    <w:name w:val="WW8Num12z2"/>
    <w:rsid w:val="000B5FA8"/>
  </w:style>
  <w:style w:type="character" w:customStyle="1" w:styleId="WW8Num12z3">
    <w:name w:val="WW8Num12z3"/>
    <w:rsid w:val="000B5FA8"/>
  </w:style>
  <w:style w:type="character" w:customStyle="1" w:styleId="WW8Num12z4">
    <w:name w:val="WW8Num12z4"/>
    <w:rsid w:val="000B5FA8"/>
  </w:style>
  <w:style w:type="character" w:customStyle="1" w:styleId="WW8Num12z5">
    <w:name w:val="WW8Num12z5"/>
    <w:rsid w:val="000B5FA8"/>
  </w:style>
  <w:style w:type="character" w:customStyle="1" w:styleId="WW8Num12z6">
    <w:name w:val="WW8Num12z6"/>
    <w:rsid w:val="000B5FA8"/>
  </w:style>
  <w:style w:type="character" w:customStyle="1" w:styleId="WW8Num12z7">
    <w:name w:val="WW8Num12z7"/>
    <w:rsid w:val="000B5FA8"/>
  </w:style>
  <w:style w:type="character" w:customStyle="1" w:styleId="WW8Num12z8">
    <w:name w:val="WW8Num12z8"/>
    <w:rsid w:val="000B5FA8"/>
  </w:style>
  <w:style w:type="character" w:customStyle="1" w:styleId="WW8Num13z0">
    <w:name w:val="WW8Num13z0"/>
    <w:rsid w:val="000B5FA8"/>
  </w:style>
  <w:style w:type="character" w:customStyle="1" w:styleId="WW8Num13z1">
    <w:name w:val="WW8Num13z1"/>
    <w:rsid w:val="000B5FA8"/>
  </w:style>
  <w:style w:type="character" w:customStyle="1" w:styleId="WW8Num13z2">
    <w:name w:val="WW8Num13z2"/>
    <w:rsid w:val="000B5FA8"/>
  </w:style>
  <w:style w:type="character" w:customStyle="1" w:styleId="WW8Num13z3">
    <w:name w:val="WW8Num13z3"/>
    <w:rsid w:val="000B5FA8"/>
  </w:style>
  <w:style w:type="character" w:customStyle="1" w:styleId="WW8Num13z4">
    <w:name w:val="WW8Num13z4"/>
    <w:rsid w:val="000B5FA8"/>
  </w:style>
  <w:style w:type="character" w:customStyle="1" w:styleId="WW8Num13z5">
    <w:name w:val="WW8Num13z5"/>
    <w:rsid w:val="000B5FA8"/>
  </w:style>
  <w:style w:type="character" w:customStyle="1" w:styleId="WW8Num13z6">
    <w:name w:val="WW8Num13z6"/>
    <w:rsid w:val="000B5FA8"/>
  </w:style>
  <w:style w:type="character" w:customStyle="1" w:styleId="WW8Num13z7">
    <w:name w:val="WW8Num13z7"/>
    <w:rsid w:val="000B5FA8"/>
  </w:style>
  <w:style w:type="character" w:customStyle="1" w:styleId="WW8Num13z8">
    <w:name w:val="WW8Num13z8"/>
    <w:rsid w:val="000B5FA8"/>
  </w:style>
  <w:style w:type="character" w:customStyle="1" w:styleId="WW8Num14z0">
    <w:name w:val="WW8Num14z0"/>
    <w:rsid w:val="000B5FA8"/>
    <w:rPr>
      <w:i w:val="0"/>
      <w:iCs w:val="0"/>
    </w:rPr>
  </w:style>
  <w:style w:type="character" w:customStyle="1" w:styleId="WW8Num14z1">
    <w:name w:val="WW8Num14z1"/>
    <w:rsid w:val="000B5FA8"/>
  </w:style>
  <w:style w:type="character" w:customStyle="1" w:styleId="WW8Num14z2">
    <w:name w:val="WW8Num14z2"/>
    <w:rsid w:val="000B5FA8"/>
  </w:style>
  <w:style w:type="character" w:customStyle="1" w:styleId="WW8Num14z3">
    <w:name w:val="WW8Num14z3"/>
    <w:rsid w:val="000B5FA8"/>
  </w:style>
  <w:style w:type="character" w:customStyle="1" w:styleId="WW8Num14z4">
    <w:name w:val="WW8Num14z4"/>
    <w:rsid w:val="000B5FA8"/>
  </w:style>
  <w:style w:type="character" w:customStyle="1" w:styleId="WW8Num14z5">
    <w:name w:val="WW8Num14z5"/>
    <w:rsid w:val="000B5FA8"/>
  </w:style>
  <w:style w:type="character" w:customStyle="1" w:styleId="WW8Num14z6">
    <w:name w:val="WW8Num14z6"/>
    <w:rsid w:val="000B5FA8"/>
  </w:style>
  <w:style w:type="character" w:customStyle="1" w:styleId="WW8Num14z7">
    <w:name w:val="WW8Num14z7"/>
    <w:rsid w:val="000B5FA8"/>
  </w:style>
  <w:style w:type="character" w:customStyle="1" w:styleId="WW8Num14z8">
    <w:name w:val="WW8Num14z8"/>
    <w:rsid w:val="000B5FA8"/>
  </w:style>
  <w:style w:type="character" w:customStyle="1" w:styleId="WW8Num15z0">
    <w:name w:val="WW8Num15z0"/>
    <w:rsid w:val="000B5FA8"/>
  </w:style>
  <w:style w:type="character" w:customStyle="1" w:styleId="WW8Num15z1">
    <w:name w:val="WW8Num15z1"/>
    <w:rsid w:val="000B5FA8"/>
  </w:style>
  <w:style w:type="character" w:customStyle="1" w:styleId="WW8Num15z2">
    <w:name w:val="WW8Num15z2"/>
    <w:rsid w:val="000B5FA8"/>
  </w:style>
  <w:style w:type="character" w:customStyle="1" w:styleId="WW8Num15z3">
    <w:name w:val="WW8Num15z3"/>
    <w:rsid w:val="000B5FA8"/>
  </w:style>
  <w:style w:type="character" w:customStyle="1" w:styleId="WW8Num15z4">
    <w:name w:val="WW8Num15z4"/>
    <w:rsid w:val="000B5FA8"/>
  </w:style>
  <w:style w:type="character" w:customStyle="1" w:styleId="WW8Num15z5">
    <w:name w:val="WW8Num15z5"/>
    <w:rsid w:val="000B5FA8"/>
  </w:style>
  <w:style w:type="character" w:customStyle="1" w:styleId="WW8Num15z6">
    <w:name w:val="WW8Num15z6"/>
    <w:rsid w:val="000B5FA8"/>
  </w:style>
  <w:style w:type="character" w:customStyle="1" w:styleId="WW8Num15z7">
    <w:name w:val="WW8Num15z7"/>
    <w:rsid w:val="000B5FA8"/>
  </w:style>
  <w:style w:type="character" w:customStyle="1" w:styleId="WW8Num15z8">
    <w:name w:val="WW8Num15z8"/>
    <w:rsid w:val="000B5FA8"/>
  </w:style>
  <w:style w:type="character" w:customStyle="1" w:styleId="WW8Num16z0">
    <w:name w:val="WW8Num16z0"/>
    <w:rsid w:val="000B5FA8"/>
  </w:style>
  <w:style w:type="character" w:customStyle="1" w:styleId="WW8Num17z0">
    <w:name w:val="WW8Num17z0"/>
    <w:rsid w:val="000B5FA8"/>
  </w:style>
  <w:style w:type="character" w:customStyle="1" w:styleId="WW8Num18z0">
    <w:name w:val="WW8Num18z0"/>
    <w:rsid w:val="000B5FA8"/>
    <w:rPr>
      <w:i w:val="0"/>
      <w:iCs w:val="0"/>
    </w:rPr>
  </w:style>
  <w:style w:type="character" w:customStyle="1" w:styleId="WW8Num18z1">
    <w:name w:val="WW8Num18z1"/>
    <w:rsid w:val="000B5FA8"/>
  </w:style>
  <w:style w:type="character" w:customStyle="1" w:styleId="WW8Num18z2">
    <w:name w:val="WW8Num18z2"/>
    <w:rsid w:val="000B5FA8"/>
  </w:style>
  <w:style w:type="character" w:customStyle="1" w:styleId="WW8Num18z3">
    <w:name w:val="WW8Num18z3"/>
    <w:rsid w:val="000B5FA8"/>
  </w:style>
  <w:style w:type="character" w:customStyle="1" w:styleId="WW8Num18z4">
    <w:name w:val="WW8Num18z4"/>
    <w:rsid w:val="000B5FA8"/>
  </w:style>
  <w:style w:type="character" w:customStyle="1" w:styleId="WW8Num18z5">
    <w:name w:val="WW8Num18z5"/>
    <w:rsid w:val="000B5FA8"/>
  </w:style>
  <w:style w:type="character" w:customStyle="1" w:styleId="WW8Num18z6">
    <w:name w:val="WW8Num18z6"/>
    <w:rsid w:val="000B5FA8"/>
  </w:style>
  <w:style w:type="character" w:customStyle="1" w:styleId="WW8Num18z7">
    <w:name w:val="WW8Num18z7"/>
    <w:rsid w:val="000B5FA8"/>
  </w:style>
  <w:style w:type="character" w:customStyle="1" w:styleId="WW8Num18z8">
    <w:name w:val="WW8Num18z8"/>
    <w:rsid w:val="000B5FA8"/>
  </w:style>
  <w:style w:type="character" w:customStyle="1" w:styleId="WW8Num19z0">
    <w:name w:val="WW8Num19z0"/>
    <w:rsid w:val="000B5FA8"/>
  </w:style>
  <w:style w:type="character" w:customStyle="1" w:styleId="WW8Num19z1">
    <w:name w:val="WW8Num19z1"/>
    <w:rsid w:val="000B5FA8"/>
  </w:style>
  <w:style w:type="character" w:customStyle="1" w:styleId="WW8Num19z2">
    <w:name w:val="WW8Num19z2"/>
    <w:rsid w:val="000B5FA8"/>
  </w:style>
  <w:style w:type="character" w:customStyle="1" w:styleId="WW8Num19z3">
    <w:name w:val="WW8Num19z3"/>
    <w:rsid w:val="000B5FA8"/>
  </w:style>
  <w:style w:type="character" w:customStyle="1" w:styleId="WW8Num19z4">
    <w:name w:val="WW8Num19z4"/>
    <w:rsid w:val="000B5FA8"/>
  </w:style>
  <w:style w:type="character" w:customStyle="1" w:styleId="WW8Num19z5">
    <w:name w:val="WW8Num19z5"/>
    <w:rsid w:val="000B5FA8"/>
  </w:style>
  <w:style w:type="character" w:customStyle="1" w:styleId="WW8Num19z6">
    <w:name w:val="WW8Num19z6"/>
    <w:rsid w:val="000B5FA8"/>
  </w:style>
  <w:style w:type="character" w:customStyle="1" w:styleId="WW8Num19z7">
    <w:name w:val="WW8Num19z7"/>
    <w:rsid w:val="000B5FA8"/>
  </w:style>
  <w:style w:type="character" w:customStyle="1" w:styleId="WW8Num19z8">
    <w:name w:val="WW8Num19z8"/>
    <w:rsid w:val="000B5FA8"/>
  </w:style>
  <w:style w:type="character" w:customStyle="1" w:styleId="WW8Num20z0">
    <w:name w:val="WW8Num20z0"/>
    <w:rsid w:val="000B5FA8"/>
    <w:rPr>
      <w:szCs w:val="22"/>
    </w:rPr>
  </w:style>
  <w:style w:type="character" w:customStyle="1" w:styleId="WW8Num20z1">
    <w:name w:val="WW8Num20z1"/>
    <w:rsid w:val="000B5FA8"/>
  </w:style>
  <w:style w:type="character" w:customStyle="1" w:styleId="WW8Num20z2">
    <w:name w:val="WW8Num20z2"/>
    <w:rsid w:val="000B5FA8"/>
  </w:style>
  <w:style w:type="character" w:customStyle="1" w:styleId="WW8Num20z3">
    <w:name w:val="WW8Num20z3"/>
    <w:rsid w:val="000B5FA8"/>
  </w:style>
  <w:style w:type="character" w:customStyle="1" w:styleId="WW8Num20z4">
    <w:name w:val="WW8Num20z4"/>
    <w:rsid w:val="000B5FA8"/>
  </w:style>
  <w:style w:type="character" w:customStyle="1" w:styleId="WW8Num20z5">
    <w:name w:val="WW8Num20z5"/>
    <w:rsid w:val="000B5FA8"/>
  </w:style>
  <w:style w:type="character" w:customStyle="1" w:styleId="WW8Num20z6">
    <w:name w:val="WW8Num20z6"/>
    <w:rsid w:val="000B5FA8"/>
  </w:style>
  <w:style w:type="character" w:customStyle="1" w:styleId="WW8Num20z7">
    <w:name w:val="WW8Num20z7"/>
    <w:rsid w:val="000B5FA8"/>
  </w:style>
  <w:style w:type="character" w:customStyle="1" w:styleId="WW8Num20z8">
    <w:name w:val="WW8Num20z8"/>
    <w:rsid w:val="000B5FA8"/>
  </w:style>
  <w:style w:type="character" w:customStyle="1" w:styleId="WW8Num21z0">
    <w:name w:val="WW8Num21z0"/>
    <w:rsid w:val="000B5FA8"/>
    <w:rPr>
      <w:b/>
      <w:bCs w:val="0"/>
    </w:rPr>
  </w:style>
  <w:style w:type="character" w:customStyle="1" w:styleId="WW8Num21z1">
    <w:name w:val="WW8Num21z1"/>
    <w:rsid w:val="000B5FA8"/>
    <w:rPr>
      <w:sz w:val="22"/>
      <w:szCs w:val="22"/>
    </w:rPr>
  </w:style>
  <w:style w:type="character" w:customStyle="1" w:styleId="WW8Num21z2">
    <w:name w:val="WW8Num21z2"/>
    <w:rsid w:val="000B5FA8"/>
  </w:style>
  <w:style w:type="character" w:customStyle="1" w:styleId="WW8Num21z3">
    <w:name w:val="WW8Num21z3"/>
    <w:rsid w:val="000B5FA8"/>
  </w:style>
  <w:style w:type="character" w:customStyle="1" w:styleId="WW8Num21z4">
    <w:name w:val="WW8Num21z4"/>
    <w:rsid w:val="000B5FA8"/>
  </w:style>
  <w:style w:type="character" w:customStyle="1" w:styleId="WW8Num21z5">
    <w:name w:val="WW8Num21z5"/>
    <w:rsid w:val="000B5FA8"/>
  </w:style>
  <w:style w:type="character" w:customStyle="1" w:styleId="WW8Num21z6">
    <w:name w:val="WW8Num21z6"/>
    <w:rsid w:val="000B5FA8"/>
  </w:style>
  <w:style w:type="character" w:customStyle="1" w:styleId="WW8Num21z7">
    <w:name w:val="WW8Num21z7"/>
    <w:rsid w:val="000B5FA8"/>
  </w:style>
  <w:style w:type="character" w:customStyle="1" w:styleId="WW8Num21z8">
    <w:name w:val="WW8Num21z8"/>
    <w:rsid w:val="000B5FA8"/>
  </w:style>
  <w:style w:type="character" w:customStyle="1" w:styleId="WW8Num22z0">
    <w:name w:val="WW8Num22z0"/>
    <w:rsid w:val="000B5FA8"/>
    <w:rPr>
      <w:b/>
      <w:bCs w:val="0"/>
    </w:rPr>
  </w:style>
  <w:style w:type="character" w:customStyle="1" w:styleId="WW8Num22z3">
    <w:name w:val="WW8Num22z3"/>
    <w:rsid w:val="000B5FA8"/>
  </w:style>
  <w:style w:type="character" w:customStyle="1" w:styleId="WW8Num22z4">
    <w:name w:val="WW8Num22z4"/>
    <w:rsid w:val="000B5FA8"/>
  </w:style>
  <w:style w:type="character" w:customStyle="1" w:styleId="WW8Num22z5">
    <w:name w:val="WW8Num22z5"/>
    <w:rsid w:val="000B5FA8"/>
  </w:style>
  <w:style w:type="character" w:customStyle="1" w:styleId="WW8Num22z6">
    <w:name w:val="WW8Num22z6"/>
    <w:rsid w:val="000B5FA8"/>
  </w:style>
  <w:style w:type="character" w:customStyle="1" w:styleId="WW8Num22z7">
    <w:name w:val="WW8Num22z7"/>
    <w:rsid w:val="000B5FA8"/>
  </w:style>
  <w:style w:type="character" w:customStyle="1" w:styleId="WW8Num22z8">
    <w:name w:val="WW8Num22z8"/>
    <w:rsid w:val="000B5FA8"/>
  </w:style>
  <w:style w:type="character" w:customStyle="1" w:styleId="WW8Num23z0">
    <w:name w:val="WW8Num23z0"/>
    <w:rsid w:val="000B5FA8"/>
    <w:rPr>
      <w:b/>
      <w:bCs w:val="0"/>
    </w:rPr>
  </w:style>
  <w:style w:type="character" w:customStyle="1" w:styleId="WW8Num23z1">
    <w:name w:val="WW8Num23z1"/>
    <w:rsid w:val="000B5FA8"/>
  </w:style>
  <w:style w:type="character" w:customStyle="1" w:styleId="WW8Num23z2">
    <w:name w:val="WW8Num23z2"/>
    <w:rsid w:val="000B5FA8"/>
  </w:style>
  <w:style w:type="character" w:customStyle="1" w:styleId="WW8Num23z3">
    <w:name w:val="WW8Num23z3"/>
    <w:rsid w:val="000B5FA8"/>
  </w:style>
  <w:style w:type="character" w:customStyle="1" w:styleId="WW8Num23z4">
    <w:name w:val="WW8Num23z4"/>
    <w:rsid w:val="000B5FA8"/>
  </w:style>
  <w:style w:type="character" w:customStyle="1" w:styleId="WW8Num23z5">
    <w:name w:val="WW8Num23z5"/>
    <w:rsid w:val="000B5FA8"/>
  </w:style>
  <w:style w:type="character" w:customStyle="1" w:styleId="WW8Num23z6">
    <w:name w:val="WW8Num23z6"/>
    <w:rsid w:val="000B5FA8"/>
  </w:style>
  <w:style w:type="character" w:customStyle="1" w:styleId="WW8Num23z7">
    <w:name w:val="WW8Num23z7"/>
    <w:rsid w:val="000B5FA8"/>
  </w:style>
  <w:style w:type="character" w:customStyle="1" w:styleId="WW8Num23z8">
    <w:name w:val="WW8Num23z8"/>
    <w:rsid w:val="000B5FA8"/>
  </w:style>
  <w:style w:type="character" w:customStyle="1" w:styleId="WW8Num24z0">
    <w:name w:val="WW8Num24z0"/>
    <w:rsid w:val="000B5FA8"/>
  </w:style>
  <w:style w:type="character" w:customStyle="1" w:styleId="WW8Num24z1">
    <w:name w:val="WW8Num24z1"/>
    <w:rsid w:val="000B5FA8"/>
  </w:style>
  <w:style w:type="character" w:customStyle="1" w:styleId="WW8Num24z2">
    <w:name w:val="WW8Num24z2"/>
    <w:rsid w:val="000B5FA8"/>
  </w:style>
  <w:style w:type="character" w:customStyle="1" w:styleId="WW8Num24z3">
    <w:name w:val="WW8Num24z3"/>
    <w:rsid w:val="000B5FA8"/>
  </w:style>
  <w:style w:type="character" w:customStyle="1" w:styleId="WW8Num24z4">
    <w:name w:val="WW8Num24z4"/>
    <w:rsid w:val="000B5FA8"/>
  </w:style>
  <w:style w:type="character" w:customStyle="1" w:styleId="WW8Num24z5">
    <w:name w:val="WW8Num24z5"/>
    <w:rsid w:val="000B5FA8"/>
  </w:style>
  <w:style w:type="character" w:customStyle="1" w:styleId="WW8Num24z6">
    <w:name w:val="WW8Num24z6"/>
    <w:rsid w:val="000B5FA8"/>
  </w:style>
  <w:style w:type="character" w:customStyle="1" w:styleId="WW8Num24z7">
    <w:name w:val="WW8Num24z7"/>
    <w:rsid w:val="000B5FA8"/>
  </w:style>
  <w:style w:type="character" w:customStyle="1" w:styleId="WW8Num24z8">
    <w:name w:val="WW8Num24z8"/>
    <w:rsid w:val="000B5FA8"/>
  </w:style>
  <w:style w:type="character" w:customStyle="1" w:styleId="WW8Num25z0">
    <w:name w:val="WW8Num25z0"/>
    <w:rsid w:val="000B5FA8"/>
  </w:style>
  <w:style w:type="character" w:customStyle="1" w:styleId="WW8Num25z1">
    <w:name w:val="WW8Num25z1"/>
    <w:rsid w:val="000B5FA8"/>
  </w:style>
  <w:style w:type="character" w:customStyle="1" w:styleId="WW8Num25z2">
    <w:name w:val="WW8Num25z2"/>
    <w:rsid w:val="000B5FA8"/>
  </w:style>
  <w:style w:type="character" w:customStyle="1" w:styleId="WW8Num25z3">
    <w:name w:val="WW8Num25z3"/>
    <w:rsid w:val="000B5FA8"/>
  </w:style>
  <w:style w:type="character" w:customStyle="1" w:styleId="WW8Num25z4">
    <w:name w:val="WW8Num25z4"/>
    <w:rsid w:val="000B5FA8"/>
  </w:style>
  <w:style w:type="character" w:customStyle="1" w:styleId="WW8Num25z5">
    <w:name w:val="WW8Num25z5"/>
    <w:rsid w:val="000B5FA8"/>
  </w:style>
  <w:style w:type="character" w:customStyle="1" w:styleId="WW8Num25z6">
    <w:name w:val="WW8Num25z6"/>
    <w:rsid w:val="000B5FA8"/>
  </w:style>
  <w:style w:type="character" w:customStyle="1" w:styleId="WW8Num25z7">
    <w:name w:val="WW8Num25z7"/>
    <w:rsid w:val="000B5FA8"/>
  </w:style>
  <w:style w:type="character" w:customStyle="1" w:styleId="WW8Num25z8">
    <w:name w:val="WW8Num25z8"/>
    <w:rsid w:val="000B5FA8"/>
  </w:style>
  <w:style w:type="character" w:customStyle="1" w:styleId="WW8Num26z0">
    <w:name w:val="WW8Num26z0"/>
    <w:rsid w:val="000B5FA8"/>
    <w:rPr>
      <w:rFonts w:ascii="Symbol" w:hAnsi="Symbol" w:cs="Symbol" w:hint="default"/>
      <w:sz w:val="22"/>
      <w:szCs w:val="22"/>
    </w:rPr>
  </w:style>
  <w:style w:type="character" w:customStyle="1" w:styleId="WW8Num26z1">
    <w:name w:val="WW8Num26z1"/>
    <w:rsid w:val="000B5FA8"/>
    <w:rPr>
      <w:rFonts w:ascii="Courier New" w:hAnsi="Courier New" w:cs="Courier New" w:hint="default"/>
    </w:rPr>
  </w:style>
  <w:style w:type="character" w:customStyle="1" w:styleId="WW8Num26z2">
    <w:name w:val="WW8Num26z2"/>
    <w:rsid w:val="000B5FA8"/>
    <w:rPr>
      <w:rFonts w:ascii="Wingdings" w:hAnsi="Wingdings" w:cs="Wingdings" w:hint="default"/>
    </w:rPr>
  </w:style>
  <w:style w:type="character" w:customStyle="1" w:styleId="WW8Num26z3">
    <w:name w:val="WW8Num26z3"/>
    <w:rsid w:val="000B5FA8"/>
    <w:rPr>
      <w:rFonts w:ascii="Symbol" w:hAnsi="Symbol" w:cs="Symbol" w:hint="default"/>
    </w:rPr>
  </w:style>
  <w:style w:type="character" w:customStyle="1" w:styleId="WW8Num27z0">
    <w:name w:val="WW8Num27z0"/>
    <w:rsid w:val="000B5FA8"/>
  </w:style>
  <w:style w:type="character" w:customStyle="1" w:styleId="WW8Num27z1">
    <w:name w:val="WW8Num27z1"/>
    <w:rsid w:val="000B5FA8"/>
  </w:style>
  <w:style w:type="character" w:customStyle="1" w:styleId="WW8Num27z2">
    <w:name w:val="WW8Num27z2"/>
    <w:rsid w:val="000B5FA8"/>
  </w:style>
  <w:style w:type="character" w:customStyle="1" w:styleId="WW8Num27z3">
    <w:name w:val="WW8Num27z3"/>
    <w:rsid w:val="000B5FA8"/>
  </w:style>
  <w:style w:type="character" w:customStyle="1" w:styleId="WW8Num27z4">
    <w:name w:val="WW8Num27z4"/>
    <w:rsid w:val="000B5FA8"/>
  </w:style>
  <w:style w:type="character" w:customStyle="1" w:styleId="WW8Num27z5">
    <w:name w:val="WW8Num27z5"/>
    <w:rsid w:val="000B5FA8"/>
  </w:style>
  <w:style w:type="character" w:customStyle="1" w:styleId="WW8Num27z6">
    <w:name w:val="WW8Num27z6"/>
    <w:rsid w:val="000B5FA8"/>
  </w:style>
  <w:style w:type="character" w:customStyle="1" w:styleId="WW8Num27z7">
    <w:name w:val="WW8Num27z7"/>
    <w:rsid w:val="000B5FA8"/>
  </w:style>
  <w:style w:type="character" w:customStyle="1" w:styleId="WW8Num27z8">
    <w:name w:val="WW8Num27z8"/>
    <w:rsid w:val="000B5FA8"/>
  </w:style>
  <w:style w:type="character" w:customStyle="1" w:styleId="WW8Num28z0">
    <w:name w:val="WW8Num28z0"/>
    <w:rsid w:val="000B5FA8"/>
    <w:rPr>
      <w:b w:val="0"/>
      <w:bCs w:val="0"/>
    </w:rPr>
  </w:style>
  <w:style w:type="character" w:customStyle="1" w:styleId="WW8Num28z1">
    <w:name w:val="WW8Num28z1"/>
    <w:rsid w:val="000B5FA8"/>
  </w:style>
  <w:style w:type="character" w:customStyle="1" w:styleId="WW8Num28z2">
    <w:name w:val="WW8Num28z2"/>
    <w:rsid w:val="000B5FA8"/>
  </w:style>
  <w:style w:type="character" w:customStyle="1" w:styleId="WW8Num28z3">
    <w:name w:val="WW8Num28z3"/>
    <w:rsid w:val="000B5FA8"/>
  </w:style>
  <w:style w:type="character" w:customStyle="1" w:styleId="WW8Num28z4">
    <w:name w:val="WW8Num28z4"/>
    <w:rsid w:val="000B5FA8"/>
  </w:style>
  <w:style w:type="character" w:customStyle="1" w:styleId="WW8Num28z5">
    <w:name w:val="WW8Num28z5"/>
    <w:rsid w:val="000B5FA8"/>
  </w:style>
  <w:style w:type="character" w:customStyle="1" w:styleId="WW8Num28z6">
    <w:name w:val="WW8Num28z6"/>
    <w:rsid w:val="000B5FA8"/>
  </w:style>
  <w:style w:type="character" w:customStyle="1" w:styleId="WW8Num28z7">
    <w:name w:val="WW8Num28z7"/>
    <w:rsid w:val="000B5FA8"/>
  </w:style>
  <w:style w:type="character" w:customStyle="1" w:styleId="WW8Num28z8">
    <w:name w:val="WW8Num28z8"/>
    <w:rsid w:val="000B5FA8"/>
  </w:style>
  <w:style w:type="character" w:customStyle="1" w:styleId="WW8Num29z0">
    <w:name w:val="WW8Num29z0"/>
    <w:rsid w:val="000B5FA8"/>
  </w:style>
  <w:style w:type="character" w:customStyle="1" w:styleId="WW8Num29z1">
    <w:name w:val="WW8Num29z1"/>
    <w:rsid w:val="000B5FA8"/>
  </w:style>
  <w:style w:type="character" w:customStyle="1" w:styleId="WW8Num29z2">
    <w:name w:val="WW8Num29z2"/>
    <w:rsid w:val="000B5FA8"/>
  </w:style>
  <w:style w:type="character" w:customStyle="1" w:styleId="WW8Num29z3">
    <w:name w:val="WW8Num29z3"/>
    <w:rsid w:val="000B5FA8"/>
  </w:style>
  <w:style w:type="character" w:customStyle="1" w:styleId="WW8Num29z4">
    <w:name w:val="WW8Num29z4"/>
    <w:rsid w:val="000B5FA8"/>
  </w:style>
  <w:style w:type="character" w:customStyle="1" w:styleId="WW8Num29z5">
    <w:name w:val="WW8Num29z5"/>
    <w:rsid w:val="000B5FA8"/>
  </w:style>
  <w:style w:type="character" w:customStyle="1" w:styleId="WW8Num29z6">
    <w:name w:val="WW8Num29z6"/>
    <w:rsid w:val="000B5FA8"/>
  </w:style>
  <w:style w:type="character" w:customStyle="1" w:styleId="WW8Num29z7">
    <w:name w:val="WW8Num29z7"/>
    <w:rsid w:val="000B5FA8"/>
  </w:style>
  <w:style w:type="character" w:customStyle="1" w:styleId="WW8Num29z8">
    <w:name w:val="WW8Num29z8"/>
    <w:rsid w:val="000B5FA8"/>
  </w:style>
  <w:style w:type="character" w:customStyle="1" w:styleId="WW8Num30z0">
    <w:name w:val="WW8Num30z0"/>
    <w:rsid w:val="000B5FA8"/>
    <w:rPr>
      <w:b/>
      <w:bCs w:val="0"/>
      <w:i w:val="0"/>
      <w:iCs w:val="0"/>
      <w:sz w:val="22"/>
      <w:szCs w:val="22"/>
    </w:rPr>
  </w:style>
  <w:style w:type="character" w:customStyle="1" w:styleId="WW8Num30z1">
    <w:name w:val="WW8Num30z1"/>
    <w:rsid w:val="000B5FA8"/>
  </w:style>
  <w:style w:type="character" w:customStyle="1" w:styleId="WW8Num30z2">
    <w:name w:val="WW8Num30z2"/>
    <w:rsid w:val="000B5FA8"/>
  </w:style>
  <w:style w:type="character" w:customStyle="1" w:styleId="WW8Num30z3">
    <w:name w:val="WW8Num30z3"/>
    <w:rsid w:val="000B5FA8"/>
  </w:style>
  <w:style w:type="character" w:customStyle="1" w:styleId="WW8Num30z4">
    <w:name w:val="WW8Num30z4"/>
    <w:rsid w:val="000B5FA8"/>
  </w:style>
  <w:style w:type="character" w:customStyle="1" w:styleId="WW8Num30z5">
    <w:name w:val="WW8Num30z5"/>
    <w:rsid w:val="000B5FA8"/>
  </w:style>
  <w:style w:type="character" w:customStyle="1" w:styleId="WW8Num30z6">
    <w:name w:val="WW8Num30z6"/>
    <w:rsid w:val="000B5FA8"/>
  </w:style>
  <w:style w:type="character" w:customStyle="1" w:styleId="WW8Num30z7">
    <w:name w:val="WW8Num30z7"/>
    <w:rsid w:val="000B5FA8"/>
  </w:style>
  <w:style w:type="character" w:customStyle="1" w:styleId="WW8Num30z8">
    <w:name w:val="WW8Num30z8"/>
    <w:rsid w:val="000B5FA8"/>
  </w:style>
  <w:style w:type="character" w:customStyle="1" w:styleId="WW8Num31z0">
    <w:name w:val="WW8Num31z0"/>
    <w:rsid w:val="000B5FA8"/>
    <w:rPr>
      <w:b/>
      <w:bCs w:val="0"/>
    </w:rPr>
  </w:style>
  <w:style w:type="character" w:customStyle="1" w:styleId="WW8Num31z1">
    <w:name w:val="WW8Num31z1"/>
    <w:rsid w:val="000B5FA8"/>
  </w:style>
  <w:style w:type="character" w:customStyle="1" w:styleId="WW8Num31z2">
    <w:name w:val="WW8Num31z2"/>
    <w:rsid w:val="000B5FA8"/>
  </w:style>
  <w:style w:type="character" w:customStyle="1" w:styleId="WW8Num31z3">
    <w:name w:val="WW8Num31z3"/>
    <w:rsid w:val="000B5FA8"/>
  </w:style>
  <w:style w:type="character" w:customStyle="1" w:styleId="WW8Num31z4">
    <w:name w:val="WW8Num31z4"/>
    <w:rsid w:val="000B5FA8"/>
  </w:style>
  <w:style w:type="character" w:customStyle="1" w:styleId="WW8Num31z5">
    <w:name w:val="WW8Num31z5"/>
    <w:rsid w:val="000B5FA8"/>
  </w:style>
  <w:style w:type="character" w:customStyle="1" w:styleId="WW8Num31z6">
    <w:name w:val="WW8Num31z6"/>
    <w:rsid w:val="000B5FA8"/>
  </w:style>
  <w:style w:type="character" w:customStyle="1" w:styleId="WW8Num31z7">
    <w:name w:val="WW8Num31z7"/>
    <w:rsid w:val="000B5FA8"/>
  </w:style>
  <w:style w:type="character" w:customStyle="1" w:styleId="WW8Num31z8">
    <w:name w:val="WW8Num31z8"/>
    <w:rsid w:val="000B5FA8"/>
  </w:style>
  <w:style w:type="character" w:customStyle="1" w:styleId="WW8Num32z0">
    <w:name w:val="WW8Num32z0"/>
    <w:rsid w:val="000B5FA8"/>
  </w:style>
  <w:style w:type="character" w:customStyle="1" w:styleId="WW8Num32z1">
    <w:name w:val="WW8Num32z1"/>
    <w:rsid w:val="000B5FA8"/>
  </w:style>
  <w:style w:type="character" w:customStyle="1" w:styleId="WW8Num32z2">
    <w:name w:val="WW8Num32z2"/>
    <w:rsid w:val="000B5FA8"/>
  </w:style>
  <w:style w:type="character" w:customStyle="1" w:styleId="WW8Num32z3">
    <w:name w:val="WW8Num32z3"/>
    <w:rsid w:val="000B5FA8"/>
  </w:style>
  <w:style w:type="character" w:customStyle="1" w:styleId="WW8Num32z4">
    <w:name w:val="WW8Num32z4"/>
    <w:rsid w:val="000B5FA8"/>
  </w:style>
  <w:style w:type="character" w:customStyle="1" w:styleId="WW8Num32z5">
    <w:name w:val="WW8Num32z5"/>
    <w:rsid w:val="000B5FA8"/>
  </w:style>
  <w:style w:type="character" w:customStyle="1" w:styleId="WW8Num32z6">
    <w:name w:val="WW8Num32z6"/>
    <w:rsid w:val="000B5FA8"/>
  </w:style>
  <w:style w:type="character" w:customStyle="1" w:styleId="WW8Num32z7">
    <w:name w:val="WW8Num32z7"/>
    <w:rsid w:val="000B5FA8"/>
  </w:style>
  <w:style w:type="character" w:customStyle="1" w:styleId="WW8Num32z8">
    <w:name w:val="WW8Num32z8"/>
    <w:rsid w:val="000B5FA8"/>
  </w:style>
  <w:style w:type="character" w:customStyle="1" w:styleId="WW8Num33z0">
    <w:name w:val="WW8Num33z0"/>
    <w:rsid w:val="000B5FA8"/>
    <w:rPr>
      <w:sz w:val="18"/>
      <w:szCs w:val="18"/>
    </w:rPr>
  </w:style>
  <w:style w:type="character" w:customStyle="1" w:styleId="WW8Num33z1">
    <w:name w:val="WW8Num33z1"/>
    <w:rsid w:val="000B5FA8"/>
  </w:style>
  <w:style w:type="character" w:customStyle="1" w:styleId="WW8Num33z2">
    <w:name w:val="WW8Num33z2"/>
    <w:rsid w:val="000B5FA8"/>
  </w:style>
  <w:style w:type="character" w:customStyle="1" w:styleId="WW8Num33z3">
    <w:name w:val="WW8Num33z3"/>
    <w:rsid w:val="000B5FA8"/>
  </w:style>
  <w:style w:type="character" w:customStyle="1" w:styleId="WW8Num33z4">
    <w:name w:val="WW8Num33z4"/>
    <w:rsid w:val="000B5FA8"/>
  </w:style>
  <w:style w:type="character" w:customStyle="1" w:styleId="WW8Num33z5">
    <w:name w:val="WW8Num33z5"/>
    <w:rsid w:val="000B5FA8"/>
  </w:style>
  <w:style w:type="character" w:customStyle="1" w:styleId="WW8Num33z6">
    <w:name w:val="WW8Num33z6"/>
    <w:rsid w:val="000B5FA8"/>
  </w:style>
  <w:style w:type="character" w:customStyle="1" w:styleId="WW8Num33z7">
    <w:name w:val="WW8Num33z7"/>
    <w:rsid w:val="000B5FA8"/>
  </w:style>
  <w:style w:type="character" w:customStyle="1" w:styleId="WW8Num33z8">
    <w:name w:val="WW8Num33z8"/>
    <w:rsid w:val="000B5FA8"/>
  </w:style>
  <w:style w:type="character" w:customStyle="1" w:styleId="WW8Num34z0">
    <w:name w:val="WW8Num34z0"/>
    <w:rsid w:val="000B5FA8"/>
  </w:style>
  <w:style w:type="character" w:customStyle="1" w:styleId="WW8Num34z1">
    <w:name w:val="WW8Num34z1"/>
    <w:rsid w:val="000B5FA8"/>
    <w:rPr>
      <w:rFonts w:ascii="Times New Roman" w:eastAsia="Times New Roman" w:hAnsi="Times New Roman" w:cs="Times New Roman" w:hint="default"/>
      <w:color w:val="auto"/>
      <w:sz w:val="22"/>
      <w:szCs w:val="22"/>
      <w:lang w:eastAsia="en-US"/>
    </w:rPr>
  </w:style>
  <w:style w:type="character" w:customStyle="1" w:styleId="WW8Num34z2">
    <w:name w:val="WW8Num34z2"/>
    <w:rsid w:val="000B5FA8"/>
  </w:style>
  <w:style w:type="character" w:customStyle="1" w:styleId="WW8Num34z3">
    <w:name w:val="WW8Num34z3"/>
    <w:rsid w:val="000B5FA8"/>
  </w:style>
  <w:style w:type="character" w:customStyle="1" w:styleId="WW8Num34z4">
    <w:name w:val="WW8Num34z4"/>
    <w:rsid w:val="000B5FA8"/>
  </w:style>
  <w:style w:type="character" w:customStyle="1" w:styleId="WW8Num34z5">
    <w:name w:val="WW8Num34z5"/>
    <w:rsid w:val="000B5FA8"/>
  </w:style>
  <w:style w:type="character" w:customStyle="1" w:styleId="WW8Num34z6">
    <w:name w:val="WW8Num34z6"/>
    <w:rsid w:val="000B5FA8"/>
  </w:style>
  <w:style w:type="character" w:customStyle="1" w:styleId="WW8Num34z7">
    <w:name w:val="WW8Num34z7"/>
    <w:rsid w:val="000B5FA8"/>
  </w:style>
  <w:style w:type="character" w:customStyle="1" w:styleId="WW8Num34z8">
    <w:name w:val="WW8Num34z8"/>
    <w:rsid w:val="000B5FA8"/>
  </w:style>
  <w:style w:type="character" w:customStyle="1" w:styleId="WW8Num35z0">
    <w:name w:val="WW8Num35z0"/>
    <w:rsid w:val="000B5FA8"/>
    <w:rPr>
      <w:color w:val="auto"/>
      <w:sz w:val="22"/>
      <w:szCs w:val="22"/>
    </w:rPr>
  </w:style>
  <w:style w:type="character" w:customStyle="1" w:styleId="WW8Num35z1">
    <w:name w:val="WW8Num35z1"/>
    <w:rsid w:val="000B5FA8"/>
    <w:rPr>
      <w:b/>
      <w:bCs w:val="0"/>
      <w:sz w:val="22"/>
      <w:szCs w:val="22"/>
    </w:rPr>
  </w:style>
  <w:style w:type="character" w:customStyle="1" w:styleId="WW8Num35z2">
    <w:name w:val="WW8Num35z2"/>
    <w:rsid w:val="000B5FA8"/>
  </w:style>
  <w:style w:type="character" w:customStyle="1" w:styleId="WW8Num35z3">
    <w:name w:val="WW8Num35z3"/>
    <w:rsid w:val="000B5FA8"/>
  </w:style>
  <w:style w:type="character" w:customStyle="1" w:styleId="WW8Num35z4">
    <w:name w:val="WW8Num35z4"/>
    <w:rsid w:val="000B5FA8"/>
  </w:style>
  <w:style w:type="character" w:customStyle="1" w:styleId="WW8Num35z5">
    <w:name w:val="WW8Num35z5"/>
    <w:rsid w:val="000B5FA8"/>
  </w:style>
  <w:style w:type="character" w:customStyle="1" w:styleId="WW8Num35z6">
    <w:name w:val="WW8Num35z6"/>
    <w:rsid w:val="000B5FA8"/>
  </w:style>
  <w:style w:type="character" w:customStyle="1" w:styleId="WW8Num35z7">
    <w:name w:val="WW8Num35z7"/>
    <w:rsid w:val="000B5FA8"/>
  </w:style>
  <w:style w:type="character" w:customStyle="1" w:styleId="WW8Num35z8">
    <w:name w:val="WW8Num35z8"/>
    <w:rsid w:val="000B5FA8"/>
  </w:style>
  <w:style w:type="character" w:customStyle="1" w:styleId="Domylnaczcionkaakapitu1">
    <w:name w:val="Domyślna czcionka akapitu1"/>
    <w:rsid w:val="000B5FA8"/>
  </w:style>
  <w:style w:type="character" w:customStyle="1" w:styleId="Tekstpodstawowywcity2Znak">
    <w:name w:val="Tekst podstawowy wcięty 2 Znak"/>
    <w:rsid w:val="000B5FA8"/>
    <w:rPr>
      <w:rFonts w:ascii="Times New Roman" w:eastAsia="Times New Roman" w:hAnsi="Times New Roman" w:cs="Times New Roman" w:hint="default"/>
      <w:sz w:val="24"/>
      <w:szCs w:val="24"/>
    </w:rPr>
  </w:style>
  <w:style w:type="character" w:customStyle="1" w:styleId="t3">
    <w:name w:val="t3"/>
    <w:rsid w:val="000B5FA8"/>
    <w:rPr>
      <w:rFonts w:ascii="Times New Roman" w:hAnsi="Times New Roman" w:cs="Times New Roman" w:hint="default"/>
    </w:rPr>
  </w:style>
  <w:style w:type="character" w:customStyle="1" w:styleId="Tekstpodstawowy3Znak">
    <w:name w:val="Tekst podstawowy 3 Znak"/>
    <w:rsid w:val="000B5FA8"/>
    <w:rPr>
      <w:rFonts w:ascii="Times New Roman" w:eastAsia="Times New Roman" w:hAnsi="Times New Roman" w:cs="Times New Roman" w:hint="default"/>
      <w:sz w:val="16"/>
      <w:szCs w:val="16"/>
    </w:rPr>
  </w:style>
  <w:style w:type="character" w:customStyle="1" w:styleId="NagwekZnak1">
    <w:name w:val="Nagłówek Znak1"/>
    <w:basedOn w:val="Domylnaczcionkaakapitu"/>
    <w:semiHidden/>
    <w:locked/>
    <w:rsid w:val="000B5FA8"/>
    <w:rPr>
      <w:rFonts w:ascii="Times New Roman" w:eastAsia="Times New Roman" w:hAnsi="Times New Roman" w:cs="Times New Roman"/>
      <w:kern w:val="0"/>
      <w:sz w:val="24"/>
      <w:szCs w:val="24"/>
      <w:lang w:eastAsia="zh-CN"/>
      <w14:ligatures w14:val="none"/>
    </w:rPr>
  </w:style>
  <w:style w:type="character" w:customStyle="1" w:styleId="StopkaZnak1">
    <w:name w:val="Stopka Znak1"/>
    <w:basedOn w:val="Domylnaczcionkaakapitu"/>
    <w:uiPriority w:val="99"/>
    <w:semiHidden/>
    <w:locked/>
    <w:rsid w:val="000B5FA8"/>
    <w:rPr>
      <w:rFonts w:ascii="Times New Roman" w:eastAsia="Times New Roman" w:hAnsi="Times New Roman" w:cs="Times New Roman"/>
      <w:kern w:val="0"/>
      <w:sz w:val="24"/>
      <w:szCs w:val="24"/>
      <w:lang w:eastAsia="zh-CN"/>
      <w14:ligatures w14:val="none"/>
    </w:rPr>
  </w:style>
  <w:style w:type="character" w:customStyle="1" w:styleId="TekstdymkaZnak1">
    <w:name w:val="Tekst dymka Znak1"/>
    <w:basedOn w:val="Domylnaczcionkaakapitu"/>
    <w:link w:val="Tekstdymka"/>
    <w:semiHidden/>
    <w:locked/>
    <w:rsid w:val="000B5FA8"/>
    <w:rPr>
      <w:rFonts w:ascii="Tahoma" w:eastAsia="Calibri" w:hAnsi="Tahoma" w:cs="Tahoma"/>
      <w:kern w:val="0"/>
      <w:sz w:val="16"/>
      <w:szCs w:val="16"/>
      <w:lang w:val="x-none" w:eastAsia="zh-CN"/>
      <w14:ligatures w14:val="none"/>
    </w:rPr>
  </w:style>
  <w:style w:type="character" w:customStyle="1" w:styleId="TekstpodstawowywcityZnak1">
    <w:name w:val="Tekst podstawowy wcięty Znak1"/>
    <w:basedOn w:val="Domylnaczcionkaakapitu"/>
    <w:link w:val="Tekstpodstawowywcity"/>
    <w:semiHidden/>
    <w:locked/>
    <w:rsid w:val="000B5FA8"/>
    <w:rPr>
      <w:rFonts w:ascii="Times New Roman" w:eastAsia="Times New Roman" w:hAnsi="Times New Roman" w:cs="Times New Roman"/>
      <w:kern w:val="0"/>
      <w:sz w:val="24"/>
      <w:szCs w:val="24"/>
      <w:lang w:val="x-none" w:eastAsia="zh-CN"/>
      <w14:ligatures w14:val="none"/>
    </w:rPr>
  </w:style>
  <w:style w:type="table" w:styleId="Tabela-Siatka">
    <w:name w:val="Table Grid"/>
    <w:basedOn w:val="Standardowy"/>
    <w:uiPriority w:val="39"/>
    <w:rsid w:val="000B5FA8"/>
    <w:pPr>
      <w:spacing w:after="0" w:line="240" w:lineRule="auto"/>
    </w:pPr>
    <w:rPr>
      <w:rFonts w:ascii="Times New Roman" w:eastAsia="Times New Roman" w:hAnsi="Times New Roman"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B27FA1"/>
    <w:pPr>
      <w:suppressAutoHyphens w:val="0"/>
      <w:spacing w:before="100" w:beforeAutospacing="1" w:after="100" w:afterAutospacing="1"/>
    </w:pPr>
    <w:rPr>
      <w:lang w:eastAsia="pl-PL"/>
    </w:rPr>
  </w:style>
  <w:style w:type="character" w:styleId="Pogrubienie">
    <w:name w:val="Strong"/>
    <w:basedOn w:val="Domylnaczcionkaakapitu"/>
    <w:uiPriority w:val="22"/>
    <w:qFormat/>
    <w:rsid w:val="00B27FA1"/>
    <w:rPr>
      <w:b/>
      <w:bCs/>
    </w:rPr>
  </w:style>
  <w:style w:type="character" w:customStyle="1" w:styleId="markedcontent">
    <w:name w:val="markedcontent"/>
    <w:basedOn w:val="Domylnaczcionkaakapitu"/>
    <w:rsid w:val="00EF5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014438">
      <w:bodyDiv w:val="1"/>
      <w:marLeft w:val="0"/>
      <w:marRight w:val="0"/>
      <w:marTop w:val="0"/>
      <w:marBottom w:val="0"/>
      <w:divBdr>
        <w:top w:val="none" w:sz="0" w:space="0" w:color="auto"/>
        <w:left w:val="none" w:sz="0" w:space="0" w:color="auto"/>
        <w:bottom w:val="none" w:sz="0" w:space="0" w:color="auto"/>
        <w:right w:val="none" w:sz="0" w:space="0" w:color="auto"/>
      </w:divBdr>
    </w:div>
    <w:div w:id="711003813">
      <w:bodyDiv w:val="1"/>
      <w:marLeft w:val="0"/>
      <w:marRight w:val="0"/>
      <w:marTop w:val="0"/>
      <w:marBottom w:val="0"/>
      <w:divBdr>
        <w:top w:val="none" w:sz="0" w:space="0" w:color="auto"/>
        <w:left w:val="none" w:sz="0" w:space="0" w:color="auto"/>
        <w:bottom w:val="none" w:sz="0" w:space="0" w:color="auto"/>
        <w:right w:val="none" w:sz="0" w:space="0" w:color="auto"/>
      </w:divBdr>
    </w:div>
    <w:div w:id="1244757367">
      <w:bodyDiv w:val="1"/>
      <w:marLeft w:val="0"/>
      <w:marRight w:val="0"/>
      <w:marTop w:val="0"/>
      <w:marBottom w:val="0"/>
      <w:divBdr>
        <w:top w:val="none" w:sz="0" w:space="0" w:color="auto"/>
        <w:left w:val="none" w:sz="0" w:space="0" w:color="auto"/>
        <w:bottom w:val="none" w:sz="0" w:space="0" w:color="auto"/>
        <w:right w:val="none" w:sz="0" w:space="0" w:color="auto"/>
      </w:divBdr>
    </w:div>
    <w:div w:id="143053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domsko.praca.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66038-4162-4E9A-A261-D966A4FAF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23</Pages>
  <Words>5056</Words>
  <Characters>30340</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Braszczyńska</dc:creator>
  <cp:keywords/>
  <dc:description/>
  <cp:lastModifiedBy>mmichal@pup.local</cp:lastModifiedBy>
  <cp:revision>13</cp:revision>
  <cp:lastPrinted>2025-10-03T11:17:00Z</cp:lastPrinted>
  <dcterms:created xsi:type="dcterms:W3CDTF">2025-02-03T10:31:00Z</dcterms:created>
  <dcterms:modified xsi:type="dcterms:W3CDTF">2025-10-03T11:17:00Z</dcterms:modified>
</cp:coreProperties>
</file>